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43" w:type="dxa"/>
        <w:tblInd w:w="142" w:type="dxa"/>
        <w:tblCellMar>
          <w:left w:w="28" w:type="dxa"/>
          <w:right w:w="28" w:type="dxa"/>
        </w:tblCellMar>
        <w:tblLook w:val="0000" w:firstRow="0" w:lastRow="0" w:firstColumn="0" w:lastColumn="0" w:noHBand="0" w:noVBand="0"/>
      </w:tblPr>
      <w:tblGrid>
        <w:gridCol w:w="77"/>
        <w:gridCol w:w="10788"/>
        <w:gridCol w:w="78"/>
      </w:tblGrid>
      <w:tr w:rsidR="001D2277" w:rsidRPr="002C2D2D" w14:paraId="3CDDE588" w14:textId="77777777" w:rsidTr="00D67C89">
        <w:trPr>
          <w:trHeight w:val="1166"/>
        </w:trPr>
        <w:tc>
          <w:tcPr>
            <w:tcW w:w="160" w:type="dxa"/>
            <w:vAlign w:val="center"/>
          </w:tcPr>
          <w:p w14:paraId="1240C844" w14:textId="77777777" w:rsidR="001D2277" w:rsidRPr="00FD76A8" w:rsidRDefault="001D2277" w:rsidP="00F21C94">
            <w:pPr>
              <w:snapToGrid w:val="0"/>
              <w:ind w:firstLineChars="57" w:firstLine="125"/>
              <w:jc w:val="both"/>
              <w:rPr>
                <w:rFonts w:eastAsiaTheme="minorEastAsia"/>
                <w:sz w:val="22"/>
                <w:szCs w:val="22"/>
              </w:rPr>
            </w:pPr>
            <w:bookmarkStart w:id="0" w:name="_GoBack"/>
            <w:bookmarkEnd w:id="0"/>
          </w:p>
        </w:tc>
        <w:tc>
          <w:tcPr>
            <w:tcW w:w="10613" w:type="dxa"/>
            <w:vAlign w:val="center"/>
          </w:tcPr>
          <w:p w14:paraId="5A4FA5BA" w14:textId="77777777" w:rsidR="00CA108C" w:rsidRPr="00FD76A8" w:rsidRDefault="002D5A3B" w:rsidP="00F21C94">
            <w:pPr>
              <w:jc w:val="center"/>
              <w:rPr>
                <w:b/>
              </w:rPr>
            </w:pPr>
            <w:r w:rsidRPr="00FD76A8">
              <w:rPr>
                <w:noProof/>
                <w:lang w:val="en-US"/>
              </w:rPr>
              <w:drawing>
                <wp:anchor distT="0" distB="0" distL="114300" distR="114300" simplePos="0" relativeHeight="251658242" behindDoc="0" locked="0" layoutInCell="1" allowOverlap="1" wp14:anchorId="01F96B83" wp14:editId="589E20BC">
                  <wp:simplePos x="0" y="0"/>
                  <wp:positionH relativeFrom="column">
                    <wp:posOffset>-419735</wp:posOffset>
                  </wp:positionH>
                  <wp:positionV relativeFrom="paragraph">
                    <wp:posOffset>-48260</wp:posOffset>
                  </wp:positionV>
                  <wp:extent cx="742950" cy="769620"/>
                  <wp:effectExtent l="0" t="0" r="0" b="0"/>
                  <wp:wrapThrough wrapText="bothSides">
                    <wp:wrapPolygon edited="0">
                      <wp:start x="0" y="0"/>
                      <wp:lineTo x="0" y="20851"/>
                      <wp:lineTo x="21046" y="20851"/>
                      <wp:lineTo x="21046" y="0"/>
                      <wp:lineTo x="0" y="0"/>
                    </wp:wrapPolygon>
                  </wp:wrapThrough>
                  <wp:docPr id="25" name="圖片 25" descr="Girl Guide Logo"/>
                  <wp:cNvGraphicFramePr/>
                  <a:graphic xmlns:a="http://schemas.openxmlformats.org/drawingml/2006/main">
                    <a:graphicData uri="http://schemas.openxmlformats.org/drawingml/2006/picture">
                      <pic:pic xmlns:pic="http://schemas.openxmlformats.org/drawingml/2006/picture">
                        <pic:nvPicPr>
                          <pic:cNvPr id="25" name="圖片 25" descr="Girl Guide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69620"/>
                          </a:xfrm>
                          <a:prstGeom prst="rect">
                            <a:avLst/>
                          </a:prstGeom>
                          <a:noFill/>
                          <a:ln>
                            <a:noFill/>
                          </a:ln>
                        </pic:spPr>
                      </pic:pic>
                    </a:graphicData>
                  </a:graphic>
                  <wp14:sizeRelH relativeFrom="page">
                    <wp14:pctWidth>0</wp14:pctWidth>
                  </wp14:sizeRelH>
                  <wp14:sizeRelV relativeFrom="page">
                    <wp14:pctHeight>0</wp14:pctHeight>
                  </wp14:sizeRelV>
                </wp:anchor>
              </w:drawing>
            </w:r>
            <w:r w:rsidR="00CA108C" w:rsidRPr="00FD76A8">
              <w:rPr>
                <w:b/>
              </w:rPr>
              <w:t>香港女童軍總會</w:t>
            </w:r>
          </w:p>
          <w:p w14:paraId="3C95C648" w14:textId="77777777" w:rsidR="00CA108C" w:rsidRPr="00FD76A8" w:rsidRDefault="00CA108C" w:rsidP="00F21C94">
            <w:pPr>
              <w:jc w:val="center"/>
              <w:rPr>
                <w:b/>
              </w:rPr>
            </w:pPr>
            <w:r w:rsidRPr="00FD76A8">
              <w:rPr>
                <w:b/>
              </w:rPr>
              <w:t>The Hong Kong Girl Guides Association</w:t>
            </w:r>
          </w:p>
          <w:p w14:paraId="58E49FB5" w14:textId="2C5D0F15" w:rsidR="00CA108C" w:rsidRPr="00FD76A8" w:rsidRDefault="00CA108C" w:rsidP="00F21C94">
            <w:pPr>
              <w:jc w:val="center"/>
              <w:rPr>
                <w:b/>
              </w:rPr>
            </w:pPr>
            <w:r w:rsidRPr="00FD76A8">
              <w:rPr>
                <w:b/>
              </w:rPr>
              <w:t>傑出女童軍選舉</w:t>
            </w:r>
            <w:r w:rsidRPr="00FD76A8">
              <w:rPr>
                <w:b/>
              </w:rPr>
              <w:t>20</w:t>
            </w:r>
            <w:r w:rsidR="003D2F5A">
              <w:rPr>
                <w:b/>
              </w:rPr>
              <w:t>2</w:t>
            </w:r>
            <w:r w:rsidR="00893D07">
              <w:rPr>
                <w:rFonts w:hint="eastAsia"/>
                <w:b/>
              </w:rPr>
              <w:t>5</w:t>
            </w:r>
          </w:p>
          <w:p w14:paraId="55CFBDA4" w14:textId="32CD8072" w:rsidR="00CA108C" w:rsidRPr="00FD76A8" w:rsidRDefault="00CA108C" w:rsidP="00F21C94">
            <w:pPr>
              <w:jc w:val="center"/>
              <w:rPr>
                <w:b/>
              </w:rPr>
            </w:pPr>
            <w:r w:rsidRPr="00FD76A8">
              <w:rPr>
                <w:b/>
              </w:rPr>
              <w:t>Distinguished Girl Guide Award 20</w:t>
            </w:r>
            <w:r w:rsidR="003D2F5A">
              <w:rPr>
                <w:b/>
              </w:rPr>
              <w:t>2</w:t>
            </w:r>
            <w:r w:rsidR="00893D07">
              <w:rPr>
                <w:rFonts w:hint="eastAsia"/>
                <w:b/>
              </w:rPr>
              <w:t>5</w:t>
            </w:r>
          </w:p>
          <w:p w14:paraId="1DAB2315" w14:textId="77777777" w:rsidR="00CA108C" w:rsidRPr="00FD76A8" w:rsidRDefault="00CA108C" w:rsidP="00F21C94">
            <w:pPr>
              <w:jc w:val="both"/>
              <w:rPr>
                <w:b/>
                <w:sz w:val="22"/>
                <w:szCs w:val="22"/>
              </w:rPr>
            </w:pPr>
            <w:r w:rsidRPr="00FD76A8">
              <w:rPr>
                <w:b/>
                <w:sz w:val="22"/>
                <w:szCs w:val="22"/>
              </w:rPr>
              <w:t>目的</w:t>
            </w:r>
            <w:r w:rsidRPr="00FD76A8">
              <w:rPr>
                <w:b/>
                <w:sz w:val="22"/>
                <w:szCs w:val="22"/>
              </w:rPr>
              <w:t xml:space="preserve"> OBJECTIVES</w:t>
            </w:r>
            <w:r w:rsidR="002D5A3B" w:rsidRPr="00FD76A8">
              <w:rPr>
                <w:noProof/>
                <w:sz w:val="22"/>
                <w:szCs w:val="22"/>
              </w:rPr>
              <w:t xml:space="preserve"> </w:t>
            </w:r>
          </w:p>
          <w:p w14:paraId="496DA2B0" w14:textId="77777777" w:rsidR="00CA108C" w:rsidRPr="00FD76A8" w:rsidRDefault="00CA108C" w:rsidP="00F21C94">
            <w:pPr>
              <w:jc w:val="both"/>
              <w:rPr>
                <w:sz w:val="22"/>
                <w:szCs w:val="22"/>
              </w:rPr>
            </w:pPr>
            <w:r w:rsidRPr="00FD76A8">
              <w:rPr>
                <w:sz w:val="22"/>
                <w:szCs w:val="22"/>
              </w:rPr>
              <w:t>1.</w:t>
            </w:r>
            <w:r w:rsidRPr="00FD76A8">
              <w:rPr>
                <w:sz w:val="22"/>
                <w:szCs w:val="22"/>
              </w:rPr>
              <w:tab/>
            </w:r>
            <w:r w:rsidRPr="00FD76A8">
              <w:rPr>
                <w:sz w:val="22"/>
                <w:szCs w:val="22"/>
              </w:rPr>
              <w:t>選拔傑出的女童軍成員予以表彰，為其他女童軍成員樹立典範。</w:t>
            </w:r>
          </w:p>
          <w:p w14:paraId="034E6A9F" w14:textId="570C8AFC" w:rsidR="00406EE2" w:rsidRPr="00FD76A8" w:rsidRDefault="00406EE2" w:rsidP="00F21C94">
            <w:pPr>
              <w:jc w:val="both"/>
              <w:rPr>
                <w:sz w:val="22"/>
                <w:szCs w:val="22"/>
              </w:rPr>
            </w:pPr>
            <w:r w:rsidRPr="00FD76A8">
              <w:rPr>
                <w:sz w:val="22"/>
                <w:szCs w:val="22"/>
              </w:rPr>
              <w:t>To give formal recognition to the Girl Guid</w:t>
            </w:r>
            <w:r w:rsidR="00D31FC3">
              <w:rPr>
                <w:sz w:val="22"/>
                <w:szCs w:val="22"/>
              </w:rPr>
              <w:t>es who have set the role mode</w:t>
            </w:r>
            <w:r w:rsidR="00D31FC3" w:rsidRPr="00A0110E">
              <w:rPr>
                <w:sz w:val="22"/>
                <w:szCs w:val="22"/>
              </w:rPr>
              <w:t>l</w:t>
            </w:r>
            <w:r w:rsidRPr="00A0110E">
              <w:rPr>
                <w:sz w:val="22"/>
                <w:szCs w:val="22"/>
              </w:rPr>
              <w:t xml:space="preserve"> </w:t>
            </w:r>
            <w:r w:rsidR="1087E565" w:rsidRPr="00A0110E">
              <w:rPr>
                <w:sz w:val="22"/>
                <w:szCs w:val="22"/>
              </w:rPr>
              <w:t>for</w:t>
            </w:r>
            <w:r w:rsidRPr="00A0110E">
              <w:rPr>
                <w:sz w:val="22"/>
                <w:szCs w:val="22"/>
              </w:rPr>
              <w:t xml:space="preserve"> th</w:t>
            </w:r>
            <w:r w:rsidRPr="00FD76A8">
              <w:rPr>
                <w:sz w:val="22"/>
                <w:szCs w:val="22"/>
              </w:rPr>
              <w:t>eir contemporaries</w:t>
            </w:r>
            <w:r w:rsidR="1087E565" w:rsidRPr="1087E565">
              <w:rPr>
                <w:sz w:val="22"/>
                <w:szCs w:val="22"/>
              </w:rPr>
              <w:t>.</w:t>
            </w:r>
          </w:p>
          <w:p w14:paraId="3F9A35F5" w14:textId="725D0DE1" w:rsidR="00CA108C" w:rsidRPr="00FD76A8" w:rsidRDefault="00CA108C" w:rsidP="00F21C94">
            <w:pPr>
              <w:jc w:val="both"/>
              <w:rPr>
                <w:sz w:val="22"/>
                <w:szCs w:val="22"/>
              </w:rPr>
            </w:pPr>
            <w:r w:rsidRPr="00FD76A8">
              <w:rPr>
                <w:sz w:val="22"/>
                <w:szCs w:val="22"/>
              </w:rPr>
              <w:t>2.</w:t>
            </w:r>
            <w:r w:rsidRPr="00FD76A8">
              <w:rPr>
                <w:sz w:val="22"/>
                <w:szCs w:val="22"/>
              </w:rPr>
              <w:tab/>
            </w:r>
            <w:r w:rsidRPr="00FD76A8">
              <w:rPr>
                <w:sz w:val="22"/>
                <w:szCs w:val="22"/>
              </w:rPr>
              <w:t>讓社會人士進一步認識女童軍的</w:t>
            </w:r>
            <w:r w:rsidR="00154DA4" w:rsidRPr="00FD76A8">
              <w:rPr>
                <w:rFonts w:hint="eastAsia"/>
                <w:sz w:val="22"/>
                <w:szCs w:val="22"/>
              </w:rPr>
              <w:t>傑出成就</w:t>
            </w:r>
            <w:r w:rsidRPr="00FD76A8">
              <w:rPr>
                <w:sz w:val="22"/>
                <w:szCs w:val="22"/>
              </w:rPr>
              <w:t>。</w:t>
            </w:r>
          </w:p>
          <w:p w14:paraId="0A6DD69C" w14:textId="77777777" w:rsidR="00406EE2" w:rsidRPr="00FD76A8" w:rsidRDefault="00406EE2" w:rsidP="00406EE2">
            <w:pPr>
              <w:jc w:val="both"/>
              <w:rPr>
                <w:sz w:val="22"/>
                <w:szCs w:val="22"/>
              </w:rPr>
            </w:pPr>
            <w:r w:rsidRPr="00FD76A8">
              <w:rPr>
                <w:sz w:val="22"/>
                <w:szCs w:val="22"/>
              </w:rPr>
              <w:t>To raise public awareness of the outstanding accomplishments of Girl Guides.</w:t>
            </w:r>
          </w:p>
          <w:p w14:paraId="3E0902CC" w14:textId="2697D02B" w:rsidR="00CA108C" w:rsidRPr="00FD76A8" w:rsidRDefault="008F4253" w:rsidP="00FD76A8">
            <w:pPr>
              <w:snapToGrid w:val="0"/>
              <w:spacing w:line="120" w:lineRule="atLeast"/>
              <w:jc w:val="both"/>
              <w:rPr>
                <w:b/>
                <w:sz w:val="22"/>
                <w:szCs w:val="22"/>
              </w:rPr>
            </w:pPr>
            <w:r w:rsidRPr="00FD76A8">
              <w:rPr>
                <w:sz w:val="22"/>
                <w:szCs w:val="22"/>
              </w:rPr>
              <w:br/>
            </w:r>
            <w:r w:rsidR="00CA108C" w:rsidRPr="00FD76A8">
              <w:rPr>
                <w:b/>
                <w:sz w:val="22"/>
                <w:szCs w:val="22"/>
              </w:rPr>
              <w:t>評選標準</w:t>
            </w:r>
            <w:r w:rsidR="00CA108C" w:rsidRPr="00FD76A8">
              <w:rPr>
                <w:b/>
                <w:sz w:val="22"/>
                <w:szCs w:val="22"/>
              </w:rPr>
              <w:t xml:space="preserve"> SELECTION CRITERIA</w:t>
            </w:r>
          </w:p>
          <w:p w14:paraId="7ABD312F" w14:textId="37F721AC" w:rsidR="00CA108C" w:rsidRPr="00D67C89" w:rsidRDefault="00CA108C" w:rsidP="00F21C94">
            <w:pPr>
              <w:jc w:val="both"/>
              <w:rPr>
                <w:sz w:val="22"/>
                <w:szCs w:val="22"/>
              </w:rPr>
            </w:pPr>
            <w:r w:rsidRPr="00FD76A8">
              <w:rPr>
                <w:sz w:val="22"/>
                <w:szCs w:val="22"/>
              </w:rPr>
              <w:t>傑出女童軍選舉的主要評選標準乃依</w:t>
            </w:r>
            <w:r w:rsidRPr="00D67C89">
              <w:rPr>
                <w:sz w:val="22"/>
                <w:szCs w:val="22"/>
              </w:rPr>
              <w:t>據</w:t>
            </w:r>
            <w:r w:rsidR="00594980" w:rsidRPr="00D67C89">
              <w:rPr>
                <w:rFonts w:hint="eastAsia"/>
                <w:sz w:val="22"/>
                <w:szCs w:val="22"/>
              </w:rPr>
              <w:t>參</w:t>
            </w:r>
            <w:r w:rsidRPr="00D67C89">
              <w:rPr>
                <w:sz w:val="22"/>
                <w:szCs w:val="22"/>
              </w:rPr>
              <w:t>選人在</w:t>
            </w:r>
            <w:r w:rsidRPr="00D67C89">
              <w:rPr>
                <w:sz w:val="22"/>
                <w:szCs w:val="22"/>
              </w:rPr>
              <w:t>(1)</w:t>
            </w:r>
            <w:r w:rsidRPr="00D67C89">
              <w:rPr>
                <w:sz w:val="22"/>
                <w:szCs w:val="22"/>
              </w:rPr>
              <w:t>女童軍活動上的表現；</w:t>
            </w:r>
            <w:r w:rsidRPr="00D67C89">
              <w:rPr>
                <w:sz w:val="22"/>
                <w:szCs w:val="22"/>
              </w:rPr>
              <w:t>(2)</w:t>
            </w:r>
            <w:r w:rsidRPr="00D67C89">
              <w:rPr>
                <w:sz w:val="22"/>
                <w:szCs w:val="22"/>
              </w:rPr>
              <w:t>學業與專業方面的成就；</w:t>
            </w:r>
            <w:r w:rsidRPr="00D67C89">
              <w:rPr>
                <w:sz w:val="22"/>
                <w:szCs w:val="22"/>
              </w:rPr>
              <w:t>(3)</w:t>
            </w:r>
            <w:r w:rsidRPr="00D67C89">
              <w:rPr>
                <w:sz w:val="22"/>
                <w:szCs w:val="22"/>
              </w:rPr>
              <w:t>對社區服務的參與及貢獻。</w:t>
            </w:r>
          </w:p>
          <w:p w14:paraId="19042A1C" w14:textId="5320DF31" w:rsidR="00406EE2" w:rsidRPr="00D67C89" w:rsidRDefault="00406EE2" w:rsidP="00406EE2">
            <w:pPr>
              <w:jc w:val="both"/>
              <w:rPr>
                <w:sz w:val="22"/>
                <w:szCs w:val="22"/>
              </w:rPr>
            </w:pPr>
            <w:r w:rsidRPr="00D67C89">
              <w:rPr>
                <w:sz w:val="22"/>
                <w:szCs w:val="22"/>
              </w:rPr>
              <w:t xml:space="preserve">The nominees’ accomplishments in (1) Girl Guide </w:t>
            </w:r>
            <w:r w:rsidR="00123C63" w:rsidRPr="00D67C89">
              <w:rPr>
                <w:sz w:val="22"/>
                <w:szCs w:val="22"/>
              </w:rPr>
              <w:t>performances</w:t>
            </w:r>
            <w:r w:rsidRPr="00D67C89">
              <w:rPr>
                <w:sz w:val="22"/>
                <w:szCs w:val="22"/>
              </w:rPr>
              <w:t xml:space="preserve">, (2) professional/academic </w:t>
            </w:r>
            <w:r w:rsidR="00123C63" w:rsidRPr="00D67C89">
              <w:rPr>
                <w:sz w:val="22"/>
                <w:szCs w:val="22"/>
              </w:rPr>
              <w:t>achievements</w:t>
            </w:r>
            <w:r w:rsidRPr="00D67C89">
              <w:rPr>
                <w:sz w:val="22"/>
                <w:szCs w:val="22"/>
              </w:rPr>
              <w:t xml:space="preserve"> and (3) community involvement and contribution</w:t>
            </w:r>
            <w:r w:rsidR="1087E565" w:rsidRPr="00D67C89">
              <w:rPr>
                <w:sz w:val="22"/>
                <w:szCs w:val="22"/>
              </w:rPr>
              <w:t>.</w:t>
            </w:r>
          </w:p>
          <w:p w14:paraId="05EACB45" w14:textId="77777777" w:rsidR="00CA108C" w:rsidRPr="00D67C89" w:rsidRDefault="00CA108C" w:rsidP="00FD76A8">
            <w:pPr>
              <w:snapToGrid w:val="0"/>
              <w:spacing w:line="120" w:lineRule="exact"/>
              <w:jc w:val="both"/>
              <w:rPr>
                <w:sz w:val="16"/>
                <w:szCs w:val="22"/>
              </w:rPr>
            </w:pPr>
          </w:p>
          <w:p w14:paraId="1B84CFC4" w14:textId="77777777" w:rsidR="00CA108C" w:rsidRPr="00D67C89" w:rsidRDefault="00CA108C" w:rsidP="00F21C94">
            <w:pPr>
              <w:jc w:val="both"/>
              <w:rPr>
                <w:b/>
                <w:sz w:val="22"/>
                <w:szCs w:val="22"/>
              </w:rPr>
            </w:pPr>
            <w:r w:rsidRPr="00D67C89">
              <w:rPr>
                <w:b/>
                <w:sz w:val="22"/>
                <w:szCs w:val="22"/>
              </w:rPr>
              <w:t>甄選</w:t>
            </w:r>
            <w:r w:rsidRPr="00D67C89">
              <w:rPr>
                <w:b/>
                <w:sz w:val="22"/>
                <w:szCs w:val="22"/>
              </w:rPr>
              <w:t xml:space="preserve"> SELECTION</w:t>
            </w:r>
          </w:p>
          <w:p w14:paraId="5123406F" w14:textId="77777777" w:rsidR="00CA108C" w:rsidRPr="00D67C89" w:rsidRDefault="00CA108C" w:rsidP="00F21C94">
            <w:pPr>
              <w:jc w:val="both"/>
              <w:rPr>
                <w:b/>
                <w:sz w:val="22"/>
                <w:szCs w:val="22"/>
              </w:rPr>
            </w:pPr>
            <w:r w:rsidRPr="00D67C89">
              <w:rPr>
                <w:b/>
                <w:sz w:val="22"/>
                <w:szCs w:val="22"/>
              </w:rPr>
              <w:t>1.</w:t>
            </w:r>
            <w:r w:rsidRPr="00D67C89">
              <w:rPr>
                <w:b/>
                <w:sz w:val="22"/>
                <w:szCs w:val="22"/>
              </w:rPr>
              <w:tab/>
            </w:r>
            <w:r w:rsidRPr="00D67C89">
              <w:rPr>
                <w:b/>
                <w:sz w:val="22"/>
                <w:szCs w:val="22"/>
              </w:rPr>
              <w:t>初選</w:t>
            </w:r>
            <w:r w:rsidRPr="00D67C89">
              <w:rPr>
                <w:b/>
                <w:sz w:val="22"/>
                <w:szCs w:val="22"/>
              </w:rPr>
              <w:t xml:space="preserve"> Preliminary Screening</w:t>
            </w:r>
          </w:p>
          <w:p w14:paraId="506BBEEF" w14:textId="2452E78C" w:rsidR="00CA108C" w:rsidRPr="00D67C89" w:rsidRDefault="00CA108C" w:rsidP="00F21C94">
            <w:pPr>
              <w:jc w:val="both"/>
              <w:rPr>
                <w:sz w:val="22"/>
                <w:szCs w:val="22"/>
              </w:rPr>
            </w:pPr>
            <w:r w:rsidRPr="00D67C89">
              <w:rPr>
                <w:sz w:val="22"/>
                <w:szCs w:val="22"/>
              </w:rPr>
              <w:t>由傑出女童軍選舉</w:t>
            </w:r>
            <w:r w:rsidR="004812F6" w:rsidRPr="00D67C89">
              <w:rPr>
                <w:rFonts w:hint="eastAsia"/>
                <w:sz w:val="22"/>
                <w:szCs w:val="22"/>
              </w:rPr>
              <w:t>籌</w:t>
            </w:r>
            <w:r w:rsidR="004812F6" w:rsidRPr="00D67C89">
              <w:rPr>
                <w:sz w:val="22"/>
                <w:szCs w:val="22"/>
              </w:rPr>
              <w:t>委</w:t>
            </w:r>
            <w:r w:rsidRPr="00D67C89">
              <w:rPr>
                <w:sz w:val="22"/>
                <w:szCs w:val="22"/>
              </w:rPr>
              <w:t>會核實</w:t>
            </w:r>
            <w:r w:rsidR="00594980" w:rsidRPr="00D67C89">
              <w:rPr>
                <w:rFonts w:hint="eastAsia"/>
                <w:sz w:val="22"/>
                <w:szCs w:val="22"/>
              </w:rPr>
              <w:t>參</w:t>
            </w:r>
            <w:r w:rsidRPr="00D67C89">
              <w:rPr>
                <w:sz w:val="22"/>
                <w:szCs w:val="22"/>
              </w:rPr>
              <w:t>選人之有關資料，並選出較優越的</w:t>
            </w:r>
            <w:r w:rsidR="00594980" w:rsidRPr="00D67C89">
              <w:rPr>
                <w:rFonts w:hint="eastAsia"/>
                <w:sz w:val="22"/>
                <w:szCs w:val="22"/>
              </w:rPr>
              <w:t>參</w:t>
            </w:r>
            <w:r w:rsidR="00FC3C64" w:rsidRPr="00D67C89">
              <w:rPr>
                <w:sz w:val="22"/>
                <w:szCs w:val="22"/>
              </w:rPr>
              <w:t>選</w:t>
            </w:r>
            <w:r w:rsidRPr="00D67C89">
              <w:rPr>
                <w:sz w:val="22"/>
                <w:szCs w:val="22"/>
              </w:rPr>
              <w:t>人進入複選。</w:t>
            </w:r>
          </w:p>
          <w:p w14:paraId="51B876D9" w14:textId="6033FE95" w:rsidR="00406EE2" w:rsidRPr="00D67C89" w:rsidRDefault="00406EE2" w:rsidP="00406EE2">
            <w:pPr>
              <w:rPr>
                <w:sz w:val="22"/>
                <w:szCs w:val="22"/>
              </w:rPr>
            </w:pPr>
            <w:r w:rsidRPr="00D67C89">
              <w:rPr>
                <w:sz w:val="22"/>
                <w:szCs w:val="22"/>
              </w:rPr>
              <w:t xml:space="preserve">The Selection Panel comprises the Distinguished Girl Guide Award </w:t>
            </w:r>
            <w:r w:rsidR="004812F6" w:rsidRPr="00D67C89">
              <w:rPr>
                <w:rFonts w:hint="eastAsia"/>
                <w:sz w:val="22"/>
                <w:szCs w:val="22"/>
              </w:rPr>
              <w:t xml:space="preserve">organising </w:t>
            </w:r>
            <w:r w:rsidRPr="00D67C89">
              <w:rPr>
                <w:sz w:val="22"/>
                <w:szCs w:val="22"/>
              </w:rPr>
              <w:t xml:space="preserve">committee, they will verify the data contained in the nomination form, </w:t>
            </w:r>
            <w:r w:rsidR="1087E565" w:rsidRPr="00D67C89">
              <w:rPr>
                <w:sz w:val="22"/>
                <w:szCs w:val="22"/>
              </w:rPr>
              <w:t xml:space="preserve">and </w:t>
            </w:r>
            <w:r w:rsidRPr="00D67C89">
              <w:rPr>
                <w:sz w:val="22"/>
                <w:szCs w:val="22"/>
              </w:rPr>
              <w:t xml:space="preserve">then recommend a list of qualified nominees </w:t>
            </w:r>
            <w:r w:rsidR="1087E565" w:rsidRPr="00D67C89">
              <w:rPr>
                <w:sz w:val="22"/>
                <w:szCs w:val="22"/>
              </w:rPr>
              <w:t>for</w:t>
            </w:r>
            <w:r w:rsidRPr="00D67C89">
              <w:rPr>
                <w:sz w:val="22"/>
                <w:szCs w:val="22"/>
              </w:rPr>
              <w:t xml:space="preserve"> the Semi-Final Selection.</w:t>
            </w:r>
          </w:p>
          <w:p w14:paraId="29D999CE" w14:textId="77777777" w:rsidR="00CA108C" w:rsidRPr="00D67C89" w:rsidRDefault="00CA108C" w:rsidP="00FD76A8">
            <w:pPr>
              <w:snapToGrid w:val="0"/>
              <w:spacing w:line="120" w:lineRule="exact"/>
              <w:jc w:val="both"/>
              <w:rPr>
                <w:sz w:val="22"/>
                <w:szCs w:val="22"/>
              </w:rPr>
            </w:pPr>
          </w:p>
          <w:p w14:paraId="1BEE4FED" w14:textId="4A06AD37" w:rsidR="00CA108C" w:rsidRPr="00D67C89" w:rsidRDefault="00CA108C" w:rsidP="00F21C94">
            <w:pPr>
              <w:jc w:val="both"/>
              <w:rPr>
                <w:sz w:val="22"/>
                <w:szCs w:val="22"/>
              </w:rPr>
            </w:pPr>
            <w:r w:rsidRPr="00D67C89">
              <w:rPr>
                <w:b/>
                <w:sz w:val="22"/>
                <w:szCs w:val="22"/>
              </w:rPr>
              <w:t>2.</w:t>
            </w:r>
            <w:r w:rsidRPr="00D67C89">
              <w:rPr>
                <w:b/>
                <w:sz w:val="22"/>
                <w:szCs w:val="22"/>
              </w:rPr>
              <w:tab/>
            </w:r>
            <w:r w:rsidRPr="00D67C89">
              <w:rPr>
                <w:b/>
                <w:sz w:val="22"/>
                <w:szCs w:val="22"/>
              </w:rPr>
              <w:t>複選</w:t>
            </w:r>
            <w:r w:rsidRPr="00D67C89">
              <w:rPr>
                <w:b/>
                <w:sz w:val="22"/>
                <w:szCs w:val="22"/>
              </w:rPr>
              <w:t xml:space="preserve"> Semi-Final </w:t>
            </w:r>
            <w:r w:rsidR="00E745AD" w:rsidRPr="00D67C89">
              <w:rPr>
                <w:b/>
                <w:sz w:val="22"/>
                <w:szCs w:val="22"/>
                <w:lang w:eastAsia="zh-HK"/>
              </w:rPr>
              <w:t>Challenge Day</w:t>
            </w:r>
            <w:r w:rsidR="00B44231" w:rsidRPr="00D67C89">
              <w:rPr>
                <w:sz w:val="22"/>
                <w:szCs w:val="22"/>
              </w:rPr>
              <w:t xml:space="preserve"> </w:t>
            </w:r>
          </w:p>
          <w:p w14:paraId="207CF3A4" w14:textId="206AEB0E" w:rsidR="00CA108C" w:rsidRPr="00D67C89" w:rsidRDefault="00CA108C" w:rsidP="00F21C94">
            <w:pPr>
              <w:jc w:val="both"/>
              <w:rPr>
                <w:sz w:val="22"/>
                <w:szCs w:val="22"/>
              </w:rPr>
            </w:pPr>
            <w:r w:rsidRPr="00D67C89">
              <w:rPr>
                <w:sz w:val="22"/>
                <w:szCs w:val="22"/>
              </w:rPr>
              <w:t>通過初選之</w:t>
            </w:r>
            <w:r w:rsidR="00594980" w:rsidRPr="00D67C89">
              <w:rPr>
                <w:rFonts w:hint="eastAsia"/>
                <w:sz w:val="22"/>
                <w:szCs w:val="22"/>
              </w:rPr>
              <w:t>參</w:t>
            </w:r>
            <w:r w:rsidRPr="00D67C89">
              <w:rPr>
                <w:sz w:val="22"/>
                <w:szCs w:val="22"/>
              </w:rPr>
              <w:t>選人必須出席複選，並經由香港</w:t>
            </w:r>
            <w:r w:rsidR="00542D75" w:rsidRPr="00D67C89">
              <w:rPr>
                <w:sz w:val="22"/>
                <w:szCs w:val="22"/>
              </w:rPr>
              <w:t>副</w:t>
            </w:r>
            <w:r w:rsidRPr="00D67C89">
              <w:rPr>
                <w:sz w:val="22"/>
                <w:szCs w:val="22"/>
              </w:rPr>
              <w:t>總監</w:t>
            </w:r>
            <w:r w:rsidRPr="00D67C89">
              <w:rPr>
                <w:sz w:val="22"/>
                <w:szCs w:val="22"/>
              </w:rPr>
              <w:t>/</w:t>
            </w:r>
            <w:r w:rsidRPr="00D67C89">
              <w:rPr>
                <w:sz w:val="22"/>
                <w:szCs w:val="22"/>
              </w:rPr>
              <w:t>香港</w:t>
            </w:r>
            <w:r w:rsidR="00542D75" w:rsidRPr="00D67C89">
              <w:rPr>
                <w:sz w:val="22"/>
                <w:szCs w:val="22"/>
              </w:rPr>
              <w:t>助理</w:t>
            </w:r>
            <w:r w:rsidR="004812F6" w:rsidRPr="00D67C89">
              <w:rPr>
                <w:sz w:val="22"/>
                <w:szCs w:val="22"/>
              </w:rPr>
              <w:t>總監</w:t>
            </w:r>
            <w:r w:rsidRPr="00D67C89">
              <w:rPr>
                <w:sz w:val="22"/>
                <w:szCs w:val="22"/>
              </w:rPr>
              <w:t>/</w:t>
            </w:r>
            <w:r w:rsidRPr="00D67C89">
              <w:rPr>
                <w:sz w:val="22"/>
                <w:szCs w:val="22"/>
              </w:rPr>
              <w:t>總監</w:t>
            </w:r>
            <w:r w:rsidR="004812F6" w:rsidRPr="00D67C89">
              <w:rPr>
                <w:rFonts w:hint="eastAsia"/>
                <w:sz w:val="22"/>
                <w:szCs w:val="22"/>
              </w:rPr>
              <w:t>或其他人士</w:t>
            </w:r>
            <w:r w:rsidRPr="00D67C89">
              <w:rPr>
                <w:sz w:val="22"/>
                <w:szCs w:val="22"/>
              </w:rPr>
              <w:t>所組成的內部評審委員會評核，表現較佳的</w:t>
            </w:r>
            <w:r w:rsidR="00594980" w:rsidRPr="00D67C89">
              <w:rPr>
                <w:rFonts w:hint="eastAsia"/>
                <w:sz w:val="22"/>
                <w:szCs w:val="22"/>
              </w:rPr>
              <w:t>參</w:t>
            </w:r>
            <w:r w:rsidRPr="00D67C89">
              <w:rPr>
                <w:sz w:val="22"/>
                <w:szCs w:val="22"/>
              </w:rPr>
              <w:t>選人將可進入最後評選。</w:t>
            </w:r>
          </w:p>
          <w:p w14:paraId="749BAB6C" w14:textId="12EADB8F" w:rsidR="00CA108C" w:rsidRPr="00FD76A8" w:rsidRDefault="00406EE2" w:rsidP="00406EE2">
            <w:pPr>
              <w:rPr>
                <w:sz w:val="22"/>
                <w:szCs w:val="22"/>
              </w:rPr>
            </w:pPr>
            <w:r w:rsidRPr="00FD76A8">
              <w:rPr>
                <w:sz w:val="22"/>
                <w:szCs w:val="22"/>
              </w:rPr>
              <w:t>Short-listed nominees are required to attend the Semi-Final Selectio</w:t>
            </w:r>
            <w:r w:rsidRPr="00D67C89">
              <w:rPr>
                <w:sz w:val="22"/>
                <w:szCs w:val="22"/>
              </w:rPr>
              <w:t xml:space="preserve">n and </w:t>
            </w:r>
            <w:r w:rsidR="1087E565" w:rsidRPr="00D67C89">
              <w:rPr>
                <w:sz w:val="22"/>
                <w:szCs w:val="22"/>
              </w:rPr>
              <w:t xml:space="preserve">are </w:t>
            </w:r>
            <w:r w:rsidRPr="00D67C89">
              <w:rPr>
                <w:sz w:val="22"/>
                <w:szCs w:val="22"/>
              </w:rPr>
              <w:t xml:space="preserve">assessed by the Internal Selection Panel, members of which include Deputy Chief Commissioners or Assistant Chief </w:t>
            </w:r>
            <w:r w:rsidRPr="00FD76A8">
              <w:rPr>
                <w:sz w:val="22"/>
                <w:szCs w:val="22"/>
              </w:rPr>
              <w:t>Commissioners or other Commissioners or another person. A list of nominees will be recommended for the Final Selection.</w:t>
            </w:r>
          </w:p>
          <w:tbl>
            <w:tblPr>
              <w:tblStyle w:val="a7"/>
              <w:tblW w:w="10722" w:type="dxa"/>
              <w:tblLook w:val="04A0" w:firstRow="1" w:lastRow="0" w:firstColumn="1" w:lastColumn="0" w:noHBand="0" w:noVBand="1"/>
            </w:tblPr>
            <w:tblGrid>
              <w:gridCol w:w="5887"/>
              <w:gridCol w:w="2542"/>
              <w:gridCol w:w="2293"/>
            </w:tblGrid>
            <w:tr w:rsidR="00154DA4" w:rsidRPr="00FD76A8" w14:paraId="72E65389" w14:textId="77777777" w:rsidTr="00E42597">
              <w:tc>
                <w:tcPr>
                  <w:tcW w:w="5887" w:type="dxa"/>
                </w:tcPr>
                <w:p w14:paraId="1E8BC6A9" w14:textId="46EC7CE0" w:rsidR="00154DA4" w:rsidRPr="00FD76A8" w:rsidRDefault="00154DA4" w:rsidP="008F4253">
                  <w:pPr>
                    <w:jc w:val="center"/>
                    <w:rPr>
                      <w:b/>
                      <w:sz w:val="20"/>
                      <w:szCs w:val="20"/>
                      <w:lang w:eastAsia="zh-HK"/>
                    </w:rPr>
                  </w:pPr>
                  <w:r w:rsidRPr="00FD76A8">
                    <w:rPr>
                      <w:rFonts w:hint="eastAsia"/>
                      <w:b/>
                      <w:sz w:val="20"/>
                      <w:szCs w:val="20"/>
                    </w:rPr>
                    <w:t>組別</w:t>
                  </w:r>
                  <w:r w:rsidRPr="00FD76A8">
                    <w:rPr>
                      <w:rFonts w:hint="eastAsia"/>
                      <w:b/>
                      <w:sz w:val="20"/>
                      <w:szCs w:val="20"/>
                    </w:rPr>
                    <w:t>S</w:t>
                  </w:r>
                  <w:r w:rsidRPr="00FD76A8">
                    <w:rPr>
                      <w:rFonts w:hint="eastAsia"/>
                      <w:b/>
                      <w:sz w:val="20"/>
                      <w:szCs w:val="20"/>
                      <w:lang w:eastAsia="zh-HK"/>
                    </w:rPr>
                    <w:t>ection:</w:t>
                  </w:r>
                </w:p>
              </w:tc>
              <w:tc>
                <w:tcPr>
                  <w:tcW w:w="2542" w:type="dxa"/>
                </w:tcPr>
                <w:p w14:paraId="6866CC03" w14:textId="794FE104" w:rsidR="008F4253" w:rsidRPr="00BC2620" w:rsidRDefault="008F4253" w:rsidP="008F4253">
                  <w:pPr>
                    <w:jc w:val="center"/>
                    <w:rPr>
                      <w:b/>
                      <w:sz w:val="20"/>
                      <w:szCs w:val="20"/>
                    </w:rPr>
                  </w:pPr>
                  <w:r w:rsidRPr="00BC2620">
                    <w:rPr>
                      <w:b/>
                      <w:sz w:val="20"/>
                      <w:szCs w:val="20"/>
                    </w:rPr>
                    <w:t>複選日期</w:t>
                  </w:r>
                </w:p>
                <w:p w14:paraId="73510E91" w14:textId="164F9D30" w:rsidR="00154DA4" w:rsidRPr="00BC2620" w:rsidRDefault="008F4253" w:rsidP="008F4253">
                  <w:pPr>
                    <w:jc w:val="center"/>
                    <w:rPr>
                      <w:b/>
                      <w:sz w:val="20"/>
                      <w:szCs w:val="20"/>
                    </w:rPr>
                  </w:pPr>
                  <w:r w:rsidRPr="00BC2620">
                    <w:rPr>
                      <w:b/>
                      <w:sz w:val="20"/>
                      <w:szCs w:val="20"/>
                    </w:rPr>
                    <w:t>Semi-Final Challenge Day:</w:t>
                  </w:r>
                </w:p>
              </w:tc>
              <w:tc>
                <w:tcPr>
                  <w:tcW w:w="2293" w:type="dxa"/>
                </w:tcPr>
                <w:p w14:paraId="55FD67C1" w14:textId="26F0ED43" w:rsidR="00154DA4" w:rsidRPr="00BC2620" w:rsidRDefault="004812F6" w:rsidP="008F4253">
                  <w:pPr>
                    <w:jc w:val="center"/>
                    <w:rPr>
                      <w:b/>
                      <w:sz w:val="20"/>
                      <w:szCs w:val="20"/>
                    </w:rPr>
                  </w:pPr>
                  <w:r w:rsidRPr="00BC2620">
                    <w:rPr>
                      <w:rFonts w:hint="eastAsia"/>
                      <w:b/>
                      <w:sz w:val="20"/>
                      <w:szCs w:val="20"/>
                    </w:rPr>
                    <w:t>後備日期</w:t>
                  </w:r>
                </w:p>
                <w:p w14:paraId="07A8D454" w14:textId="61EB6242" w:rsidR="00154DA4" w:rsidRPr="00BC2620" w:rsidRDefault="00BB0142" w:rsidP="008F4253">
                  <w:pPr>
                    <w:jc w:val="center"/>
                    <w:rPr>
                      <w:b/>
                      <w:sz w:val="20"/>
                      <w:szCs w:val="20"/>
                    </w:rPr>
                  </w:pPr>
                  <w:r w:rsidRPr="00BC2620">
                    <w:rPr>
                      <w:b/>
                      <w:sz w:val="20"/>
                      <w:szCs w:val="20"/>
                    </w:rPr>
                    <w:t>Reserve Date</w:t>
                  </w:r>
                  <w:r w:rsidR="00406EE2" w:rsidRPr="00BC2620">
                    <w:rPr>
                      <w:b/>
                      <w:sz w:val="20"/>
                      <w:szCs w:val="20"/>
                    </w:rPr>
                    <w:t>:</w:t>
                  </w:r>
                </w:p>
              </w:tc>
            </w:tr>
            <w:tr w:rsidR="00154DA4" w:rsidRPr="00FD76A8" w14:paraId="10F96E60" w14:textId="77777777" w:rsidTr="00E42597">
              <w:tc>
                <w:tcPr>
                  <w:tcW w:w="5887" w:type="dxa"/>
                </w:tcPr>
                <w:p w14:paraId="091F9161" w14:textId="70BE8941" w:rsidR="00154DA4" w:rsidRPr="00FD76A8" w:rsidRDefault="00154DA4" w:rsidP="00FD76A8">
                  <w:pPr>
                    <w:rPr>
                      <w:b/>
                      <w:sz w:val="20"/>
                      <w:szCs w:val="20"/>
                      <w:lang w:eastAsia="zh-HK"/>
                    </w:rPr>
                  </w:pPr>
                  <w:r w:rsidRPr="00FD76A8">
                    <w:rPr>
                      <w:b/>
                      <w:sz w:val="20"/>
                      <w:szCs w:val="20"/>
                    </w:rPr>
                    <w:t>女童軍</w:t>
                  </w:r>
                  <w:r w:rsidRPr="00FD76A8">
                    <w:rPr>
                      <w:b/>
                      <w:sz w:val="20"/>
                      <w:szCs w:val="20"/>
                    </w:rPr>
                    <w:t xml:space="preserve"> Guide &amp; </w:t>
                  </w:r>
                  <w:r w:rsidRPr="00FD76A8">
                    <w:rPr>
                      <w:b/>
                      <w:sz w:val="20"/>
                      <w:szCs w:val="20"/>
                    </w:rPr>
                    <w:t>深資女童軍</w:t>
                  </w:r>
                  <w:r w:rsidRPr="00FD76A8">
                    <w:rPr>
                      <w:b/>
                      <w:sz w:val="20"/>
                      <w:szCs w:val="20"/>
                      <w:lang w:eastAsia="zh-HK"/>
                    </w:rPr>
                    <w:t>Ranger</w:t>
                  </w:r>
                  <w:r w:rsidR="00FD76A8" w:rsidRPr="00FD76A8">
                    <w:rPr>
                      <w:b/>
                      <w:sz w:val="20"/>
                      <w:szCs w:val="20"/>
                      <w:lang w:eastAsia="zh-HK"/>
                    </w:rPr>
                    <w:t xml:space="preserve">  (</w:t>
                  </w:r>
                  <w:r w:rsidR="00FD76A8" w:rsidRPr="00FD76A8">
                    <w:rPr>
                      <w:rFonts w:hint="eastAsia"/>
                      <w:b/>
                      <w:sz w:val="20"/>
                      <w:szCs w:val="20"/>
                    </w:rPr>
                    <w:t>宿營</w:t>
                  </w:r>
                  <w:r w:rsidR="00FD76A8" w:rsidRPr="00FD76A8">
                    <w:rPr>
                      <w:rFonts w:hint="eastAsia"/>
                      <w:b/>
                      <w:sz w:val="20"/>
                      <w:szCs w:val="20"/>
                    </w:rPr>
                    <w:t xml:space="preserve">Overnight </w:t>
                  </w:r>
                  <w:r w:rsidR="00FD76A8" w:rsidRPr="00FD76A8">
                    <w:rPr>
                      <w:b/>
                      <w:sz w:val="20"/>
                      <w:szCs w:val="20"/>
                    </w:rPr>
                    <w:t>C</w:t>
                  </w:r>
                  <w:r w:rsidR="00FD76A8" w:rsidRPr="00FD76A8">
                    <w:rPr>
                      <w:rFonts w:hint="eastAsia"/>
                      <w:b/>
                      <w:sz w:val="20"/>
                      <w:szCs w:val="20"/>
                    </w:rPr>
                    <w:t>amp)</w:t>
                  </w:r>
                </w:p>
              </w:tc>
              <w:tc>
                <w:tcPr>
                  <w:tcW w:w="2542" w:type="dxa"/>
                </w:tcPr>
                <w:p w14:paraId="1B18EB37" w14:textId="71AA13C6" w:rsidR="00154DA4" w:rsidRPr="00426D6E" w:rsidRDefault="008D010E" w:rsidP="008F4253">
                  <w:pPr>
                    <w:jc w:val="center"/>
                    <w:rPr>
                      <w:b/>
                      <w:sz w:val="20"/>
                      <w:szCs w:val="20"/>
                    </w:rPr>
                  </w:pPr>
                  <w:r w:rsidRPr="00426D6E">
                    <w:rPr>
                      <w:rFonts w:hint="eastAsia"/>
                      <w:b/>
                      <w:sz w:val="20"/>
                      <w:szCs w:val="20"/>
                    </w:rPr>
                    <w:t>2025</w:t>
                  </w:r>
                  <w:r w:rsidRPr="00426D6E">
                    <w:rPr>
                      <w:rFonts w:hint="eastAsia"/>
                      <w:b/>
                      <w:sz w:val="20"/>
                      <w:szCs w:val="20"/>
                    </w:rPr>
                    <w:t>年</w:t>
                  </w:r>
                  <w:r w:rsidRPr="00426D6E">
                    <w:rPr>
                      <w:rFonts w:hint="eastAsia"/>
                      <w:b/>
                      <w:sz w:val="20"/>
                      <w:szCs w:val="20"/>
                    </w:rPr>
                    <w:t>4</w:t>
                  </w:r>
                  <w:r w:rsidRPr="00426D6E">
                    <w:rPr>
                      <w:rFonts w:hint="eastAsia"/>
                      <w:b/>
                      <w:sz w:val="20"/>
                      <w:szCs w:val="20"/>
                    </w:rPr>
                    <w:t>月</w:t>
                  </w:r>
                  <w:r w:rsidR="00E42597" w:rsidRPr="00426D6E">
                    <w:rPr>
                      <w:rFonts w:hint="eastAsia"/>
                      <w:b/>
                      <w:sz w:val="20"/>
                      <w:szCs w:val="20"/>
                    </w:rPr>
                    <w:t>1</w:t>
                  </w:r>
                  <w:r w:rsidR="00E42597" w:rsidRPr="00426D6E">
                    <w:rPr>
                      <w:b/>
                      <w:sz w:val="20"/>
                      <w:szCs w:val="20"/>
                    </w:rPr>
                    <w:t>9 - 20</w:t>
                  </w:r>
                  <w:r w:rsidR="00E42597" w:rsidRPr="00426D6E">
                    <w:rPr>
                      <w:rFonts w:hint="eastAsia"/>
                      <w:b/>
                      <w:sz w:val="20"/>
                      <w:szCs w:val="20"/>
                    </w:rPr>
                    <w:t>日</w:t>
                  </w:r>
                </w:p>
              </w:tc>
              <w:tc>
                <w:tcPr>
                  <w:tcW w:w="2293" w:type="dxa"/>
                </w:tcPr>
                <w:p w14:paraId="26046091" w14:textId="671C3C99" w:rsidR="00154DA4" w:rsidRPr="00426D6E" w:rsidRDefault="008D010E" w:rsidP="007F6895">
                  <w:pPr>
                    <w:jc w:val="center"/>
                    <w:rPr>
                      <w:b/>
                      <w:sz w:val="20"/>
                      <w:szCs w:val="20"/>
                    </w:rPr>
                  </w:pPr>
                  <w:r w:rsidRPr="00426D6E">
                    <w:rPr>
                      <w:rFonts w:hint="eastAsia"/>
                      <w:b/>
                      <w:sz w:val="20"/>
                      <w:szCs w:val="20"/>
                    </w:rPr>
                    <w:t>2025</w:t>
                  </w:r>
                  <w:r w:rsidRPr="00426D6E">
                    <w:rPr>
                      <w:rFonts w:hint="eastAsia"/>
                      <w:b/>
                      <w:sz w:val="20"/>
                      <w:szCs w:val="20"/>
                    </w:rPr>
                    <w:t>年</w:t>
                  </w:r>
                  <w:r w:rsidRPr="00426D6E">
                    <w:rPr>
                      <w:rFonts w:hint="eastAsia"/>
                      <w:b/>
                      <w:sz w:val="20"/>
                      <w:szCs w:val="20"/>
                    </w:rPr>
                    <w:t>4</w:t>
                  </w:r>
                  <w:r w:rsidRPr="00426D6E">
                    <w:rPr>
                      <w:rFonts w:hint="eastAsia"/>
                      <w:b/>
                      <w:sz w:val="20"/>
                      <w:szCs w:val="20"/>
                    </w:rPr>
                    <w:t>月</w:t>
                  </w:r>
                  <w:r w:rsidR="00E42597" w:rsidRPr="00426D6E">
                    <w:rPr>
                      <w:rFonts w:hint="eastAsia"/>
                      <w:b/>
                      <w:sz w:val="20"/>
                      <w:szCs w:val="20"/>
                    </w:rPr>
                    <w:t>2</w:t>
                  </w:r>
                  <w:r w:rsidR="00E42597" w:rsidRPr="00426D6E">
                    <w:rPr>
                      <w:b/>
                      <w:sz w:val="20"/>
                      <w:szCs w:val="20"/>
                    </w:rPr>
                    <w:t xml:space="preserve">6 </w:t>
                  </w:r>
                  <w:r w:rsidR="007F6895">
                    <w:rPr>
                      <w:b/>
                      <w:sz w:val="20"/>
                      <w:szCs w:val="20"/>
                    </w:rPr>
                    <w:t xml:space="preserve">- </w:t>
                  </w:r>
                  <w:r w:rsidR="00E42597" w:rsidRPr="00426D6E">
                    <w:rPr>
                      <w:b/>
                      <w:sz w:val="20"/>
                      <w:szCs w:val="20"/>
                    </w:rPr>
                    <w:t>27</w:t>
                  </w:r>
                  <w:r w:rsidR="00E42597" w:rsidRPr="00426D6E">
                    <w:rPr>
                      <w:rFonts w:hint="eastAsia"/>
                      <w:b/>
                      <w:sz w:val="20"/>
                      <w:szCs w:val="20"/>
                    </w:rPr>
                    <w:t>日</w:t>
                  </w:r>
                </w:p>
              </w:tc>
            </w:tr>
            <w:tr w:rsidR="00154DA4" w:rsidRPr="00FD76A8" w14:paraId="6CD88E34" w14:textId="77777777" w:rsidTr="00E42597">
              <w:tc>
                <w:tcPr>
                  <w:tcW w:w="5887" w:type="dxa"/>
                </w:tcPr>
                <w:p w14:paraId="4C0C083B" w14:textId="77301F56" w:rsidR="00154DA4" w:rsidRPr="00FD76A8" w:rsidRDefault="00154DA4" w:rsidP="00FD76A8">
                  <w:pPr>
                    <w:rPr>
                      <w:b/>
                      <w:sz w:val="20"/>
                      <w:szCs w:val="20"/>
                      <w:lang w:eastAsia="zh-HK"/>
                    </w:rPr>
                  </w:pPr>
                  <w:r w:rsidRPr="00FD76A8">
                    <w:rPr>
                      <w:b/>
                      <w:sz w:val="20"/>
                      <w:szCs w:val="20"/>
                    </w:rPr>
                    <w:t>小女童軍</w:t>
                  </w:r>
                  <w:r w:rsidRPr="00FD76A8">
                    <w:rPr>
                      <w:b/>
                      <w:sz w:val="20"/>
                      <w:szCs w:val="20"/>
                    </w:rPr>
                    <w:t xml:space="preserve">Brownie &amp; </w:t>
                  </w:r>
                  <w:r w:rsidR="001E706D" w:rsidRPr="00FD76A8">
                    <w:rPr>
                      <w:b/>
                      <w:sz w:val="20"/>
                      <w:szCs w:val="20"/>
                    </w:rPr>
                    <w:t>特殊女</w:t>
                  </w:r>
                  <w:r w:rsidRPr="00FD76A8">
                    <w:rPr>
                      <w:b/>
                      <w:sz w:val="20"/>
                      <w:szCs w:val="20"/>
                    </w:rPr>
                    <w:t>童軍</w:t>
                  </w:r>
                  <w:r w:rsidRPr="00FD76A8">
                    <w:rPr>
                      <w:b/>
                      <w:sz w:val="20"/>
                      <w:szCs w:val="20"/>
                    </w:rPr>
                    <w:t xml:space="preserve"> Special Unit</w:t>
                  </w:r>
                  <w:r w:rsidR="00FD76A8" w:rsidRPr="00FD76A8">
                    <w:rPr>
                      <w:b/>
                      <w:sz w:val="20"/>
                      <w:szCs w:val="20"/>
                    </w:rPr>
                    <w:t xml:space="preserve"> (</w:t>
                  </w:r>
                  <w:r w:rsidR="00FD76A8" w:rsidRPr="00FD76A8">
                    <w:rPr>
                      <w:rFonts w:hint="eastAsia"/>
                      <w:b/>
                      <w:sz w:val="20"/>
                      <w:szCs w:val="20"/>
                    </w:rPr>
                    <w:t>日營</w:t>
                  </w:r>
                  <w:r w:rsidR="00FD76A8" w:rsidRPr="00FD76A8">
                    <w:rPr>
                      <w:rFonts w:hint="eastAsia"/>
                      <w:b/>
                      <w:sz w:val="20"/>
                      <w:szCs w:val="20"/>
                      <w:lang w:eastAsia="zh-HK"/>
                    </w:rPr>
                    <w:t xml:space="preserve"> Day Camp)</w:t>
                  </w:r>
                </w:p>
              </w:tc>
              <w:tc>
                <w:tcPr>
                  <w:tcW w:w="2542" w:type="dxa"/>
                </w:tcPr>
                <w:p w14:paraId="04A4917C" w14:textId="36EE0CE9" w:rsidR="00154DA4" w:rsidRPr="00426D6E" w:rsidRDefault="008D010E" w:rsidP="008F4253">
                  <w:pPr>
                    <w:jc w:val="center"/>
                    <w:rPr>
                      <w:b/>
                      <w:sz w:val="20"/>
                      <w:szCs w:val="20"/>
                    </w:rPr>
                  </w:pPr>
                  <w:r w:rsidRPr="00426D6E">
                    <w:rPr>
                      <w:rFonts w:hint="eastAsia"/>
                      <w:b/>
                      <w:sz w:val="20"/>
                      <w:szCs w:val="20"/>
                    </w:rPr>
                    <w:t>2025</w:t>
                  </w:r>
                  <w:r w:rsidRPr="00426D6E">
                    <w:rPr>
                      <w:rFonts w:hint="eastAsia"/>
                      <w:b/>
                      <w:sz w:val="20"/>
                      <w:szCs w:val="20"/>
                    </w:rPr>
                    <w:t>年</w:t>
                  </w:r>
                  <w:r w:rsidRPr="00426D6E">
                    <w:rPr>
                      <w:rFonts w:hint="eastAsia"/>
                      <w:b/>
                      <w:sz w:val="20"/>
                      <w:szCs w:val="20"/>
                    </w:rPr>
                    <w:t>4</w:t>
                  </w:r>
                  <w:r w:rsidRPr="00426D6E">
                    <w:rPr>
                      <w:rFonts w:hint="eastAsia"/>
                      <w:b/>
                      <w:sz w:val="20"/>
                      <w:szCs w:val="20"/>
                    </w:rPr>
                    <w:t>月</w:t>
                  </w:r>
                  <w:r w:rsidR="00E42597" w:rsidRPr="00426D6E">
                    <w:rPr>
                      <w:rFonts w:hint="eastAsia"/>
                      <w:b/>
                      <w:sz w:val="20"/>
                      <w:szCs w:val="20"/>
                    </w:rPr>
                    <w:t>2</w:t>
                  </w:r>
                  <w:r w:rsidR="00E42597" w:rsidRPr="00426D6E">
                    <w:rPr>
                      <w:b/>
                      <w:sz w:val="20"/>
                      <w:szCs w:val="20"/>
                    </w:rPr>
                    <w:t>0</w:t>
                  </w:r>
                  <w:r w:rsidR="00E42597" w:rsidRPr="00426D6E">
                    <w:rPr>
                      <w:rFonts w:hint="eastAsia"/>
                      <w:b/>
                      <w:sz w:val="20"/>
                      <w:szCs w:val="20"/>
                    </w:rPr>
                    <w:t>日</w:t>
                  </w:r>
                </w:p>
              </w:tc>
              <w:tc>
                <w:tcPr>
                  <w:tcW w:w="2293" w:type="dxa"/>
                </w:tcPr>
                <w:p w14:paraId="386DF18D" w14:textId="556E0108" w:rsidR="00154DA4" w:rsidRPr="00426D6E" w:rsidRDefault="008D010E" w:rsidP="008F4253">
                  <w:pPr>
                    <w:jc w:val="center"/>
                    <w:rPr>
                      <w:b/>
                      <w:sz w:val="20"/>
                      <w:szCs w:val="20"/>
                    </w:rPr>
                  </w:pPr>
                  <w:r w:rsidRPr="00426D6E">
                    <w:rPr>
                      <w:rFonts w:hint="eastAsia"/>
                      <w:b/>
                      <w:sz w:val="20"/>
                      <w:szCs w:val="20"/>
                    </w:rPr>
                    <w:t>2025</w:t>
                  </w:r>
                  <w:r w:rsidRPr="00426D6E">
                    <w:rPr>
                      <w:rFonts w:hint="eastAsia"/>
                      <w:b/>
                      <w:sz w:val="20"/>
                      <w:szCs w:val="20"/>
                    </w:rPr>
                    <w:t>年</w:t>
                  </w:r>
                  <w:r w:rsidRPr="00426D6E">
                    <w:rPr>
                      <w:rFonts w:hint="eastAsia"/>
                      <w:b/>
                      <w:sz w:val="20"/>
                      <w:szCs w:val="20"/>
                    </w:rPr>
                    <w:t>4</w:t>
                  </w:r>
                  <w:r w:rsidRPr="00426D6E">
                    <w:rPr>
                      <w:rFonts w:hint="eastAsia"/>
                      <w:b/>
                      <w:sz w:val="20"/>
                      <w:szCs w:val="20"/>
                    </w:rPr>
                    <w:t>月</w:t>
                  </w:r>
                  <w:r w:rsidR="00E42597" w:rsidRPr="00426D6E">
                    <w:rPr>
                      <w:rFonts w:hint="eastAsia"/>
                      <w:b/>
                      <w:sz w:val="20"/>
                      <w:szCs w:val="20"/>
                    </w:rPr>
                    <w:t>2</w:t>
                  </w:r>
                  <w:r w:rsidR="00E42597" w:rsidRPr="00426D6E">
                    <w:rPr>
                      <w:b/>
                      <w:sz w:val="20"/>
                      <w:szCs w:val="20"/>
                    </w:rPr>
                    <w:t>7</w:t>
                  </w:r>
                  <w:r w:rsidR="00E42597" w:rsidRPr="00426D6E">
                    <w:rPr>
                      <w:rFonts w:hint="eastAsia"/>
                      <w:b/>
                      <w:sz w:val="20"/>
                      <w:szCs w:val="20"/>
                    </w:rPr>
                    <w:t>日</w:t>
                  </w:r>
                </w:p>
              </w:tc>
            </w:tr>
            <w:tr w:rsidR="00FD76A8" w:rsidRPr="00FD76A8" w14:paraId="603E5508" w14:textId="77777777" w:rsidTr="00E42597">
              <w:tc>
                <w:tcPr>
                  <w:tcW w:w="10722" w:type="dxa"/>
                  <w:gridSpan w:val="3"/>
                </w:tcPr>
                <w:p w14:paraId="2C62AAC7" w14:textId="5C21184E" w:rsidR="00FD76A8" w:rsidRPr="00FD76A8" w:rsidRDefault="00FD76A8" w:rsidP="00FD76A8">
                  <w:pPr>
                    <w:jc w:val="center"/>
                    <w:rPr>
                      <w:b/>
                      <w:sz w:val="20"/>
                      <w:szCs w:val="20"/>
                    </w:rPr>
                  </w:pPr>
                  <w:r w:rsidRPr="00FD76A8">
                    <w:rPr>
                      <w:rFonts w:hint="eastAsia"/>
                      <w:b/>
                      <w:sz w:val="20"/>
                      <w:szCs w:val="20"/>
                    </w:rPr>
                    <w:t>營地</w:t>
                  </w:r>
                  <w:r w:rsidRPr="00FD76A8">
                    <w:rPr>
                      <w:rFonts w:hint="eastAsia"/>
                      <w:b/>
                      <w:sz w:val="20"/>
                      <w:szCs w:val="20"/>
                    </w:rPr>
                    <w:t xml:space="preserve">Campsite: </w:t>
                  </w:r>
                  <w:r w:rsidRPr="00FD76A8">
                    <w:rPr>
                      <w:rFonts w:hint="eastAsia"/>
                      <w:b/>
                      <w:sz w:val="20"/>
                      <w:szCs w:val="20"/>
                    </w:rPr>
                    <w:t>賽馬會碧溪莊</w:t>
                  </w:r>
                  <w:r w:rsidRPr="00FD76A8">
                    <w:rPr>
                      <w:b/>
                      <w:sz w:val="20"/>
                      <w:szCs w:val="20"/>
                    </w:rPr>
                    <w:t>Jockey Club Beas River Lodge</w:t>
                  </w:r>
                </w:p>
              </w:tc>
            </w:tr>
          </w:tbl>
          <w:p w14:paraId="51E8D9DB" w14:textId="77777777" w:rsidR="008F4253" w:rsidRPr="00FD76A8" w:rsidRDefault="008F4253" w:rsidP="008F4253">
            <w:pPr>
              <w:snapToGrid w:val="0"/>
              <w:spacing w:line="60" w:lineRule="atLeast"/>
              <w:jc w:val="both"/>
              <w:rPr>
                <w:b/>
                <w:sz w:val="22"/>
                <w:szCs w:val="22"/>
              </w:rPr>
            </w:pPr>
          </w:p>
          <w:p w14:paraId="5A1B9128" w14:textId="57C90C58" w:rsidR="00CA108C" w:rsidRPr="00FD76A8" w:rsidRDefault="00CA108C" w:rsidP="00F21C94">
            <w:pPr>
              <w:jc w:val="both"/>
              <w:rPr>
                <w:b/>
                <w:sz w:val="22"/>
                <w:szCs w:val="22"/>
              </w:rPr>
            </w:pPr>
            <w:r w:rsidRPr="00FD76A8">
              <w:rPr>
                <w:b/>
                <w:sz w:val="22"/>
                <w:szCs w:val="22"/>
              </w:rPr>
              <w:t>3.</w:t>
            </w:r>
            <w:r w:rsidRPr="00FD76A8">
              <w:rPr>
                <w:b/>
                <w:sz w:val="22"/>
                <w:szCs w:val="22"/>
              </w:rPr>
              <w:tab/>
            </w:r>
            <w:r w:rsidRPr="00FD76A8">
              <w:rPr>
                <w:b/>
                <w:sz w:val="22"/>
                <w:szCs w:val="22"/>
              </w:rPr>
              <w:t>最後評選</w:t>
            </w:r>
            <w:r w:rsidRPr="00FD76A8">
              <w:rPr>
                <w:b/>
                <w:sz w:val="22"/>
                <w:szCs w:val="22"/>
              </w:rPr>
              <w:t xml:space="preserve"> Final Selection</w:t>
            </w:r>
          </w:p>
          <w:p w14:paraId="6E9C8119" w14:textId="1B5D9267" w:rsidR="00CA108C" w:rsidRPr="00D67C89" w:rsidRDefault="00CA108C" w:rsidP="00F21C94">
            <w:pPr>
              <w:jc w:val="both"/>
              <w:rPr>
                <w:sz w:val="22"/>
                <w:szCs w:val="22"/>
              </w:rPr>
            </w:pPr>
            <w:r w:rsidRPr="00FD76A8">
              <w:rPr>
                <w:sz w:val="22"/>
                <w:szCs w:val="22"/>
              </w:rPr>
              <w:t>進入最後評</w:t>
            </w:r>
            <w:r w:rsidRPr="00D67C89">
              <w:rPr>
                <w:sz w:val="22"/>
                <w:szCs w:val="22"/>
              </w:rPr>
              <w:t>選之</w:t>
            </w:r>
            <w:r w:rsidR="00594980" w:rsidRPr="00D67C89">
              <w:rPr>
                <w:rFonts w:hint="eastAsia"/>
                <w:sz w:val="22"/>
                <w:szCs w:val="22"/>
              </w:rPr>
              <w:t>參</w:t>
            </w:r>
            <w:r w:rsidRPr="00D67C89">
              <w:rPr>
                <w:sz w:val="22"/>
                <w:szCs w:val="22"/>
              </w:rPr>
              <w:t>選人將獲</w:t>
            </w:r>
            <w:r w:rsidR="002629B2" w:rsidRPr="00D67C89">
              <w:rPr>
                <w:sz w:val="22"/>
                <w:szCs w:val="22"/>
              </w:rPr>
              <w:t>香港總監、</w:t>
            </w:r>
            <w:r w:rsidRPr="00D67C89">
              <w:rPr>
                <w:sz w:val="22"/>
                <w:szCs w:val="22"/>
              </w:rPr>
              <w:t>社會知名人士、青少年</w:t>
            </w:r>
            <w:r w:rsidRPr="00D67C89">
              <w:rPr>
                <w:sz w:val="22"/>
                <w:szCs w:val="22"/>
              </w:rPr>
              <w:t>/</w:t>
            </w:r>
            <w:r w:rsidRPr="00D67C89">
              <w:rPr>
                <w:sz w:val="22"/>
                <w:szCs w:val="22"/>
              </w:rPr>
              <w:t>社區組織代表及</w:t>
            </w:r>
            <w:r w:rsidRPr="00D67C89">
              <w:rPr>
                <w:sz w:val="22"/>
                <w:szCs w:val="22"/>
              </w:rPr>
              <w:t>/</w:t>
            </w:r>
            <w:r w:rsidRPr="00D67C89">
              <w:rPr>
                <w:sz w:val="22"/>
                <w:szCs w:val="22"/>
              </w:rPr>
              <w:t>或贊助單位代表組成的外界評審委員會接見，從而選出本年度之「傑出女童軍」。</w:t>
            </w:r>
          </w:p>
          <w:p w14:paraId="66686840" w14:textId="626BCF14" w:rsidR="00406EE2" w:rsidRPr="00D67C89" w:rsidRDefault="00406EE2" w:rsidP="00406EE2">
            <w:pPr>
              <w:rPr>
                <w:sz w:val="22"/>
                <w:szCs w:val="22"/>
              </w:rPr>
            </w:pPr>
            <w:r w:rsidRPr="00D67C89">
              <w:rPr>
                <w:sz w:val="22"/>
                <w:szCs w:val="22"/>
              </w:rPr>
              <w:t xml:space="preserve">The Finalists are required to attend the Final Selection Interview which is conducted by the Chief Commissioner, the Selection Panel, members of which are prominent community leaders, representatives of Youth/Community Organisations and/or </w:t>
            </w:r>
            <w:r w:rsidR="1087E565" w:rsidRPr="00D67C89">
              <w:rPr>
                <w:sz w:val="22"/>
                <w:szCs w:val="22"/>
              </w:rPr>
              <w:t>representatives</w:t>
            </w:r>
            <w:r w:rsidRPr="00D67C89">
              <w:rPr>
                <w:sz w:val="22"/>
                <w:szCs w:val="22"/>
              </w:rPr>
              <w:t xml:space="preserve"> of sponsors.</w:t>
            </w:r>
          </w:p>
          <w:p w14:paraId="0C63D3C6" w14:textId="77777777" w:rsidR="0039438D" w:rsidRPr="00D67C89" w:rsidRDefault="0039438D" w:rsidP="008F4253">
            <w:pPr>
              <w:snapToGrid w:val="0"/>
              <w:spacing w:line="180" w:lineRule="exact"/>
              <w:jc w:val="both"/>
              <w:rPr>
                <w:sz w:val="22"/>
                <w:szCs w:val="22"/>
              </w:rPr>
            </w:pPr>
          </w:p>
          <w:p w14:paraId="6CC012C4" w14:textId="77777777" w:rsidR="00CA108C" w:rsidRPr="00D67C89" w:rsidRDefault="00CA108C" w:rsidP="00F21C94">
            <w:pPr>
              <w:jc w:val="both"/>
              <w:rPr>
                <w:b/>
                <w:sz w:val="22"/>
                <w:szCs w:val="22"/>
              </w:rPr>
            </w:pPr>
            <w:r w:rsidRPr="00D67C89">
              <w:rPr>
                <w:b/>
                <w:sz w:val="22"/>
                <w:szCs w:val="22"/>
              </w:rPr>
              <w:t>選舉結果</w:t>
            </w:r>
            <w:r w:rsidRPr="00D67C89">
              <w:rPr>
                <w:b/>
                <w:sz w:val="22"/>
                <w:szCs w:val="22"/>
              </w:rPr>
              <w:t xml:space="preserve"> ANNOUNCEMENT OF RESULTS</w:t>
            </w:r>
          </w:p>
          <w:p w14:paraId="604E9C90" w14:textId="08BC96C0" w:rsidR="00CA108C" w:rsidRPr="00FD76A8" w:rsidRDefault="00CA108C" w:rsidP="00F21C94">
            <w:pPr>
              <w:jc w:val="both"/>
              <w:rPr>
                <w:sz w:val="22"/>
                <w:szCs w:val="22"/>
              </w:rPr>
            </w:pPr>
            <w:r w:rsidRPr="00D67C89">
              <w:rPr>
                <w:sz w:val="22"/>
                <w:szCs w:val="22"/>
              </w:rPr>
              <w:t>每輪甄選結果將個別以書面通知</w:t>
            </w:r>
            <w:r w:rsidR="00594980" w:rsidRPr="00D67C89">
              <w:rPr>
                <w:rFonts w:hint="eastAsia"/>
                <w:sz w:val="22"/>
                <w:szCs w:val="22"/>
              </w:rPr>
              <w:t>參</w:t>
            </w:r>
            <w:r w:rsidRPr="00D67C89">
              <w:rPr>
                <w:sz w:val="22"/>
                <w:szCs w:val="22"/>
              </w:rPr>
              <w:t>選</w:t>
            </w:r>
            <w:r w:rsidRPr="00FD76A8">
              <w:rPr>
                <w:sz w:val="22"/>
                <w:szCs w:val="22"/>
              </w:rPr>
              <w:t>人，恕不另行通知推薦人或有關單位。</w:t>
            </w:r>
            <w:r w:rsidRPr="00FD76A8">
              <w:rPr>
                <w:sz w:val="22"/>
                <w:szCs w:val="22"/>
              </w:rPr>
              <w:t>(</w:t>
            </w:r>
            <w:r w:rsidRPr="00FD76A8">
              <w:rPr>
                <w:sz w:val="22"/>
                <w:szCs w:val="22"/>
              </w:rPr>
              <w:t>所有入圍者如未能出席複選</w:t>
            </w:r>
            <w:r w:rsidRPr="00FD76A8">
              <w:rPr>
                <w:sz w:val="22"/>
                <w:szCs w:val="22"/>
              </w:rPr>
              <w:t>/</w:t>
            </w:r>
            <w:r w:rsidRPr="00FD76A8">
              <w:rPr>
                <w:sz w:val="22"/>
                <w:szCs w:val="22"/>
              </w:rPr>
              <w:t>最後評選，將作棄權論。</w:t>
            </w:r>
            <w:r w:rsidRPr="00FD76A8">
              <w:rPr>
                <w:sz w:val="22"/>
                <w:szCs w:val="22"/>
              </w:rPr>
              <w:t>)</w:t>
            </w:r>
          </w:p>
          <w:p w14:paraId="209E9B62" w14:textId="72AC6A8C" w:rsidR="00CA108C" w:rsidRPr="00FD76A8" w:rsidRDefault="00CA108C" w:rsidP="00F21C94">
            <w:pPr>
              <w:jc w:val="both"/>
              <w:rPr>
                <w:sz w:val="22"/>
                <w:szCs w:val="22"/>
              </w:rPr>
            </w:pPr>
            <w:r w:rsidRPr="00FD76A8">
              <w:rPr>
                <w:sz w:val="22"/>
                <w:szCs w:val="22"/>
              </w:rPr>
              <w:t xml:space="preserve">Each nominee will receive </w:t>
            </w:r>
            <w:r w:rsidRPr="00FD76A8">
              <w:rPr>
                <w:noProof/>
                <w:sz w:val="22"/>
                <w:szCs w:val="22"/>
              </w:rPr>
              <w:t>a written</w:t>
            </w:r>
            <w:r w:rsidRPr="00FD76A8">
              <w:rPr>
                <w:sz w:val="22"/>
                <w:szCs w:val="22"/>
              </w:rPr>
              <w:t xml:space="preserve"> notice regarding the </w:t>
            </w:r>
            <w:r w:rsidRPr="00FD76A8">
              <w:rPr>
                <w:noProof/>
                <w:sz w:val="22"/>
                <w:szCs w:val="22"/>
              </w:rPr>
              <w:t>selection</w:t>
            </w:r>
            <w:r w:rsidRPr="00FD76A8">
              <w:rPr>
                <w:sz w:val="22"/>
                <w:szCs w:val="22"/>
              </w:rPr>
              <w:t xml:space="preserve"> results</w:t>
            </w:r>
            <w:r w:rsidR="1087E565" w:rsidRPr="1087E565">
              <w:rPr>
                <w:noProof/>
                <w:sz w:val="22"/>
                <w:szCs w:val="22"/>
              </w:rPr>
              <w:t>. (</w:t>
            </w:r>
            <w:r w:rsidRPr="00FD76A8">
              <w:rPr>
                <w:sz w:val="22"/>
                <w:szCs w:val="22"/>
              </w:rPr>
              <w:t xml:space="preserve">Short-listed </w:t>
            </w:r>
            <w:r w:rsidRPr="00FD76A8">
              <w:rPr>
                <w:noProof/>
                <w:sz w:val="22"/>
                <w:szCs w:val="22"/>
              </w:rPr>
              <w:t>nominee</w:t>
            </w:r>
            <w:r w:rsidRPr="00FD76A8">
              <w:rPr>
                <w:sz w:val="22"/>
                <w:szCs w:val="22"/>
              </w:rPr>
              <w:t xml:space="preserve"> who is unable to attend the semi-final selection or final selection will be regarded as </w:t>
            </w:r>
            <w:r w:rsidR="1087E565" w:rsidRPr="1087E565">
              <w:rPr>
                <w:sz w:val="22"/>
                <w:szCs w:val="22"/>
              </w:rPr>
              <w:t xml:space="preserve">a </w:t>
            </w:r>
            <w:r w:rsidRPr="00FD76A8">
              <w:rPr>
                <w:sz w:val="22"/>
                <w:szCs w:val="22"/>
              </w:rPr>
              <w:t>withdrawal from the</w:t>
            </w:r>
            <w:r w:rsidR="00470425" w:rsidRPr="00FD76A8">
              <w:rPr>
                <w:sz w:val="22"/>
                <w:szCs w:val="22"/>
              </w:rPr>
              <w:t xml:space="preserve"> selection</w:t>
            </w:r>
            <w:r w:rsidRPr="00FD76A8">
              <w:rPr>
                <w:sz w:val="22"/>
                <w:szCs w:val="22"/>
              </w:rPr>
              <w:t>)</w:t>
            </w:r>
          </w:p>
          <w:p w14:paraId="118168B7" w14:textId="4A1FBDFA" w:rsidR="00917CE5" w:rsidRPr="00DE2ABC" w:rsidRDefault="00B600C7" w:rsidP="00123C63">
            <w:pPr>
              <w:tabs>
                <w:tab w:val="left" w:pos="1133"/>
                <w:tab w:val="left" w:pos="4190"/>
                <w:tab w:val="left" w:pos="5210"/>
                <w:tab w:val="left" w:pos="9775"/>
              </w:tabs>
              <w:kinsoku w:val="0"/>
              <w:overflowPunct w:val="0"/>
              <w:snapToGrid w:val="0"/>
              <w:spacing w:before="76"/>
              <w:jc w:val="center"/>
              <w:rPr>
                <w:bCs/>
              </w:rPr>
            </w:pPr>
            <w:r w:rsidRPr="00DE2ABC">
              <w:rPr>
                <w:bCs/>
              </w:rPr>
              <w:lastRenderedPageBreak/>
              <w:t>遞交清單</w:t>
            </w:r>
            <w:r w:rsidR="00917CE5" w:rsidRPr="00DE2ABC">
              <w:rPr>
                <w:bCs/>
                <w:lang w:val="en-HK"/>
              </w:rPr>
              <w:t>及</w:t>
            </w:r>
            <w:r w:rsidR="00917CE5" w:rsidRPr="00DE2ABC">
              <w:rPr>
                <w:bCs/>
              </w:rPr>
              <w:t>填表須知</w:t>
            </w:r>
          </w:p>
          <w:p w14:paraId="5ED0D941" w14:textId="07591A03" w:rsidR="00B600C7" w:rsidRPr="00D67C89" w:rsidRDefault="00B600C7" w:rsidP="00F21C94">
            <w:pPr>
              <w:jc w:val="center"/>
              <w:rPr>
                <w:bCs/>
              </w:rPr>
            </w:pPr>
            <w:r w:rsidRPr="00DE2ABC">
              <w:rPr>
                <w:bCs/>
              </w:rPr>
              <w:t>Submission Chec</w:t>
            </w:r>
            <w:r w:rsidRPr="00D67C89">
              <w:rPr>
                <w:bCs/>
              </w:rPr>
              <w:t>klist</w:t>
            </w:r>
            <w:r w:rsidR="00BC5C56" w:rsidRPr="00D67C89">
              <w:rPr>
                <w:bCs/>
              </w:rPr>
              <w:t xml:space="preserve"> </w:t>
            </w:r>
            <w:r w:rsidR="00C71820" w:rsidRPr="00D67C89">
              <w:rPr>
                <w:bCs/>
              </w:rPr>
              <w:t>and Guidance Notes</w:t>
            </w:r>
          </w:p>
          <w:p w14:paraId="1B796CA0" w14:textId="60A47AA8" w:rsidR="00F9480F" w:rsidRPr="00D67C89" w:rsidRDefault="00594980" w:rsidP="00123C63">
            <w:pPr>
              <w:jc w:val="both"/>
              <w:rPr>
                <w:sz w:val="22"/>
                <w:szCs w:val="22"/>
              </w:rPr>
            </w:pPr>
            <w:r w:rsidRPr="00D67C89">
              <w:rPr>
                <w:rFonts w:hint="eastAsia"/>
                <w:b/>
                <w:sz w:val="22"/>
                <w:szCs w:val="22"/>
              </w:rPr>
              <w:t>參</w:t>
            </w:r>
            <w:r w:rsidRPr="00D67C89">
              <w:rPr>
                <w:b/>
                <w:sz w:val="22"/>
                <w:szCs w:val="22"/>
              </w:rPr>
              <w:t>選人</w:t>
            </w:r>
            <w:r w:rsidR="00F9480F" w:rsidRPr="00D67C89">
              <w:rPr>
                <w:b/>
                <w:sz w:val="22"/>
                <w:szCs w:val="22"/>
              </w:rPr>
              <w:t>務必於報名時提交以下所有文件，文件不足者，其申請將不獲處理</w:t>
            </w:r>
            <w:r w:rsidR="00F9480F" w:rsidRPr="00D67C89">
              <w:rPr>
                <w:sz w:val="22"/>
                <w:szCs w:val="22"/>
              </w:rPr>
              <w:t>。</w:t>
            </w:r>
          </w:p>
          <w:p w14:paraId="1C48F7B1" w14:textId="77777777" w:rsidR="00F9480F" w:rsidRPr="00D67C89" w:rsidRDefault="00F9480F" w:rsidP="00123C63">
            <w:pPr>
              <w:jc w:val="both"/>
              <w:rPr>
                <w:b/>
                <w:sz w:val="22"/>
                <w:szCs w:val="22"/>
              </w:rPr>
            </w:pPr>
            <w:r w:rsidRPr="00D67C89">
              <w:rPr>
                <w:b/>
                <w:sz w:val="22"/>
                <w:szCs w:val="22"/>
              </w:rPr>
              <w:t>Each applicant must submit ALL the following documents. Application with insufficient documents will NOT be considered.</w:t>
            </w:r>
          </w:p>
          <w:p w14:paraId="007F4DB1" w14:textId="77777777" w:rsidR="00F9480F" w:rsidRPr="00D67C89" w:rsidRDefault="00F9480F" w:rsidP="000D7EED">
            <w:pPr>
              <w:snapToGrid w:val="0"/>
              <w:jc w:val="both"/>
              <w:rPr>
                <w:szCs w:val="22"/>
                <w:lang w:eastAsia="zh-HK"/>
              </w:rPr>
            </w:pPr>
          </w:p>
          <w:p w14:paraId="71036E23" w14:textId="545BCA31" w:rsidR="00D001E8" w:rsidRPr="00D67C89" w:rsidRDefault="00D001E8" w:rsidP="003D59D0">
            <w:pPr>
              <w:pStyle w:val="a8"/>
              <w:numPr>
                <w:ilvl w:val="0"/>
                <w:numId w:val="19"/>
              </w:numPr>
              <w:spacing w:line="340" w:lineRule="exact"/>
              <w:ind w:leftChars="0"/>
              <w:jc w:val="both"/>
              <w:rPr>
                <w:sz w:val="22"/>
                <w:szCs w:val="22"/>
              </w:rPr>
            </w:pPr>
            <w:r w:rsidRPr="00D67C89">
              <w:rPr>
                <w:sz w:val="22"/>
                <w:szCs w:val="22"/>
              </w:rPr>
              <w:t>已填妥及簽署的報名表</w:t>
            </w:r>
            <w:r w:rsidRPr="00281808">
              <w:rPr>
                <w:sz w:val="22"/>
                <w:szCs w:val="22"/>
              </w:rPr>
              <w:t>格</w:t>
            </w:r>
            <w:r w:rsidR="003D59D0" w:rsidRPr="00281808">
              <w:rPr>
                <w:rFonts w:hint="eastAsia"/>
                <w:sz w:val="22"/>
                <w:szCs w:val="22"/>
              </w:rPr>
              <w:t>及評分表</w:t>
            </w:r>
            <w:r w:rsidRPr="00281808">
              <w:rPr>
                <w:sz w:val="22"/>
                <w:szCs w:val="22"/>
              </w:rPr>
              <w:t xml:space="preserve"> </w:t>
            </w:r>
            <w:r w:rsidRPr="00281808">
              <w:rPr>
                <w:sz w:val="22"/>
                <w:szCs w:val="22"/>
                <w:lang w:eastAsia="zh-HK"/>
              </w:rPr>
              <w:t>A co</w:t>
            </w:r>
            <w:r w:rsidRPr="00D67C89">
              <w:rPr>
                <w:sz w:val="22"/>
                <w:szCs w:val="22"/>
                <w:lang w:eastAsia="zh-HK"/>
              </w:rPr>
              <w:t xml:space="preserve">mpleted and signed </w:t>
            </w:r>
            <w:r w:rsidRPr="00D67C89">
              <w:rPr>
                <w:noProof/>
                <w:sz w:val="22"/>
                <w:szCs w:val="22"/>
              </w:rPr>
              <w:t>application</w:t>
            </w:r>
            <w:r w:rsidRPr="00D67C89">
              <w:rPr>
                <w:sz w:val="22"/>
                <w:szCs w:val="22"/>
              </w:rPr>
              <w:t xml:space="preserve"> form</w:t>
            </w:r>
          </w:p>
          <w:p w14:paraId="2BA530A6" w14:textId="77777777" w:rsidR="00D001E8" w:rsidRPr="00D67C89" w:rsidRDefault="00D001E8" w:rsidP="00123C63">
            <w:pPr>
              <w:spacing w:line="340" w:lineRule="exact"/>
              <w:jc w:val="both"/>
              <w:rPr>
                <w:sz w:val="22"/>
                <w:szCs w:val="22"/>
              </w:rPr>
            </w:pPr>
          </w:p>
          <w:p w14:paraId="040F7C39" w14:textId="77777777" w:rsidR="002302FC" w:rsidRPr="00D67C89" w:rsidRDefault="002302FC" w:rsidP="002302FC">
            <w:pPr>
              <w:snapToGrid w:val="0"/>
              <w:jc w:val="both"/>
              <w:rPr>
                <w:lang w:eastAsia="zh-HK"/>
              </w:rPr>
            </w:pPr>
          </w:p>
          <w:p w14:paraId="203FAED8" w14:textId="557CEBCF" w:rsidR="00A473A3" w:rsidRPr="00281808" w:rsidRDefault="0049020B" w:rsidP="006D4785">
            <w:pPr>
              <w:pStyle w:val="a8"/>
              <w:numPr>
                <w:ilvl w:val="0"/>
                <w:numId w:val="19"/>
              </w:numPr>
              <w:ind w:leftChars="0"/>
              <w:jc w:val="both"/>
              <w:rPr>
                <w:lang w:eastAsia="zh-HK"/>
              </w:rPr>
            </w:pPr>
            <w:r w:rsidRPr="00A20E3E">
              <w:rPr>
                <w:sz w:val="22"/>
                <w:szCs w:val="22"/>
              </w:rPr>
              <w:t>參選人於遞交提名表格當天必須介乎</w:t>
            </w:r>
            <w:r w:rsidRPr="00A20E3E">
              <w:rPr>
                <w:sz w:val="22"/>
                <w:szCs w:val="22"/>
              </w:rPr>
              <w:t xml:space="preserve"> 9</w:t>
            </w:r>
            <w:r w:rsidRPr="00A20E3E">
              <w:rPr>
                <w:sz w:val="22"/>
                <w:szCs w:val="22"/>
              </w:rPr>
              <w:t>至</w:t>
            </w:r>
            <w:r w:rsidRPr="00A20E3E">
              <w:rPr>
                <w:sz w:val="22"/>
                <w:szCs w:val="22"/>
              </w:rPr>
              <w:t xml:space="preserve">23 </w:t>
            </w:r>
            <w:r w:rsidRPr="00A20E3E">
              <w:rPr>
                <w:sz w:val="22"/>
                <w:szCs w:val="22"/>
              </w:rPr>
              <w:t>歲</w:t>
            </w:r>
            <w:r w:rsidRPr="00A20E3E">
              <w:rPr>
                <w:sz w:val="22"/>
                <w:szCs w:val="22"/>
              </w:rPr>
              <w:t xml:space="preserve"> (</w:t>
            </w:r>
            <w:r w:rsidR="00437F41">
              <w:rPr>
                <w:rFonts w:hint="eastAsia"/>
                <w:sz w:val="22"/>
                <w:szCs w:val="22"/>
              </w:rPr>
              <w:t>以</w:t>
            </w:r>
            <w:r w:rsidRPr="00281808">
              <w:rPr>
                <w:sz w:val="22"/>
                <w:szCs w:val="22"/>
              </w:rPr>
              <w:t>202</w:t>
            </w:r>
            <w:r w:rsidR="008D010E" w:rsidRPr="00281808">
              <w:rPr>
                <w:rFonts w:hint="eastAsia"/>
                <w:sz w:val="22"/>
                <w:szCs w:val="22"/>
              </w:rPr>
              <w:t>5</w:t>
            </w:r>
            <w:r w:rsidRPr="00281808">
              <w:rPr>
                <w:sz w:val="22"/>
                <w:szCs w:val="22"/>
              </w:rPr>
              <w:t>年</w:t>
            </w:r>
            <w:r w:rsidR="008D010E" w:rsidRPr="00281808">
              <w:rPr>
                <w:rFonts w:hint="eastAsia"/>
                <w:sz w:val="22"/>
                <w:szCs w:val="22"/>
              </w:rPr>
              <w:t>1</w:t>
            </w:r>
            <w:r w:rsidRPr="00281808">
              <w:rPr>
                <w:sz w:val="22"/>
                <w:szCs w:val="22"/>
              </w:rPr>
              <w:t>月</w:t>
            </w:r>
            <w:r w:rsidR="008D010E" w:rsidRPr="00281808">
              <w:rPr>
                <w:rFonts w:hint="eastAsia"/>
                <w:sz w:val="22"/>
                <w:szCs w:val="22"/>
              </w:rPr>
              <w:t>10</w:t>
            </w:r>
            <w:r w:rsidRPr="00281808">
              <w:rPr>
                <w:sz w:val="22"/>
                <w:szCs w:val="22"/>
              </w:rPr>
              <w:t>日</w:t>
            </w:r>
            <w:r w:rsidR="00437F41" w:rsidRPr="00281808">
              <w:rPr>
                <w:rFonts w:hint="eastAsia"/>
                <w:sz w:val="22"/>
                <w:szCs w:val="22"/>
              </w:rPr>
              <w:t>為計算日期</w:t>
            </w:r>
            <w:r w:rsidRPr="00281808">
              <w:rPr>
                <w:sz w:val="22"/>
                <w:szCs w:val="22"/>
              </w:rPr>
              <w:t xml:space="preserve">) </w:t>
            </w:r>
            <w:r w:rsidRPr="00281808">
              <w:rPr>
                <w:sz w:val="22"/>
                <w:szCs w:val="22"/>
              </w:rPr>
              <w:t>，並屬已宣誓會員</w:t>
            </w:r>
            <w:r w:rsidRPr="00281808">
              <w:rPr>
                <w:lang w:eastAsia="zh-HK"/>
              </w:rPr>
              <w:t>。</w:t>
            </w:r>
          </w:p>
          <w:p w14:paraId="076239E9" w14:textId="10661F5C" w:rsidR="0049020B" w:rsidRPr="00281808" w:rsidRDefault="006D4785" w:rsidP="00E77DA7">
            <w:pPr>
              <w:pStyle w:val="a8"/>
              <w:ind w:leftChars="0"/>
              <w:jc w:val="both"/>
              <w:rPr>
                <w:vertAlign w:val="superscript"/>
                <w:lang w:eastAsia="zh-HK"/>
              </w:rPr>
            </w:pPr>
            <w:r w:rsidRPr="00281808">
              <w:rPr>
                <w:lang w:eastAsia="zh-HK"/>
              </w:rPr>
              <w:t>The nomi</w:t>
            </w:r>
            <w:r w:rsidR="00A20E3E" w:rsidRPr="00281808">
              <w:rPr>
                <w:lang w:eastAsia="zh-HK"/>
              </w:rPr>
              <w:t>nee must be between 9 years old</w:t>
            </w:r>
            <w:r w:rsidR="0099721E" w:rsidRPr="00281808">
              <w:rPr>
                <w:lang w:eastAsia="zh-HK"/>
              </w:rPr>
              <w:t xml:space="preserve"> to</w:t>
            </w:r>
            <w:r w:rsidR="00E77DA7" w:rsidRPr="00281808">
              <w:rPr>
                <w:lang w:eastAsia="zh-HK"/>
              </w:rPr>
              <w:t xml:space="preserve"> 23 years old </w:t>
            </w:r>
            <w:r w:rsidRPr="00281808">
              <w:rPr>
                <w:lang w:eastAsia="zh-HK"/>
              </w:rPr>
              <w:t>on the date of submitting the nomination form and enrolling as a Girl Guide member</w:t>
            </w:r>
            <w:r w:rsidR="00E77DA7" w:rsidRPr="00281808">
              <w:rPr>
                <w:lang w:eastAsia="zh-HK"/>
              </w:rPr>
              <w:t xml:space="preserve"> (The calculation date is</w:t>
            </w:r>
            <w:r w:rsidR="001F75DA" w:rsidRPr="00281808">
              <w:rPr>
                <w:lang w:eastAsia="zh-HK"/>
              </w:rPr>
              <w:t xml:space="preserve"> </w:t>
            </w:r>
            <w:r w:rsidR="00E77DA7" w:rsidRPr="00281808">
              <w:rPr>
                <w:lang w:eastAsia="zh-HK"/>
              </w:rPr>
              <w:t>10</w:t>
            </w:r>
            <w:r w:rsidR="00E77DA7" w:rsidRPr="00281808">
              <w:rPr>
                <w:vertAlign w:val="superscript"/>
                <w:lang w:eastAsia="zh-HK"/>
              </w:rPr>
              <w:t xml:space="preserve">th </w:t>
            </w:r>
            <w:r w:rsidR="00E77DA7" w:rsidRPr="00281808">
              <w:rPr>
                <w:lang w:eastAsia="zh-HK"/>
              </w:rPr>
              <w:t>January 2025)</w:t>
            </w:r>
            <w:r w:rsidRPr="00281808">
              <w:rPr>
                <w:lang w:eastAsia="zh-HK"/>
              </w:rPr>
              <w:t>.</w:t>
            </w:r>
          </w:p>
          <w:p w14:paraId="31E80FF0" w14:textId="77777777" w:rsidR="004D3FAB" w:rsidRPr="00281808" w:rsidRDefault="004D3FAB" w:rsidP="006D4785">
            <w:pPr>
              <w:pStyle w:val="a8"/>
              <w:snapToGrid w:val="0"/>
              <w:ind w:leftChars="0"/>
              <w:jc w:val="both"/>
              <w:rPr>
                <w:lang w:eastAsia="zh-HK"/>
              </w:rPr>
            </w:pPr>
          </w:p>
          <w:tbl>
            <w:tblPr>
              <w:tblStyle w:val="a7"/>
              <w:tblW w:w="6831" w:type="dxa"/>
              <w:jc w:val="center"/>
              <w:tblLook w:val="04A0" w:firstRow="1" w:lastRow="0" w:firstColumn="1" w:lastColumn="0" w:noHBand="0" w:noVBand="1"/>
            </w:tblPr>
            <w:tblGrid>
              <w:gridCol w:w="2232"/>
              <w:gridCol w:w="4599"/>
            </w:tblGrid>
            <w:tr w:rsidR="00F53944" w:rsidRPr="00281808" w14:paraId="0ACC423C" w14:textId="688B87CF" w:rsidTr="00F53944">
              <w:trPr>
                <w:trHeight w:val="692"/>
                <w:jc w:val="center"/>
              </w:trPr>
              <w:tc>
                <w:tcPr>
                  <w:tcW w:w="2232" w:type="dxa"/>
                  <w:vAlign w:val="center"/>
                </w:tcPr>
                <w:p w14:paraId="2101C7DF" w14:textId="77777777" w:rsidR="00F53944" w:rsidRPr="00281808" w:rsidRDefault="00F53944" w:rsidP="00123C63">
                  <w:pPr>
                    <w:snapToGrid w:val="0"/>
                    <w:jc w:val="both"/>
                    <w:rPr>
                      <w:sz w:val="20"/>
                      <w:szCs w:val="22"/>
                      <w:lang w:eastAsia="zh-HK"/>
                    </w:rPr>
                  </w:pPr>
                  <w:r w:rsidRPr="00281808">
                    <w:rPr>
                      <w:sz w:val="20"/>
                      <w:szCs w:val="22"/>
                    </w:rPr>
                    <w:t>小女童軍</w:t>
                  </w:r>
                  <w:r w:rsidRPr="00281808">
                    <w:rPr>
                      <w:sz w:val="20"/>
                      <w:szCs w:val="22"/>
                    </w:rPr>
                    <w:t>Brownie</w:t>
                  </w:r>
                </w:p>
              </w:tc>
              <w:tc>
                <w:tcPr>
                  <w:tcW w:w="4599" w:type="dxa"/>
                  <w:vAlign w:val="center"/>
                </w:tcPr>
                <w:p w14:paraId="732ECAD3" w14:textId="422FA23E" w:rsidR="00F53944" w:rsidRPr="00281808" w:rsidRDefault="00F53944" w:rsidP="00123C63">
                  <w:pPr>
                    <w:snapToGrid w:val="0"/>
                    <w:jc w:val="both"/>
                    <w:rPr>
                      <w:sz w:val="20"/>
                      <w:szCs w:val="22"/>
                    </w:rPr>
                  </w:pPr>
                  <w:r w:rsidRPr="00281808">
                    <w:rPr>
                      <w:rFonts w:hint="eastAsia"/>
                      <w:sz w:val="20"/>
                      <w:szCs w:val="22"/>
                    </w:rPr>
                    <w:t>未滿</w:t>
                  </w:r>
                  <w:r w:rsidRPr="00281808">
                    <w:rPr>
                      <w:sz w:val="20"/>
                      <w:szCs w:val="22"/>
                    </w:rPr>
                    <w:t>13</w:t>
                  </w:r>
                  <w:r w:rsidRPr="00281808">
                    <w:rPr>
                      <w:sz w:val="20"/>
                      <w:szCs w:val="22"/>
                      <w:lang w:eastAsia="zh-HK"/>
                    </w:rPr>
                    <w:t>歲</w:t>
                  </w:r>
                  <w:r w:rsidRPr="00281808">
                    <w:rPr>
                      <w:rFonts w:hint="eastAsia"/>
                      <w:sz w:val="20"/>
                      <w:szCs w:val="22"/>
                    </w:rPr>
                    <w:t>（</w:t>
                  </w:r>
                  <w:r w:rsidRPr="00281808">
                    <w:rPr>
                      <w:rFonts w:hint="eastAsia"/>
                      <w:sz w:val="20"/>
                      <w:szCs w:val="22"/>
                    </w:rPr>
                    <w:t>2</w:t>
                  </w:r>
                  <w:r w:rsidRPr="00281808">
                    <w:rPr>
                      <w:sz w:val="20"/>
                      <w:szCs w:val="22"/>
                    </w:rPr>
                    <w:t>012</w:t>
                  </w:r>
                  <w:r w:rsidRPr="00281808">
                    <w:rPr>
                      <w:rFonts w:hint="eastAsia"/>
                      <w:sz w:val="20"/>
                      <w:szCs w:val="22"/>
                    </w:rPr>
                    <w:t>年</w:t>
                  </w:r>
                  <w:r w:rsidRPr="00281808">
                    <w:rPr>
                      <w:rFonts w:hint="eastAsia"/>
                      <w:sz w:val="20"/>
                      <w:szCs w:val="22"/>
                    </w:rPr>
                    <w:t>1</w:t>
                  </w:r>
                  <w:r w:rsidRPr="00281808">
                    <w:rPr>
                      <w:rFonts w:hint="eastAsia"/>
                      <w:sz w:val="20"/>
                      <w:szCs w:val="22"/>
                    </w:rPr>
                    <w:t>月</w:t>
                  </w:r>
                  <w:r w:rsidRPr="00281808">
                    <w:rPr>
                      <w:rFonts w:hint="eastAsia"/>
                      <w:sz w:val="20"/>
                      <w:szCs w:val="22"/>
                    </w:rPr>
                    <w:t>1</w:t>
                  </w:r>
                  <w:r w:rsidRPr="00281808">
                    <w:rPr>
                      <w:sz w:val="20"/>
                      <w:szCs w:val="22"/>
                    </w:rPr>
                    <w:t>0</w:t>
                  </w:r>
                  <w:r w:rsidRPr="00281808">
                    <w:rPr>
                      <w:rFonts w:hint="eastAsia"/>
                      <w:sz w:val="20"/>
                      <w:szCs w:val="22"/>
                    </w:rPr>
                    <w:t>日或之後出生）</w:t>
                  </w:r>
                </w:p>
                <w:p w14:paraId="5C5D8536" w14:textId="138E37BF" w:rsidR="00F53944" w:rsidRPr="00281808" w:rsidRDefault="00F53944" w:rsidP="00C3790F">
                  <w:pPr>
                    <w:snapToGrid w:val="0"/>
                    <w:jc w:val="both"/>
                    <w:rPr>
                      <w:sz w:val="20"/>
                      <w:szCs w:val="22"/>
                    </w:rPr>
                  </w:pPr>
                  <w:r w:rsidRPr="00281808">
                    <w:rPr>
                      <w:sz w:val="20"/>
                      <w:szCs w:val="22"/>
                    </w:rPr>
                    <w:t>Under 13</w:t>
                  </w:r>
                  <w:r w:rsidRPr="00281808">
                    <w:rPr>
                      <w:sz w:val="20"/>
                      <w:szCs w:val="22"/>
                      <w:lang w:eastAsia="zh-HK"/>
                    </w:rPr>
                    <w:t xml:space="preserve"> years old (Born on</w:t>
                  </w:r>
                  <w:r w:rsidR="00C3790F" w:rsidRPr="00281808">
                    <w:rPr>
                      <w:sz w:val="20"/>
                      <w:szCs w:val="22"/>
                      <w:lang w:eastAsia="zh-HK"/>
                    </w:rPr>
                    <w:t xml:space="preserve"> or after</w:t>
                  </w:r>
                  <w:r w:rsidRPr="00281808">
                    <w:rPr>
                      <w:sz w:val="20"/>
                      <w:szCs w:val="22"/>
                      <w:lang w:eastAsia="zh-HK"/>
                    </w:rPr>
                    <w:t xml:space="preserve"> 10</w:t>
                  </w:r>
                  <w:r w:rsidRPr="00281808">
                    <w:rPr>
                      <w:sz w:val="20"/>
                      <w:szCs w:val="22"/>
                      <w:vertAlign w:val="superscript"/>
                      <w:lang w:eastAsia="zh-HK"/>
                    </w:rPr>
                    <w:t>th</w:t>
                  </w:r>
                  <w:r w:rsidRPr="00281808">
                    <w:rPr>
                      <w:sz w:val="20"/>
                      <w:szCs w:val="22"/>
                      <w:lang w:eastAsia="zh-HK"/>
                    </w:rPr>
                    <w:t xml:space="preserve"> January 2012)</w:t>
                  </w:r>
                </w:p>
              </w:tc>
            </w:tr>
            <w:tr w:rsidR="00F53944" w:rsidRPr="00281808" w14:paraId="589FFF47" w14:textId="540A5159" w:rsidTr="00F53944">
              <w:trPr>
                <w:trHeight w:val="771"/>
                <w:jc w:val="center"/>
              </w:trPr>
              <w:tc>
                <w:tcPr>
                  <w:tcW w:w="2232" w:type="dxa"/>
                  <w:vAlign w:val="center"/>
                </w:tcPr>
                <w:p w14:paraId="5915B490" w14:textId="77777777" w:rsidR="00F53944" w:rsidRPr="00281808" w:rsidRDefault="00F53944" w:rsidP="00123C63">
                  <w:pPr>
                    <w:snapToGrid w:val="0"/>
                    <w:jc w:val="both"/>
                    <w:rPr>
                      <w:sz w:val="20"/>
                      <w:szCs w:val="22"/>
                      <w:lang w:eastAsia="zh-HK"/>
                    </w:rPr>
                  </w:pPr>
                  <w:r w:rsidRPr="00281808">
                    <w:rPr>
                      <w:sz w:val="20"/>
                      <w:szCs w:val="22"/>
                    </w:rPr>
                    <w:t>女童軍</w:t>
                  </w:r>
                  <w:r w:rsidRPr="00281808">
                    <w:rPr>
                      <w:sz w:val="20"/>
                      <w:szCs w:val="22"/>
                    </w:rPr>
                    <w:t xml:space="preserve"> Guide</w:t>
                  </w:r>
                </w:p>
              </w:tc>
              <w:tc>
                <w:tcPr>
                  <w:tcW w:w="4599" w:type="dxa"/>
                  <w:vAlign w:val="center"/>
                </w:tcPr>
                <w:p w14:paraId="2353BC0C" w14:textId="71AA7663" w:rsidR="00F53944" w:rsidRPr="00281808" w:rsidRDefault="00F53944" w:rsidP="00437F41">
                  <w:pPr>
                    <w:snapToGrid w:val="0"/>
                    <w:jc w:val="both"/>
                    <w:rPr>
                      <w:sz w:val="20"/>
                      <w:szCs w:val="22"/>
                    </w:rPr>
                  </w:pPr>
                  <w:r w:rsidRPr="00281808">
                    <w:rPr>
                      <w:rFonts w:hint="eastAsia"/>
                      <w:sz w:val="20"/>
                      <w:szCs w:val="22"/>
                    </w:rPr>
                    <w:t>未滿</w:t>
                  </w:r>
                  <w:r w:rsidRPr="00281808">
                    <w:rPr>
                      <w:sz w:val="20"/>
                      <w:szCs w:val="22"/>
                    </w:rPr>
                    <w:t>19</w:t>
                  </w:r>
                  <w:r w:rsidRPr="00281808">
                    <w:rPr>
                      <w:sz w:val="20"/>
                      <w:szCs w:val="22"/>
                      <w:lang w:eastAsia="zh-HK"/>
                    </w:rPr>
                    <w:t>歲</w:t>
                  </w:r>
                  <w:r w:rsidRPr="00281808">
                    <w:rPr>
                      <w:rFonts w:hint="eastAsia"/>
                      <w:sz w:val="20"/>
                      <w:szCs w:val="22"/>
                    </w:rPr>
                    <w:t>（</w:t>
                  </w:r>
                  <w:r w:rsidRPr="00281808">
                    <w:rPr>
                      <w:rFonts w:hint="eastAsia"/>
                      <w:sz w:val="20"/>
                      <w:szCs w:val="22"/>
                    </w:rPr>
                    <w:t>2</w:t>
                  </w:r>
                  <w:r w:rsidRPr="00281808">
                    <w:rPr>
                      <w:sz w:val="20"/>
                      <w:szCs w:val="22"/>
                    </w:rPr>
                    <w:t>006</w:t>
                  </w:r>
                  <w:r w:rsidRPr="00281808">
                    <w:rPr>
                      <w:rFonts w:hint="eastAsia"/>
                      <w:sz w:val="20"/>
                      <w:szCs w:val="22"/>
                    </w:rPr>
                    <w:t>年</w:t>
                  </w:r>
                  <w:r w:rsidRPr="00281808">
                    <w:rPr>
                      <w:rFonts w:hint="eastAsia"/>
                      <w:sz w:val="20"/>
                      <w:szCs w:val="22"/>
                    </w:rPr>
                    <w:t>1</w:t>
                  </w:r>
                  <w:r w:rsidRPr="00281808">
                    <w:rPr>
                      <w:rFonts w:hint="eastAsia"/>
                      <w:sz w:val="20"/>
                      <w:szCs w:val="22"/>
                    </w:rPr>
                    <w:t>月</w:t>
                  </w:r>
                  <w:r w:rsidRPr="00281808">
                    <w:rPr>
                      <w:rFonts w:hint="eastAsia"/>
                      <w:sz w:val="20"/>
                      <w:szCs w:val="22"/>
                    </w:rPr>
                    <w:t>1</w:t>
                  </w:r>
                  <w:r w:rsidRPr="00281808">
                    <w:rPr>
                      <w:sz w:val="20"/>
                      <w:szCs w:val="22"/>
                    </w:rPr>
                    <w:t>0</w:t>
                  </w:r>
                  <w:r w:rsidRPr="00281808">
                    <w:rPr>
                      <w:rFonts w:hint="eastAsia"/>
                      <w:sz w:val="20"/>
                      <w:szCs w:val="22"/>
                    </w:rPr>
                    <w:t>日或之後出生）</w:t>
                  </w:r>
                </w:p>
                <w:p w14:paraId="30BCDE11" w14:textId="6A901B24" w:rsidR="00F53944" w:rsidRPr="00281808" w:rsidRDefault="00F53944" w:rsidP="00C3790F">
                  <w:pPr>
                    <w:snapToGrid w:val="0"/>
                    <w:jc w:val="both"/>
                    <w:rPr>
                      <w:sz w:val="20"/>
                      <w:szCs w:val="22"/>
                      <w:lang w:eastAsia="zh-HK"/>
                    </w:rPr>
                  </w:pPr>
                  <w:r w:rsidRPr="00281808">
                    <w:rPr>
                      <w:rFonts w:hint="eastAsia"/>
                      <w:sz w:val="20"/>
                      <w:szCs w:val="22"/>
                    </w:rPr>
                    <w:t>U</w:t>
                  </w:r>
                  <w:r w:rsidRPr="00281808">
                    <w:rPr>
                      <w:sz w:val="20"/>
                      <w:szCs w:val="22"/>
                    </w:rPr>
                    <w:t>nder 19</w:t>
                  </w:r>
                  <w:r w:rsidRPr="00281808">
                    <w:rPr>
                      <w:sz w:val="20"/>
                      <w:szCs w:val="22"/>
                      <w:lang w:eastAsia="zh-HK"/>
                    </w:rPr>
                    <w:t xml:space="preserve"> years old (Born on </w:t>
                  </w:r>
                  <w:r w:rsidR="00C3790F" w:rsidRPr="00281808">
                    <w:rPr>
                      <w:sz w:val="20"/>
                      <w:szCs w:val="22"/>
                      <w:lang w:eastAsia="zh-HK"/>
                    </w:rPr>
                    <w:t xml:space="preserve">or after </w:t>
                  </w:r>
                  <w:r w:rsidRPr="00281808">
                    <w:rPr>
                      <w:sz w:val="20"/>
                      <w:szCs w:val="22"/>
                      <w:lang w:eastAsia="zh-HK"/>
                    </w:rPr>
                    <w:t>10</w:t>
                  </w:r>
                  <w:r w:rsidRPr="00281808">
                    <w:rPr>
                      <w:sz w:val="20"/>
                      <w:szCs w:val="22"/>
                      <w:vertAlign w:val="superscript"/>
                      <w:lang w:eastAsia="zh-HK"/>
                    </w:rPr>
                    <w:t>th</w:t>
                  </w:r>
                  <w:r w:rsidRPr="00281808">
                    <w:rPr>
                      <w:sz w:val="20"/>
                      <w:szCs w:val="22"/>
                      <w:lang w:eastAsia="zh-HK"/>
                    </w:rPr>
                    <w:t xml:space="preserve"> January 2006)</w:t>
                  </w:r>
                </w:p>
              </w:tc>
            </w:tr>
            <w:tr w:rsidR="00F53944" w:rsidRPr="0099721E" w14:paraId="014F5536" w14:textId="60C86534" w:rsidTr="00F53944">
              <w:trPr>
                <w:trHeight w:val="679"/>
                <w:jc w:val="center"/>
              </w:trPr>
              <w:tc>
                <w:tcPr>
                  <w:tcW w:w="2232" w:type="dxa"/>
                  <w:vAlign w:val="center"/>
                </w:tcPr>
                <w:p w14:paraId="0D111D1D" w14:textId="77777777" w:rsidR="00F53944" w:rsidRPr="00281808" w:rsidRDefault="00F53944" w:rsidP="00123C63">
                  <w:pPr>
                    <w:snapToGrid w:val="0"/>
                    <w:jc w:val="both"/>
                    <w:rPr>
                      <w:sz w:val="20"/>
                      <w:szCs w:val="22"/>
                      <w:lang w:eastAsia="zh-HK"/>
                    </w:rPr>
                  </w:pPr>
                  <w:r w:rsidRPr="00281808">
                    <w:rPr>
                      <w:sz w:val="20"/>
                      <w:szCs w:val="22"/>
                    </w:rPr>
                    <w:t>深資女童軍</w:t>
                  </w:r>
                  <w:r w:rsidRPr="00281808">
                    <w:rPr>
                      <w:sz w:val="20"/>
                      <w:szCs w:val="22"/>
                    </w:rPr>
                    <w:t xml:space="preserve">Ranger  </w:t>
                  </w:r>
                </w:p>
              </w:tc>
              <w:tc>
                <w:tcPr>
                  <w:tcW w:w="4599" w:type="dxa"/>
                  <w:vAlign w:val="center"/>
                </w:tcPr>
                <w:p w14:paraId="546FE75F" w14:textId="07C897AB" w:rsidR="00F53944" w:rsidRPr="00281808" w:rsidRDefault="00F53944" w:rsidP="00123C63">
                  <w:pPr>
                    <w:snapToGrid w:val="0"/>
                    <w:jc w:val="both"/>
                    <w:rPr>
                      <w:sz w:val="20"/>
                      <w:szCs w:val="22"/>
                    </w:rPr>
                  </w:pPr>
                  <w:r w:rsidRPr="00281808">
                    <w:rPr>
                      <w:rFonts w:hint="eastAsia"/>
                      <w:sz w:val="20"/>
                      <w:szCs w:val="22"/>
                    </w:rPr>
                    <w:t>未滿</w:t>
                  </w:r>
                  <w:r w:rsidRPr="00281808">
                    <w:rPr>
                      <w:sz w:val="20"/>
                      <w:szCs w:val="22"/>
                      <w:lang w:eastAsia="zh-HK"/>
                    </w:rPr>
                    <w:t>24</w:t>
                  </w:r>
                  <w:r w:rsidRPr="00281808">
                    <w:rPr>
                      <w:sz w:val="20"/>
                      <w:szCs w:val="22"/>
                      <w:lang w:eastAsia="zh-HK"/>
                    </w:rPr>
                    <w:t>歲</w:t>
                  </w:r>
                  <w:r w:rsidRPr="00281808">
                    <w:rPr>
                      <w:rFonts w:hint="eastAsia"/>
                      <w:sz w:val="20"/>
                      <w:szCs w:val="22"/>
                    </w:rPr>
                    <w:t>（</w:t>
                  </w:r>
                  <w:r w:rsidRPr="00281808">
                    <w:rPr>
                      <w:rFonts w:hint="eastAsia"/>
                      <w:sz w:val="20"/>
                      <w:szCs w:val="22"/>
                    </w:rPr>
                    <w:t>2</w:t>
                  </w:r>
                  <w:r w:rsidRPr="00281808">
                    <w:rPr>
                      <w:sz w:val="20"/>
                      <w:szCs w:val="22"/>
                    </w:rPr>
                    <w:t>001</w:t>
                  </w:r>
                  <w:r w:rsidRPr="00281808">
                    <w:rPr>
                      <w:rFonts w:hint="eastAsia"/>
                      <w:sz w:val="20"/>
                      <w:szCs w:val="22"/>
                    </w:rPr>
                    <w:t>年</w:t>
                  </w:r>
                  <w:r w:rsidRPr="00281808">
                    <w:rPr>
                      <w:rFonts w:hint="eastAsia"/>
                      <w:sz w:val="20"/>
                      <w:szCs w:val="22"/>
                    </w:rPr>
                    <w:t>1</w:t>
                  </w:r>
                  <w:r w:rsidRPr="00281808">
                    <w:rPr>
                      <w:rFonts w:hint="eastAsia"/>
                      <w:sz w:val="20"/>
                      <w:szCs w:val="22"/>
                    </w:rPr>
                    <w:t>月</w:t>
                  </w:r>
                  <w:r w:rsidRPr="00281808">
                    <w:rPr>
                      <w:rFonts w:hint="eastAsia"/>
                      <w:sz w:val="20"/>
                      <w:szCs w:val="22"/>
                    </w:rPr>
                    <w:t>1</w:t>
                  </w:r>
                  <w:r w:rsidRPr="00281808">
                    <w:rPr>
                      <w:sz w:val="20"/>
                      <w:szCs w:val="22"/>
                    </w:rPr>
                    <w:t>0</w:t>
                  </w:r>
                  <w:r w:rsidRPr="00281808">
                    <w:rPr>
                      <w:rFonts w:hint="eastAsia"/>
                      <w:sz w:val="20"/>
                      <w:szCs w:val="22"/>
                    </w:rPr>
                    <w:t>日或之後出生）</w:t>
                  </w:r>
                </w:p>
                <w:p w14:paraId="64969E9A" w14:textId="42370030" w:rsidR="00F53944" w:rsidRPr="00A20E3E" w:rsidRDefault="00F53944" w:rsidP="00F53944">
                  <w:pPr>
                    <w:snapToGrid w:val="0"/>
                    <w:jc w:val="both"/>
                    <w:rPr>
                      <w:sz w:val="20"/>
                      <w:szCs w:val="22"/>
                      <w:lang w:eastAsia="zh-HK"/>
                    </w:rPr>
                  </w:pPr>
                  <w:r w:rsidRPr="00281808">
                    <w:rPr>
                      <w:sz w:val="20"/>
                      <w:szCs w:val="22"/>
                      <w:lang w:eastAsia="zh-HK"/>
                    </w:rPr>
                    <w:t xml:space="preserve">Under 24 years old (Born on </w:t>
                  </w:r>
                  <w:r w:rsidR="00C3790F" w:rsidRPr="00281808">
                    <w:rPr>
                      <w:sz w:val="20"/>
                      <w:szCs w:val="22"/>
                      <w:lang w:eastAsia="zh-HK"/>
                    </w:rPr>
                    <w:t xml:space="preserve">or after </w:t>
                  </w:r>
                  <w:r w:rsidRPr="00281808">
                    <w:rPr>
                      <w:sz w:val="20"/>
                      <w:szCs w:val="22"/>
                      <w:lang w:eastAsia="zh-HK"/>
                    </w:rPr>
                    <w:t>10</w:t>
                  </w:r>
                  <w:r w:rsidRPr="00281808">
                    <w:rPr>
                      <w:sz w:val="20"/>
                      <w:szCs w:val="22"/>
                      <w:vertAlign w:val="superscript"/>
                      <w:lang w:eastAsia="zh-HK"/>
                    </w:rPr>
                    <w:t>th</w:t>
                  </w:r>
                  <w:r w:rsidRPr="00281808">
                    <w:rPr>
                      <w:sz w:val="20"/>
                      <w:szCs w:val="22"/>
                      <w:lang w:eastAsia="zh-HK"/>
                    </w:rPr>
                    <w:t xml:space="preserve"> January 2001)</w:t>
                  </w:r>
                </w:p>
              </w:tc>
            </w:tr>
          </w:tbl>
          <w:p w14:paraId="0B59183A" w14:textId="284C7D06" w:rsidR="00637198" w:rsidRPr="0049020B" w:rsidRDefault="00637198" w:rsidP="0049020B">
            <w:pPr>
              <w:spacing w:line="340" w:lineRule="exact"/>
              <w:jc w:val="both"/>
              <w:rPr>
                <w:sz w:val="22"/>
                <w:szCs w:val="22"/>
              </w:rPr>
            </w:pPr>
          </w:p>
          <w:p w14:paraId="639C2991" w14:textId="6A3BEABF" w:rsidR="00A04B9A" w:rsidRDefault="00F21C94" w:rsidP="002C4609">
            <w:pPr>
              <w:pStyle w:val="a8"/>
              <w:numPr>
                <w:ilvl w:val="0"/>
                <w:numId w:val="19"/>
              </w:numPr>
              <w:spacing w:line="340" w:lineRule="exact"/>
              <w:ind w:leftChars="0"/>
              <w:jc w:val="both"/>
              <w:rPr>
                <w:sz w:val="22"/>
                <w:szCs w:val="22"/>
              </w:rPr>
            </w:pPr>
            <w:r w:rsidRPr="002C4609">
              <w:rPr>
                <w:sz w:val="22"/>
                <w:szCs w:val="22"/>
                <w:lang w:eastAsia="zh-HK"/>
              </w:rPr>
              <w:t>證明文件副本</w:t>
            </w:r>
            <w:r w:rsidRPr="002C4609">
              <w:rPr>
                <w:sz w:val="22"/>
                <w:szCs w:val="22"/>
                <w:lang w:eastAsia="zh-HK"/>
              </w:rPr>
              <w:t xml:space="preserve"> Copies of certified documents </w:t>
            </w:r>
          </w:p>
          <w:p w14:paraId="17A98CC3" w14:textId="77777777" w:rsidR="002C4609" w:rsidRPr="002C4609" w:rsidRDefault="002C4609" w:rsidP="002C4609">
            <w:pPr>
              <w:pStyle w:val="a8"/>
              <w:spacing w:line="340" w:lineRule="exact"/>
              <w:ind w:leftChars="0"/>
              <w:jc w:val="both"/>
              <w:rPr>
                <w:sz w:val="22"/>
                <w:szCs w:val="22"/>
              </w:rPr>
            </w:pPr>
          </w:p>
          <w:p w14:paraId="78F39AA1" w14:textId="126E5C1C" w:rsidR="00CA108C" w:rsidRPr="00FD76A8" w:rsidRDefault="00CA108C" w:rsidP="00E26254">
            <w:pPr>
              <w:pStyle w:val="a8"/>
              <w:numPr>
                <w:ilvl w:val="0"/>
                <w:numId w:val="19"/>
              </w:numPr>
              <w:spacing w:line="340" w:lineRule="exact"/>
              <w:ind w:leftChars="0"/>
              <w:jc w:val="both"/>
              <w:rPr>
                <w:sz w:val="22"/>
                <w:szCs w:val="22"/>
              </w:rPr>
            </w:pPr>
            <w:r w:rsidRPr="00FD76A8">
              <w:rPr>
                <w:sz w:val="22"/>
                <w:szCs w:val="22"/>
              </w:rPr>
              <w:t>一篇短文</w:t>
            </w:r>
            <w:r w:rsidRPr="00FD76A8">
              <w:rPr>
                <w:sz w:val="22"/>
                <w:szCs w:val="22"/>
              </w:rPr>
              <w:t xml:space="preserve"> </w:t>
            </w:r>
            <w:r w:rsidR="00A04B9A" w:rsidRPr="00FD76A8">
              <w:rPr>
                <w:sz w:val="22"/>
                <w:szCs w:val="22"/>
              </w:rPr>
              <w:t>(</w:t>
            </w:r>
            <w:r w:rsidR="00A04B9A" w:rsidRPr="00FD76A8">
              <w:rPr>
                <w:sz w:val="22"/>
                <w:szCs w:val="22"/>
              </w:rPr>
              <w:t>第</w:t>
            </w:r>
            <w:r w:rsidR="002C4609">
              <w:rPr>
                <w:sz w:val="22"/>
                <w:szCs w:val="22"/>
              </w:rPr>
              <w:t>5</w:t>
            </w:r>
            <w:r w:rsidR="00A04B9A" w:rsidRPr="00FD76A8">
              <w:rPr>
                <w:sz w:val="22"/>
                <w:szCs w:val="22"/>
              </w:rPr>
              <w:t>部份</w:t>
            </w:r>
            <w:r w:rsidR="00A04B9A" w:rsidRPr="00FD76A8">
              <w:rPr>
                <w:sz w:val="22"/>
                <w:szCs w:val="22"/>
              </w:rPr>
              <w:t xml:space="preserve">) </w:t>
            </w:r>
            <w:r w:rsidRPr="00FD76A8">
              <w:rPr>
                <w:sz w:val="22"/>
                <w:szCs w:val="22"/>
              </w:rPr>
              <w:t>A short essay</w:t>
            </w:r>
            <w:r w:rsidR="00A04B9A" w:rsidRPr="00FD76A8">
              <w:rPr>
                <w:sz w:val="22"/>
                <w:szCs w:val="22"/>
              </w:rPr>
              <w:t xml:space="preserve"> (P</w:t>
            </w:r>
            <w:r w:rsidR="002C4609">
              <w:rPr>
                <w:sz w:val="22"/>
                <w:szCs w:val="22"/>
                <w:lang w:eastAsia="zh-HK"/>
              </w:rPr>
              <w:t>art 5</w:t>
            </w:r>
            <w:r w:rsidR="00A04B9A" w:rsidRPr="00FD76A8">
              <w:rPr>
                <w:sz w:val="22"/>
                <w:szCs w:val="22"/>
                <w:lang w:eastAsia="zh-HK"/>
              </w:rPr>
              <w:t>)</w:t>
            </w:r>
          </w:p>
          <w:p w14:paraId="34801577" w14:textId="77777777" w:rsidR="00CA108C" w:rsidRPr="002C4609" w:rsidRDefault="00CA108C" w:rsidP="00E26254">
            <w:pPr>
              <w:spacing w:line="340" w:lineRule="exact"/>
              <w:jc w:val="both"/>
              <w:rPr>
                <w:sz w:val="22"/>
                <w:szCs w:val="22"/>
              </w:rPr>
            </w:pPr>
          </w:p>
          <w:p w14:paraId="30C43D30" w14:textId="04CF0458" w:rsidR="00CA108C" w:rsidRDefault="00CA108C" w:rsidP="00E26254">
            <w:pPr>
              <w:pStyle w:val="a8"/>
              <w:numPr>
                <w:ilvl w:val="0"/>
                <w:numId w:val="19"/>
              </w:numPr>
              <w:spacing w:line="340" w:lineRule="exact"/>
              <w:ind w:leftChars="0"/>
              <w:jc w:val="both"/>
              <w:rPr>
                <w:sz w:val="22"/>
                <w:szCs w:val="22"/>
              </w:rPr>
            </w:pPr>
            <w:r w:rsidRPr="00FD76A8">
              <w:rPr>
                <w:sz w:val="22"/>
                <w:szCs w:val="22"/>
              </w:rPr>
              <w:t>一封推薦信</w:t>
            </w:r>
            <w:r w:rsidR="00B600C7" w:rsidRPr="00FD76A8">
              <w:rPr>
                <w:sz w:val="22"/>
                <w:szCs w:val="22"/>
              </w:rPr>
              <w:t xml:space="preserve"> </w:t>
            </w:r>
            <w:r w:rsidR="00A04B9A" w:rsidRPr="00FD76A8">
              <w:rPr>
                <w:sz w:val="22"/>
                <w:szCs w:val="22"/>
              </w:rPr>
              <w:t>(</w:t>
            </w:r>
            <w:r w:rsidR="00A04B9A" w:rsidRPr="00FD76A8">
              <w:rPr>
                <w:sz w:val="22"/>
                <w:szCs w:val="22"/>
              </w:rPr>
              <w:t>第</w:t>
            </w:r>
            <w:r w:rsidR="002C4609">
              <w:rPr>
                <w:sz w:val="22"/>
                <w:szCs w:val="22"/>
              </w:rPr>
              <w:t>6</w:t>
            </w:r>
            <w:r w:rsidR="00A04B9A" w:rsidRPr="00FD76A8">
              <w:rPr>
                <w:sz w:val="22"/>
                <w:szCs w:val="22"/>
              </w:rPr>
              <w:t>部份</w:t>
            </w:r>
            <w:r w:rsidR="00A04B9A" w:rsidRPr="00FD76A8">
              <w:rPr>
                <w:sz w:val="22"/>
                <w:szCs w:val="22"/>
              </w:rPr>
              <w:t>)</w:t>
            </w:r>
            <w:r w:rsidR="00E745AD" w:rsidRPr="00FD76A8">
              <w:rPr>
                <w:sz w:val="22"/>
                <w:szCs w:val="22"/>
                <w:lang w:eastAsia="zh-HK"/>
              </w:rPr>
              <w:t xml:space="preserve"> </w:t>
            </w:r>
            <w:r w:rsidRPr="00FD76A8">
              <w:rPr>
                <w:sz w:val="22"/>
                <w:szCs w:val="22"/>
              </w:rPr>
              <w:t xml:space="preserve">A recommendation letter </w:t>
            </w:r>
            <w:r w:rsidR="00A04B9A" w:rsidRPr="00FD76A8">
              <w:rPr>
                <w:sz w:val="22"/>
                <w:szCs w:val="22"/>
              </w:rPr>
              <w:t>(P</w:t>
            </w:r>
            <w:r w:rsidR="00A04B9A" w:rsidRPr="00FD76A8">
              <w:rPr>
                <w:sz w:val="22"/>
                <w:szCs w:val="22"/>
                <w:lang w:eastAsia="zh-HK"/>
              </w:rPr>
              <w:t xml:space="preserve">art </w:t>
            </w:r>
            <w:r w:rsidR="002C4609">
              <w:rPr>
                <w:sz w:val="22"/>
                <w:szCs w:val="22"/>
                <w:lang w:eastAsia="zh-HK"/>
              </w:rPr>
              <w:t>6</w:t>
            </w:r>
            <w:r w:rsidR="00A04B9A" w:rsidRPr="00FD76A8">
              <w:rPr>
                <w:sz w:val="22"/>
                <w:szCs w:val="22"/>
                <w:lang w:eastAsia="zh-HK"/>
              </w:rPr>
              <w:t>)</w:t>
            </w:r>
          </w:p>
          <w:p w14:paraId="6BA7AB86" w14:textId="77777777" w:rsidR="002C4609" w:rsidRPr="002C4609" w:rsidRDefault="002C4609" w:rsidP="002C4609">
            <w:pPr>
              <w:pStyle w:val="a8"/>
              <w:rPr>
                <w:sz w:val="22"/>
                <w:szCs w:val="22"/>
              </w:rPr>
            </w:pPr>
          </w:p>
          <w:p w14:paraId="14E66A1B" w14:textId="1EFC194B" w:rsidR="002C4609" w:rsidRPr="002C4609" w:rsidRDefault="002C4609" w:rsidP="002C4609">
            <w:pPr>
              <w:pStyle w:val="a8"/>
              <w:numPr>
                <w:ilvl w:val="0"/>
                <w:numId w:val="19"/>
              </w:numPr>
              <w:spacing w:line="340" w:lineRule="exact"/>
              <w:ind w:leftChars="0"/>
              <w:jc w:val="both"/>
              <w:rPr>
                <w:sz w:val="22"/>
                <w:szCs w:val="22"/>
              </w:rPr>
            </w:pPr>
            <w:r>
              <w:rPr>
                <w:rFonts w:hint="eastAsia"/>
                <w:sz w:val="22"/>
                <w:szCs w:val="22"/>
              </w:rPr>
              <w:t>領袖</w:t>
            </w:r>
            <w:r w:rsidRPr="00FD76A8">
              <w:rPr>
                <w:sz w:val="22"/>
                <w:szCs w:val="22"/>
              </w:rPr>
              <w:t>推薦</w:t>
            </w:r>
            <w:r>
              <w:rPr>
                <w:rFonts w:hint="eastAsia"/>
                <w:sz w:val="22"/>
                <w:szCs w:val="22"/>
              </w:rPr>
              <w:t>表</w:t>
            </w:r>
            <w:r>
              <w:rPr>
                <w:sz w:val="22"/>
                <w:szCs w:val="22"/>
              </w:rPr>
              <w:t xml:space="preserve"> </w:t>
            </w:r>
            <w:r w:rsidRPr="00FD76A8">
              <w:rPr>
                <w:sz w:val="22"/>
                <w:szCs w:val="22"/>
              </w:rPr>
              <w:t>(</w:t>
            </w:r>
            <w:r w:rsidRPr="00FD76A8">
              <w:rPr>
                <w:sz w:val="22"/>
                <w:szCs w:val="22"/>
              </w:rPr>
              <w:t>第</w:t>
            </w:r>
            <w:r>
              <w:rPr>
                <w:sz w:val="22"/>
                <w:szCs w:val="22"/>
              </w:rPr>
              <w:t>7</w:t>
            </w:r>
            <w:r w:rsidRPr="00FD76A8">
              <w:rPr>
                <w:sz w:val="22"/>
                <w:szCs w:val="22"/>
              </w:rPr>
              <w:t>部份</w:t>
            </w:r>
            <w:r w:rsidRPr="00FD76A8">
              <w:rPr>
                <w:sz w:val="22"/>
                <w:szCs w:val="22"/>
              </w:rPr>
              <w:t>)</w:t>
            </w:r>
            <w:r w:rsidRPr="00FD76A8">
              <w:rPr>
                <w:sz w:val="22"/>
                <w:szCs w:val="22"/>
                <w:lang w:eastAsia="zh-HK"/>
              </w:rPr>
              <w:t xml:space="preserve"> </w:t>
            </w:r>
            <w:r>
              <w:rPr>
                <w:sz w:val="22"/>
                <w:szCs w:val="22"/>
              </w:rPr>
              <w:t>G</w:t>
            </w:r>
            <w:r>
              <w:rPr>
                <w:rFonts w:hint="eastAsia"/>
                <w:sz w:val="22"/>
                <w:szCs w:val="22"/>
              </w:rPr>
              <w:t>u</w:t>
            </w:r>
            <w:r>
              <w:rPr>
                <w:sz w:val="22"/>
                <w:szCs w:val="22"/>
              </w:rPr>
              <w:t xml:space="preserve">ider’s Recommendation </w:t>
            </w:r>
            <w:r w:rsidRPr="00FD76A8">
              <w:rPr>
                <w:sz w:val="22"/>
                <w:szCs w:val="22"/>
              </w:rPr>
              <w:t xml:space="preserve"> (P</w:t>
            </w:r>
            <w:r w:rsidRPr="00FD76A8">
              <w:rPr>
                <w:sz w:val="22"/>
                <w:szCs w:val="22"/>
                <w:lang w:eastAsia="zh-HK"/>
              </w:rPr>
              <w:t xml:space="preserve">art </w:t>
            </w:r>
            <w:r>
              <w:rPr>
                <w:sz w:val="22"/>
                <w:szCs w:val="22"/>
                <w:lang w:eastAsia="zh-HK"/>
              </w:rPr>
              <w:t>7</w:t>
            </w:r>
            <w:r w:rsidRPr="00FD76A8">
              <w:rPr>
                <w:sz w:val="22"/>
                <w:szCs w:val="22"/>
                <w:lang w:eastAsia="zh-HK"/>
              </w:rPr>
              <w:t>)</w:t>
            </w:r>
          </w:p>
          <w:p w14:paraId="6DF35B07" w14:textId="77777777" w:rsidR="008C5EAC" w:rsidRPr="008C5EAC" w:rsidRDefault="008C5EAC" w:rsidP="008C5EAC">
            <w:pPr>
              <w:pStyle w:val="a8"/>
              <w:rPr>
                <w:sz w:val="22"/>
                <w:szCs w:val="22"/>
              </w:rPr>
            </w:pPr>
          </w:p>
          <w:p w14:paraId="20A8CD89" w14:textId="7EDC33A9" w:rsidR="00085617" w:rsidRPr="00D67C89" w:rsidRDefault="0003532C" w:rsidP="008C5EAC">
            <w:pPr>
              <w:pStyle w:val="a8"/>
              <w:numPr>
                <w:ilvl w:val="0"/>
                <w:numId w:val="19"/>
              </w:numPr>
              <w:snapToGrid w:val="0"/>
              <w:ind w:leftChars="0"/>
              <w:jc w:val="both"/>
              <w:rPr>
                <w:sz w:val="22"/>
                <w:szCs w:val="22"/>
                <w:lang w:eastAsia="zh-HK"/>
              </w:rPr>
            </w:pPr>
            <w:r w:rsidRPr="00D67C89">
              <w:rPr>
                <w:rFonts w:hint="eastAsia"/>
                <w:sz w:val="22"/>
                <w:szCs w:val="22"/>
                <w:lang w:eastAsia="zh-HK"/>
              </w:rPr>
              <w:t>參選</w:t>
            </w:r>
            <w:r w:rsidR="008C5EAC" w:rsidRPr="00D67C89">
              <w:rPr>
                <w:sz w:val="22"/>
                <w:szCs w:val="22"/>
                <w:lang w:eastAsia="zh-HK"/>
              </w:rPr>
              <w:t>人須填妥</w:t>
            </w:r>
            <w:r w:rsidR="00262171" w:rsidRPr="00D67C89">
              <w:rPr>
                <w:rFonts w:hint="eastAsia"/>
                <w:sz w:val="22"/>
                <w:szCs w:val="22"/>
                <w:lang w:eastAsia="zh-HK"/>
              </w:rPr>
              <w:t>報</w:t>
            </w:r>
            <w:r w:rsidR="008C5EAC" w:rsidRPr="00D67C89">
              <w:rPr>
                <w:rFonts w:hint="eastAsia"/>
                <w:sz w:val="22"/>
                <w:szCs w:val="22"/>
                <w:lang w:eastAsia="zh-HK"/>
              </w:rPr>
              <w:t>名表</w:t>
            </w:r>
            <w:r w:rsidR="008C5EAC" w:rsidRPr="00D67C89">
              <w:rPr>
                <w:sz w:val="22"/>
                <w:szCs w:val="22"/>
                <w:lang w:eastAsia="zh-HK"/>
              </w:rPr>
              <w:t>格各項，並提供正確資料。提名表格一經遞交，恕不接受任何補加資料，香港女童軍總會亦不會退還提名表格或任何附夾資料</w:t>
            </w:r>
            <w:r w:rsidR="008C5EAC" w:rsidRPr="00D67C89">
              <w:rPr>
                <w:sz w:val="22"/>
                <w:szCs w:val="22"/>
                <w:lang w:eastAsia="zh-HK"/>
              </w:rPr>
              <w:t xml:space="preserve">/ </w:t>
            </w:r>
            <w:r w:rsidR="008C5EAC" w:rsidRPr="00D67C89">
              <w:rPr>
                <w:sz w:val="22"/>
                <w:szCs w:val="22"/>
                <w:lang w:eastAsia="zh-HK"/>
              </w:rPr>
              <w:t>推薦書。</w:t>
            </w:r>
          </w:p>
          <w:p w14:paraId="35FA3DE7" w14:textId="453E8637" w:rsidR="008C5EAC" w:rsidRPr="00D67C89" w:rsidRDefault="008C5EAC" w:rsidP="00085617">
            <w:pPr>
              <w:pStyle w:val="a8"/>
              <w:snapToGrid w:val="0"/>
              <w:ind w:leftChars="0"/>
              <w:jc w:val="both"/>
              <w:rPr>
                <w:sz w:val="22"/>
                <w:szCs w:val="22"/>
                <w:lang w:eastAsia="zh-HK"/>
              </w:rPr>
            </w:pPr>
            <w:r w:rsidRPr="00D67C89">
              <w:rPr>
                <w:sz w:val="22"/>
                <w:szCs w:val="22"/>
                <w:lang w:eastAsia="zh-HK"/>
              </w:rPr>
              <w:t xml:space="preserve">Please ensure that the entire form is completed and the given information is accurate. The Hong Kong Girl Guides Association will not accept any supplementary materials from any nominee after the initial submission. </w:t>
            </w:r>
            <w:r w:rsidR="00262171" w:rsidRPr="00D67C89">
              <w:rPr>
                <w:sz w:val="22"/>
                <w:szCs w:val="22"/>
                <w:lang w:eastAsia="zh-HK"/>
              </w:rPr>
              <w:t>Application</w:t>
            </w:r>
            <w:r w:rsidRPr="00D67C89">
              <w:rPr>
                <w:sz w:val="22"/>
                <w:szCs w:val="22"/>
                <w:lang w:eastAsia="zh-HK"/>
              </w:rPr>
              <w:t xml:space="preserve"> form and all the attached documents (including the recommendation letters) will not be returned.</w:t>
            </w:r>
          </w:p>
          <w:p w14:paraId="38C5D4DD" w14:textId="77777777" w:rsidR="003A45F5" w:rsidRPr="00D67C89" w:rsidRDefault="003A45F5" w:rsidP="003A45F5">
            <w:pPr>
              <w:pStyle w:val="a8"/>
              <w:rPr>
                <w:sz w:val="22"/>
                <w:szCs w:val="22"/>
                <w:lang w:eastAsia="zh-HK"/>
              </w:rPr>
            </w:pPr>
          </w:p>
          <w:p w14:paraId="5BE7DC82" w14:textId="77777777" w:rsidR="00085617" w:rsidRPr="00D67C89" w:rsidRDefault="003A45F5" w:rsidP="00436267">
            <w:pPr>
              <w:pStyle w:val="a8"/>
              <w:numPr>
                <w:ilvl w:val="0"/>
                <w:numId w:val="19"/>
              </w:numPr>
              <w:snapToGrid w:val="0"/>
              <w:ind w:leftChars="0"/>
              <w:jc w:val="both"/>
              <w:rPr>
                <w:sz w:val="22"/>
                <w:szCs w:val="22"/>
              </w:rPr>
            </w:pPr>
            <w:r w:rsidRPr="00D67C89">
              <w:rPr>
                <w:sz w:val="22"/>
                <w:szCs w:val="22"/>
              </w:rPr>
              <w:t>香港女童軍總會保留修改有關選舉規章之權利，不得異議。</w:t>
            </w:r>
          </w:p>
          <w:p w14:paraId="529C9ADA" w14:textId="4FE694D0" w:rsidR="00482017" w:rsidRPr="00D67C89" w:rsidRDefault="003A45F5" w:rsidP="00085617">
            <w:pPr>
              <w:pStyle w:val="a8"/>
              <w:snapToGrid w:val="0"/>
              <w:ind w:leftChars="0"/>
              <w:jc w:val="both"/>
              <w:rPr>
                <w:sz w:val="22"/>
                <w:szCs w:val="22"/>
              </w:rPr>
            </w:pPr>
            <w:r w:rsidRPr="00D67C89">
              <w:rPr>
                <w:sz w:val="22"/>
                <w:szCs w:val="22"/>
              </w:rPr>
              <w:t>The Hong Kong Girl Guides Association reserves the rights to amend any selection rules and criteria</w:t>
            </w:r>
            <w:r w:rsidR="00482017" w:rsidRPr="00D67C89">
              <w:rPr>
                <w:sz w:val="22"/>
                <w:szCs w:val="22"/>
              </w:rPr>
              <w:t xml:space="preserve">. </w:t>
            </w:r>
          </w:p>
          <w:p w14:paraId="19575064" w14:textId="77777777" w:rsidR="002F349E" w:rsidRPr="00D67C89" w:rsidRDefault="002F349E" w:rsidP="00482017">
            <w:pPr>
              <w:snapToGrid w:val="0"/>
              <w:jc w:val="both"/>
              <w:rPr>
                <w:sz w:val="22"/>
                <w:szCs w:val="22"/>
              </w:rPr>
            </w:pPr>
          </w:p>
          <w:p w14:paraId="42133C58" w14:textId="2A81520C" w:rsidR="00123B5F" w:rsidRPr="00A20E3E" w:rsidRDefault="00482017" w:rsidP="00482017">
            <w:pPr>
              <w:pStyle w:val="a8"/>
              <w:numPr>
                <w:ilvl w:val="0"/>
                <w:numId w:val="19"/>
              </w:numPr>
              <w:snapToGrid w:val="0"/>
              <w:ind w:leftChars="0"/>
              <w:jc w:val="both"/>
              <w:rPr>
                <w:sz w:val="22"/>
                <w:szCs w:val="22"/>
              </w:rPr>
            </w:pPr>
            <w:r w:rsidRPr="00D67C89">
              <w:rPr>
                <w:rFonts w:hint="eastAsia"/>
                <w:sz w:val="22"/>
                <w:szCs w:val="22"/>
              </w:rPr>
              <w:t>此表格只適用於</w:t>
            </w:r>
            <w:r w:rsidRPr="00D67C89">
              <w:rPr>
                <w:rFonts w:hint="eastAsia"/>
                <w:sz w:val="22"/>
                <w:szCs w:val="22"/>
              </w:rPr>
              <w:t xml:space="preserve"> </w:t>
            </w:r>
            <w:r w:rsidRPr="00D67C89">
              <w:rPr>
                <w:rFonts w:hint="eastAsia"/>
                <w:sz w:val="22"/>
                <w:szCs w:val="22"/>
              </w:rPr>
              <w:t>「傑出女童軍選舉</w:t>
            </w:r>
            <w:r w:rsidRPr="00D67C89">
              <w:rPr>
                <w:rFonts w:hint="eastAsia"/>
                <w:sz w:val="22"/>
                <w:szCs w:val="22"/>
              </w:rPr>
              <w:t>202</w:t>
            </w:r>
            <w:r w:rsidR="008D010E">
              <w:rPr>
                <w:sz w:val="22"/>
                <w:szCs w:val="22"/>
              </w:rPr>
              <w:t>5</w:t>
            </w:r>
            <w:r w:rsidRPr="00D67C89">
              <w:rPr>
                <w:rFonts w:hint="eastAsia"/>
                <w:sz w:val="22"/>
                <w:szCs w:val="22"/>
              </w:rPr>
              <w:t>」</w:t>
            </w:r>
            <w:r w:rsidR="00042629" w:rsidRPr="00A20E3E">
              <w:rPr>
                <w:rFonts w:hint="eastAsia"/>
                <w:sz w:val="22"/>
                <w:szCs w:val="22"/>
              </w:rPr>
              <w:t>。</w:t>
            </w:r>
          </w:p>
          <w:p w14:paraId="781F3FFB" w14:textId="1F5291EA" w:rsidR="00482017" w:rsidRPr="00D67C89" w:rsidRDefault="00085617" w:rsidP="00085617">
            <w:pPr>
              <w:snapToGrid w:val="0"/>
              <w:jc w:val="both"/>
              <w:rPr>
                <w:sz w:val="22"/>
                <w:szCs w:val="22"/>
              </w:rPr>
            </w:pPr>
            <w:r w:rsidRPr="00A20E3E">
              <w:rPr>
                <w:sz w:val="22"/>
                <w:szCs w:val="22"/>
              </w:rPr>
              <w:t xml:space="preserve">    </w:t>
            </w:r>
            <w:r w:rsidR="00482017" w:rsidRPr="00A20E3E">
              <w:rPr>
                <w:rFonts w:hint="eastAsia"/>
                <w:sz w:val="22"/>
                <w:szCs w:val="22"/>
              </w:rPr>
              <w:t>Th</w:t>
            </w:r>
            <w:r w:rsidR="00482017" w:rsidRPr="00A20E3E">
              <w:rPr>
                <w:sz w:val="22"/>
                <w:szCs w:val="22"/>
              </w:rPr>
              <w:t xml:space="preserve">is </w:t>
            </w:r>
            <w:r w:rsidR="00482017" w:rsidRPr="00A20E3E">
              <w:rPr>
                <w:rFonts w:hint="eastAsia"/>
                <w:sz w:val="22"/>
                <w:szCs w:val="22"/>
              </w:rPr>
              <w:t>f</w:t>
            </w:r>
            <w:r w:rsidR="00482017" w:rsidRPr="00A20E3E">
              <w:rPr>
                <w:sz w:val="22"/>
                <w:szCs w:val="22"/>
              </w:rPr>
              <w:t xml:space="preserve">orm only apply </w:t>
            </w:r>
            <w:r w:rsidR="0099721E" w:rsidRPr="00A20E3E">
              <w:rPr>
                <w:sz w:val="22"/>
                <w:szCs w:val="22"/>
              </w:rPr>
              <w:t xml:space="preserve">for the </w:t>
            </w:r>
            <w:r w:rsidR="00482017" w:rsidRPr="00A20E3E">
              <w:rPr>
                <w:sz w:val="22"/>
                <w:szCs w:val="22"/>
              </w:rPr>
              <w:t>Distinguished Girl Guide Award 202</w:t>
            </w:r>
            <w:r w:rsidR="008D010E">
              <w:rPr>
                <w:sz w:val="22"/>
                <w:szCs w:val="22"/>
              </w:rPr>
              <w:t>5</w:t>
            </w:r>
            <w:r w:rsidR="00042629" w:rsidRPr="00A20E3E">
              <w:rPr>
                <w:sz w:val="22"/>
                <w:szCs w:val="22"/>
              </w:rPr>
              <w:t>.</w:t>
            </w:r>
          </w:p>
          <w:p w14:paraId="2782ADC2" w14:textId="1E2C3DF7" w:rsidR="00D67C89" w:rsidRDefault="00D67C89" w:rsidP="00123B5F">
            <w:pPr>
              <w:pStyle w:val="a8"/>
              <w:snapToGrid w:val="0"/>
              <w:ind w:leftChars="0"/>
              <w:jc w:val="both"/>
              <w:rPr>
                <w:sz w:val="22"/>
                <w:szCs w:val="22"/>
              </w:rPr>
            </w:pPr>
          </w:p>
          <w:p w14:paraId="2251DFE9" w14:textId="2F018DD2" w:rsidR="00281808" w:rsidRDefault="00281808" w:rsidP="00123B5F">
            <w:pPr>
              <w:pStyle w:val="a8"/>
              <w:snapToGrid w:val="0"/>
              <w:ind w:leftChars="0"/>
              <w:jc w:val="both"/>
              <w:rPr>
                <w:sz w:val="22"/>
                <w:szCs w:val="22"/>
              </w:rPr>
            </w:pPr>
          </w:p>
          <w:p w14:paraId="69AA8761" w14:textId="67CE7394" w:rsidR="00281808" w:rsidRDefault="00281808" w:rsidP="00123B5F">
            <w:pPr>
              <w:pStyle w:val="a8"/>
              <w:snapToGrid w:val="0"/>
              <w:ind w:leftChars="0"/>
              <w:jc w:val="both"/>
              <w:rPr>
                <w:sz w:val="22"/>
                <w:szCs w:val="22"/>
              </w:rPr>
            </w:pPr>
          </w:p>
          <w:p w14:paraId="7634F2B8" w14:textId="53453C6C" w:rsidR="00281808" w:rsidRDefault="00281808" w:rsidP="00123B5F">
            <w:pPr>
              <w:pStyle w:val="a8"/>
              <w:snapToGrid w:val="0"/>
              <w:ind w:leftChars="0"/>
              <w:jc w:val="both"/>
              <w:rPr>
                <w:sz w:val="22"/>
                <w:szCs w:val="22"/>
              </w:rPr>
            </w:pPr>
          </w:p>
          <w:p w14:paraId="222BDAB2" w14:textId="32A6E11A" w:rsidR="00281808" w:rsidRDefault="00281808" w:rsidP="00123B5F">
            <w:pPr>
              <w:pStyle w:val="a8"/>
              <w:snapToGrid w:val="0"/>
              <w:ind w:leftChars="0"/>
              <w:jc w:val="both"/>
              <w:rPr>
                <w:sz w:val="22"/>
                <w:szCs w:val="22"/>
              </w:rPr>
            </w:pPr>
          </w:p>
          <w:p w14:paraId="47167D55" w14:textId="284EDA13" w:rsidR="00281808" w:rsidRDefault="00281808" w:rsidP="00123B5F">
            <w:pPr>
              <w:pStyle w:val="a8"/>
              <w:snapToGrid w:val="0"/>
              <w:ind w:leftChars="0"/>
              <w:jc w:val="both"/>
              <w:rPr>
                <w:sz w:val="22"/>
                <w:szCs w:val="22"/>
              </w:rPr>
            </w:pPr>
          </w:p>
          <w:p w14:paraId="7410C173" w14:textId="118BE309" w:rsidR="00281808" w:rsidRDefault="00281808" w:rsidP="00123B5F">
            <w:pPr>
              <w:pStyle w:val="a8"/>
              <w:snapToGrid w:val="0"/>
              <w:ind w:leftChars="0"/>
              <w:jc w:val="both"/>
              <w:rPr>
                <w:sz w:val="22"/>
                <w:szCs w:val="22"/>
              </w:rPr>
            </w:pPr>
          </w:p>
          <w:p w14:paraId="3E918AA4" w14:textId="5DC100C4" w:rsidR="00281808" w:rsidRDefault="00281808" w:rsidP="00123B5F">
            <w:pPr>
              <w:pStyle w:val="a8"/>
              <w:snapToGrid w:val="0"/>
              <w:ind w:leftChars="0"/>
              <w:jc w:val="both"/>
              <w:rPr>
                <w:sz w:val="22"/>
                <w:szCs w:val="22"/>
              </w:rPr>
            </w:pPr>
          </w:p>
          <w:p w14:paraId="50474D92" w14:textId="5DA4FB46" w:rsidR="00281808" w:rsidRDefault="00281808" w:rsidP="00123B5F">
            <w:pPr>
              <w:pStyle w:val="a8"/>
              <w:snapToGrid w:val="0"/>
              <w:ind w:leftChars="0"/>
              <w:jc w:val="both"/>
              <w:rPr>
                <w:sz w:val="22"/>
                <w:szCs w:val="22"/>
              </w:rPr>
            </w:pPr>
          </w:p>
          <w:p w14:paraId="1D489675" w14:textId="3F0AC9CB" w:rsidR="00281808" w:rsidRDefault="00281808" w:rsidP="00123B5F">
            <w:pPr>
              <w:pStyle w:val="a8"/>
              <w:snapToGrid w:val="0"/>
              <w:ind w:leftChars="0"/>
              <w:jc w:val="both"/>
              <w:rPr>
                <w:sz w:val="22"/>
                <w:szCs w:val="22"/>
              </w:rPr>
            </w:pPr>
          </w:p>
          <w:p w14:paraId="1BEC52E8" w14:textId="77777777" w:rsidR="00281808" w:rsidRPr="00D67C89" w:rsidRDefault="00281808" w:rsidP="00123B5F">
            <w:pPr>
              <w:pStyle w:val="a8"/>
              <w:snapToGrid w:val="0"/>
              <w:ind w:leftChars="0"/>
              <w:jc w:val="both"/>
              <w:rPr>
                <w:sz w:val="22"/>
                <w:szCs w:val="22"/>
              </w:rPr>
            </w:pPr>
          </w:p>
          <w:p w14:paraId="6551BABD" w14:textId="632AA2CC" w:rsidR="00202092" w:rsidRDefault="008470ED" w:rsidP="00202092">
            <w:pPr>
              <w:snapToGrid w:val="0"/>
              <w:jc w:val="both"/>
              <w:rPr>
                <w:sz w:val="22"/>
                <w:szCs w:val="22"/>
              </w:rPr>
            </w:pPr>
            <w:r w:rsidRPr="00D67C89">
              <w:rPr>
                <w:sz w:val="22"/>
                <w:szCs w:val="22"/>
              </w:rPr>
              <w:t>請注意</w:t>
            </w:r>
            <w:r w:rsidR="00202092" w:rsidRPr="00D67C89">
              <w:rPr>
                <w:sz w:val="22"/>
                <w:szCs w:val="22"/>
              </w:rPr>
              <w:t xml:space="preserve">ATTENTION: </w:t>
            </w:r>
          </w:p>
          <w:p w14:paraId="75B45216" w14:textId="77777777" w:rsidR="00202092" w:rsidRPr="00D67C89" w:rsidRDefault="00202092" w:rsidP="00202092">
            <w:pPr>
              <w:snapToGrid w:val="0"/>
              <w:jc w:val="both"/>
              <w:rPr>
                <w:sz w:val="22"/>
                <w:szCs w:val="22"/>
              </w:rPr>
            </w:pPr>
          </w:p>
          <w:p w14:paraId="7F135D1A" w14:textId="77777777" w:rsidR="00202092" w:rsidRDefault="008470ED" w:rsidP="00202092">
            <w:pPr>
              <w:snapToGrid w:val="0"/>
              <w:jc w:val="both"/>
              <w:rPr>
                <w:sz w:val="22"/>
                <w:szCs w:val="22"/>
              </w:rPr>
            </w:pPr>
            <w:r w:rsidRPr="00202092">
              <w:rPr>
                <w:sz w:val="22"/>
                <w:szCs w:val="22"/>
              </w:rPr>
              <w:t>各</w:t>
            </w:r>
            <w:r w:rsidR="0003532C" w:rsidRPr="00202092">
              <w:rPr>
                <w:rFonts w:hint="eastAsia"/>
                <w:sz w:val="22"/>
                <w:szCs w:val="22"/>
              </w:rPr>
              <w:t>參</w:t>
            </w:r>
            <w:r w:rsidR="0003532C" w:rsidRPr="00202092">
              <w:rPr>
                <w:sz w:val="22"/>
                <w:szCs w:val="22"/>
              </w:rPr>
              <w:t>選</w:t>
            </w:r>
            <w:r w:rsidRPr="00202092">
              <w:rPr>
                <w:sz w:val="22"/>
                <w:szCs w:val="22"/>
              </w:rPr>
              <w:t>人在現階段只需提交部分證明文件副本供大會審閱。在遴選較後階段時各</w:t>
            </w:r>
            <w:r w:rsidR="0003532C" w:rsidRPr="00202092">
              <w:rPr>
                <w:rFonts w:hint="eastAsia"/>
                <w:sz w:val="22"/>
                <w:szCs w:val="22"/>
              </w:rPr>
              <w:t>參</w:t>
            </w:r>
            <w:r w:rsidR="0003532C" w:rsidRPr="00202092">
              <w:rPr>
                <w:sz w:val="22"/>
                <w:szCs w:val="22"/>
              </w:rPr>
              <w:t>選</w:t>
            </w:r>
            <w:r w:rsidRPr="00202092">
              <w:rPr>
                <w:sz w:val="22"/>
                <w:szCs w:val="22"/>
              </w:rPr>
              <w:t>人須按要求遞交所有證書及其他證明文件正本以供大會核對。如</w:t>
            </w:r>
            <w:r w:rsidR="0003532C" w:rsidRPr="00202092">
              <w:rPr>
                <w:rFonts w:hint="eastAsia"/>
                <w:sz w:val="22"/>
                <w:szCs w:val="22"/>
              </w:rPr>
              <w:t>參</w:t>
            </w:r>
            <w:r w:rsidR="0003532C" w:rsidRPr="00202092">
              <w:rPr>
                <w:sz w:val="22"/>
                <w:szCs w:val="22"/>
              </w:rPr>
              <w:t>選</w:t>
            </w:r>
            <w:r w:rsidRPr="00202092">
              <w:rPr>
                <w:sz w:val="22"/>
                <w:szCs w:val="22"/>
              </w:rPr>
              <w:t>人未能按要求提交上述文件正本以供核對將被取消參選資格。</w:t>
            </w:r>
          </w:p>
          <w:p w14:paraId="428A9656" w14:textId="350AEC2D" w:rsidR="00014FAB" w:rsidRPr="00BC2620" w:rsidRDefault="00202092" w:rsidP="00202092">
            <w:pPr>
              <w:snapToGrid w:val="0"/>
              <w:jc w:val="both"/>
              <w:rPr>
                <w:sz w:val="22"/>
                <w:szCs w:val="22"/>
              </w:rPr>
            </w:pPr>
            <w:r w:rsidRPr="00202092">
              <w:rPr>
                <w:sz w:val="22"/>
                <w:szCs w:val="22"/>
              </w:rPr>
              <w:br/>
            </w:r>
            <w:r w:rsidR="008470ED" w:rsidRPr="00202092">
              <w:rPr>
                <w:sz w:val="22"/>
                <w:szCs w:val="22"/>
              </w:rPr>
              <w:t>A</w:t>
            </w:r>
            <w:r w:rsidR="008470ED" w:rsidRPr="00BC2620">
              <w:rPr>
                <w:sz w:val="22"/>
                <w:szCs w:val="22"/>
              </w:rPr>
              <w:t>ll nominees are required to submit photocopies of only some of their certificates and documentary proof at this stage. At a later stage, they shall be required to submit ALL of their original certificates and documentary proof for verification. Those nominees who are unable to produce such original copies shall be disqualified.</w:t>
            </w:r>
          </w:p>
          <w:p w14:paraId="444DB24D" w14:textId="77777777" w:rsidR="00202092" w:rsidRPr="00281808" w:rsidRDefault="00202092" w:rsidP="00202092">
            <w:pPr>
              <w:pStyle w:val="a8"/>
              <w:spacing w:line="340" w:lineRule="exact"/>
              <w:ind w:leftChars="0"/>
              <w:jc w:val="both"/>
              <w:rPr>
                <w:sz w:val="22"/>
                <w:szCs w:val="22"/>
              </w:rPr>
            </w:pPr>
          </w:p>
          <w:p w14:paraId="163F4F11" w14:textId="3F5E03DB" w:rsidR="00202092" w:rsidRPr="00281808" w:rsidRDefault="00202092" w:rsidP="00202092">
            <w:pPr>
              <w:spacing w:line="340" w:lineRule="exact"/>
              <w:jc w:val="both"/>
              <w:rPr>
                <w:sz w:val="22"/>
                <w:szCs w:val="22"/>
              </w:rPr>
            </w:pPr>
            <w:r w:rsidRPr="00281808">
              <w:rPr>
                <w:rFonts w:hint="eastAsia"/>
                <w:sz w:val="22"/>
                <w:szCs w:val="22"/>
              </w:rPr>
              <w:t>香港女童軍總會保留修改有關選舉規章之權利，不得異議。</w:t>
            </w:r>
          </w:p>
          <w:p w14:paraId="15C8FA99" w14:textId="77777777" w:rsidR="00202092" w:rsidRPr="00281808" w:rsidRDefault="00202092" w:rsidP="00202092">
            <w:pPr>
              <w:spacing w:line="340" w:lineRule="exact"/>
              <w:jc w:val="both"/>
              <w:rPr>
                <w:sz w:val="22"/>
                <w:szCs w:val="22"/>
              </w:rPr>
            </w:pPr>
            <w:r w:rsidRPr="00281808">
              <w:rPr>
                <w:sz w:val="22"/>
                <w:szCs w:val="22"/>
              </w:rPr>
              <w:t>The Hong Kong Girl Guides Association reserves the rights to amend any selection rules and criteria.</w:t>
            </w:r>
          </w:p>
          <w:p w14:paraId="422AFA00" w14:textId="035758C7" w:rsidR="00202092" w:rsidRPr="00281808" w:rsidRDefault="00202092" w:rsidP="00E26254">
            <w:pPr>
              <w:spacing w:line="340" w:lineRule="exact"/>
              <w:jc w:val="both"/>
              <w:rPr>
                <w:sz w:val="22"/>
                <w:szCs w:val="22"/>
              </w:rPr>
            </w:pPr>
          </w:p>
          <w:p w14:paraId="29D83751" w14:textId="58B11AB9" w:rsidR="00B4698F" w:rsidRPr="00281808" w:rsidRDefault="0003532C" w:rsidP="00E26254">
            <w:pPr>
              <w:spacing w:line="340" w:lineRule="exact"/>
              <w:jc w:val="both"/>
              <w:rPr>
                <w:sz w:val="22"/>
                <w:szCs w:val="22"/>
              </w:rPr>
            </w:pPr>
            <w:r w:rsidRPr="00281808">
              <w:rPr>
                <w:rFonts w:hint="eastAsia"/>
                <w:sz w:val="22"/>
                <w:szCs w:val="22"/>
              </w:rPr>
              <w:t>參</w:t>
            </w:r>
            <w:r w:rsidRPr="00281808">
              <w:rPr>
                <w:sz w:val="22"/>
                <w:szCs w:val="22"/>
              </w:rPr>
              <w:t>選</w:t>
            </w:r>
            <w:r w:rsidRPr="00281808">
              <w:rPr>
                <w:rFonts w:hint="eastAsia"/>
                <w:sz w:val="22"/>
                <w:szCs w:val="22"/>
              </w:rPr>
              <w:t>人</w:t>
            </w:r>
            <w:r w:rsidR="003B4DA1" w:rsidRPr="00281808">
              <w:rPr>
                <w:sz w:val="22"/>
                <w:szCs w:val="22"/>
              </w:rPr>
              <w:t>須於</w:t>
            </w:r>
            <w:r w:rsidR="003B4DA1" w:rsidRPr="00281808">
              <w:rPr>
                <w:b/>
                <w:sz w:val="22"/>
                <w:szCs w:val="22"/>
              </w:rPr>
              <w:t>二零</w:t>
            </w:r>
            <w:r w:rsidR="006953AA" w:rsidRPr="00281808">
              <w:rPr>
                <w:rFonts w:hint="eastAsia"/>
                <w:b/>
                <w:sz w:val="22"/>
                <w:szCs w:val="22"/>
              </w:rPr>
              <w:t>二</w:t>
            </w:r>
            <w:r w:rsidR="008D010E" w:rsidRPr="00281808">
              <w:rPr>
                <w:rFonts w:hint="eastAsia"/>
                <w:b/>
                <w:sz w:val="22"/>
                <w:szCs w:val="22"/>
              </w:rPr>
              <w:t>五</w:t>
            </w:r>
            <w:r w:rsidR="003B4DA1" w:rsidRPr="00281808">
              <w:rPr>
                <w:b/>
                <w:sz w:val="22"/>
                <w:szCs w:val="22"/>
              </w:rPr>
              <w:t>年</w:t>
            </w:r>
            <w:r w:rsidR="008D010E" w:rsidRPr="00281808">
              <w:rPr>
                <w:rFonts w:hint="eastAsia"/>
                <w:b/>
                <w:sz w:val="22"/>
                <w:szCs w:val="22"/>
              </w:rPr>
              <w:t>一</w:t>
            </w:r>
            <w:r w:rsidR="003B4DA1" w:rsidRPr="00281808">
              <w:rPr>
                <w:b/>
                <w:sz w:val="22"/>
                <w:szCs w:val="22"/>
              </w:rPr>
              <w:t>月</w:t>
            </w:r>
            <w:r w:rsidR="008D010E" w:rsidRPr="00281808">
              <w:rPr>
                <w:rFonts w:hint="eastAsia"/>
                <w:b/>
                <w:sz w:val="22"/>
                <w:szCs w:val="22"/>
              </w:rPr>
              <w:t>十</w:t>
            </w:r>
            <w:r w:rsidR="003B4DA1" w:rsidRPr="00281808">
              <w:rPr>
                <w:b/>
                <w:sz w:val="22"/>
                <w:szCs w:val="22"/>
              </w:rPr>
              <w:t>日</w:t>
            </w:r>
            <w:r w:rsidR="003B4DA1" w:rsidRPr="00281808">
              <w:rPr>
                <w:b/>
                <w:sz w:val="22"/>
                <w:szCs w:val="22"/>
              </w:rPr>
              <w:t>(</w:t>
            </w:r>
            <w:r w:rsidR="003B4DA1" w:rsidRPr="00281808">
              <w:rPr>
                <w:b/>
                <w:sz w:val="22"/>
                <w:szCs w:val="22"/>
              </w:rPr>
              <w:t>星期</w:t>
            </w:r>
            <w:r w:rsidR="0033695E" w:rsidRPr="00281808">
              <w:rPr>
                <w:rFonts w:hint="eastAsia"/>
                <w:b/>
                <w:sz w:val="22"/>
                <w:szCs w:val="22"/>
              </w:rPr>
              <w:t>五</w:t>
            </w:r>
            <w:r w:rsidR="003B4DA1" w:rsidRPr="00281808">
              <w:rPr>
                <w:b/>
                <w:sz w:val="22"/>
                <w:szCs w:val="22"/>
              </w:rPr>
              <w:t>)</w:t>
            </w:r>
            <w:r w:rsidR="007F1168" w:rsidRPr="00281808">
              <w:rPr>
                <w:sz w:val="22"/>
                <w:szCs w:val="22"/>
                <w:lang w:val="en-HK"/>
              </w:rPr>
              <w:t>或之前</w:t>
            </w:r>
            <w:r w:rsidR="005C5888" w:rsidRPr="00281808">
              <w:rPr>
                <w:sz w:val="22"/>
                <w:szCs w:val="22"/>
                <w:lang w:eastAsia="zh-HK"/>
              </w:rPr>
              <w:t>以郵寄或親自遞交</w:t>
            </w:r>
            <w:r w:rsidR="00262171" w:rsidRPr="00281808">
              <w:rPr>
                <w:rFonts w:hint="eastAsia"/>
                <w:sz w:val="22"/>
                <w:szCs w:val="22"/>
                <w:lang w:eastAsia="zh-HK"/>
              </w:rPr>
              <w:t>報</w:t>
            </w:r>
            <w:r w:rsidR="005C5888" w:rsidRPr="00281808">
              <w:rPr>
                <w:rFonts w:hint="eastAsia"/>
                <w:sz w:val="22"/>
                <w:szCs w:val="22"/>
                <w:lang w:eastAsia="zh-HK"/>
              </w:rPr>
              <w:t>名</w:t>
            </w:r>
            <w:r w:rsidR="005C5888" w:rsidRPr="00281808">
              <w:rPr>
                <w:sz w:val="22"/>
                <w:szCs w:val="22"/>
                <w:lang w:eastAsia="zh-HK"/>
              </w:rPr>
              <w:t>表格到香港女童軍總會</w:t>
            </w:r>
            <w:r w:rsidR="003B4DA1" w:rsidRPr="00281808">
              <w:rPr>
                <w:sz w:val="22"/>
                <w:szCs w:val="22"/>
              </w:rPr>
              <w:t>。</w:t>
            </w:r>
          </w:p>
          <w:p w14:paraId="5504AD36" w14:textId="05BFF032" w:rsidR="00B4698F" w:rsidRPr="00281808" w:rsidRDefault="00B4698F" w:rsidP="00B4698F">
            <w:pPr>
              <w:spacing w:line="340" w:lineRule="exact"/>
              <w:jc w:val="both"/>
              <w:rPr>
                <w:sz w:val="22"/>
                <w:szCs w:val="22"/>
              </w:rPr>
            </w:pPr>
            <w:r w:rsidRPr="00281808">
              <w:rPr>
                <w:sz w:val="22"/>
                <w:szCs w:val="22"/>
              </w:rPr>
              <w:t>若親自遞交</w:t>
            </w:r>
            <w:r w:rsidRPr="00281808">
              <w:rPr>
                <w:rFonts w:hint="eastAsia"/>
                <w:sz w:val="22"/>
                <w:szCs w:val="22"/>
              </w:rPr>
              <w:t>報名</w:t>
            </w:r>
            <w:r w:rsidRPr="00281808">
              <w:rPr>
                <w:sz w:val="22"/>
                <w:szCs w:val="22"/>
              </w:rPr>
              <w:t>表格到香港女童軍總會，</w:t>
            </w:r>
            <w:r w:rsidRPr="00281808">
              <w:rPr>
                <w:rFonts w:hint="eastAsia"/>
                <w:sz w:val="22"/>
                <w:szCs w:val="22"/>
              </w:rPr>
              <w:t>請於辦公時間</w:t>
            </w:r>
            <w:r w:rsidRPr="00281808">
              <w:rPr>
                <w:rFonts w:hint="eastAsia"/>
                <w:sz w:val="22"/>
                <w:szCs w:val="22"/>
              </w:rPr>
              <w:t xml:space="preserve"> (</w:t>
            </w:r>
            <w:r w:rsidRPr="00281808">
              <w:rPr>
                <w:rFonts w:hint="eastAsia"/>
                <w:sz w:val="22"/>
                <w:szCs w:val="22"/>
              </w:rPr>
              <w:t>星期一至五上午</w:t>
            </w:r>
            <w:r w:rsidRPr="00281808">
              <w:rPr>
                <w:sz w:val="22"/>
                <w:szCs w:val="22"/>
              </w:rPr>
              <w:t>9</w:t>
            </w:r>
            <w:r w:rsidRPr="00281808">
              <w:rPr>
                <w:rFonts w:hint="eastAsia"/>
                <w:sz w:val="22"/>
                <w:szCs w:val="22"/>
              </w:rPr>
              <w:t>時至</w:t>
            </w:r>
            <w:r w:rsidRPr="00281808">
              <w:rPr>
                <w:rFonts w:hint="eastAsia"/>
                <w:sz w:val="22"/>
                <w:szCs w:val="22"/>
              </w:rPr>
              <w:t>1</w:t>
            </w:r>
            <w:r w:rsidRPr="00281808">
              <w:rPr>
                <w:rFonts w:hint="eastAsia"/>
                <w:sz w:val="22"/>
                <w:szCs w:val="22"/>
              </w:rPr>
              <w:t>時，下午</w:t>
            </w:r>
            <w:r w:rsidRPr="00281808">
              <w:rPr>
                <w:sz w:val="22"/>
                <w:szCs w:val="22"/>
              </w:rPr>
              <w:t>2</w:t>
            </w:r>
            <w:r w:rsidRPr="00281808">
              <w:rPr>
                <w:rFonts w:hint="eastAsia"/>
                <w:sz w:val="22"/>
                <w:szCs w:val="22"/>
              </w:rPr>
              <w:t>時至</w:t>
            </w:r>
            <w:r w:rsidRPr="00281808">
              <w:rPr>
                <w:rFonts w:hint="eastAsia"/>
                <w:sz w:val="22"/>
                <w:szCs w:val="22"/>
              </w:rPr>
              <w:t>5</w:t>
            </w:r>
            <w:r w:rsidRPr="00281808">
              <w:rPr>
                <w:rFonts w:hint="eastAsia"/>
                <w:sz w:val="22"/>
                <w:szCs w:val="22"/>
              </w:rPr>
              <w:t>時</w:t>
            </w:r>
            <w:r w:rsidRPr="00281808">
              <w:rPr>
                <w:rFonts w:hint="eastAsia"/>
                <w:sz w:val="22"/>
                <w:szCs w:val="22"/>
              </w:rPr>
              <w:t>4</w:t>
            </w:r>
            <w:r w:rsidRPr="00281808">
              <w:rPr>
                <w:sz w:val="22"/>
                <w:szCs w:val="22"/>
              </w:rPr>
              <w:t>5</w:t>
            </w:r>
            <w:r w:rsidRPr="00281808">
              <w:rPr>
                <w:rFonts w:hint="eastAsia"/>
                <w:sz w:val="22"/>
                <w:szCs w:val="22"/>
              </w:rPr>
              <w:t>分</w:t>
            </w:r>
            <w:r w:rsidRPr="00281808">
              <w:rPr>
                <w:rFonts w:hint="eastAsia"/>
                <w:sz w:val="22"/>
                <w:szCs w:val="22"/>
              </w:rPr>
              <w:t>)</w:t>
            </w:r>
            <w:r w:rsidRPr="00281808">
              <w:rPr>
                <w:sz w:val="22"/>
                <w:szCs w:val="22"/>
              </w:rPr>
              <w:t xml:space="preserve"> </w:t>
            </w:r>
            <w:r w:rsidRPr="00281808">
              <w:rPr>
                <w:sz w:val="22"/>
                <w:szCs w:val="22"/>
              </w:rPr>
              <w:t>遞交。</w:t>
            </w:r>
          </w:p>
          <w:p w14:paraId="4047E8EE" w14:textId="5B2C1A26" w:rsidR="00CA108C" w:rsidRPr="00281808" w:rsidRDefault="003B4DA1" w:rsidP="00E26254">
            <w:pPr>
              <w:spacing w:line="340" w:lineRule="exact"/>
              <w:jc w:val="both"/>
              <w:rPr>
                <w:sz w:val="22"/>
                <w:szCs w:val="22"/>
              </w:rPr>
            </w:pPr>
            <w:r w:rsidRPr="00281808">
              <w:rPr>
                <w:sz w:val="22"/>
                <w:szCs w:val="22"/>
              </w:rPr>
              <w:t>若以郵寄方式遞交，則以郵戳日期為準。</w:t>
            </w:r>
          </w:p>
          <w:p w14:paraId="45F4176B" w14:textId="77777777" w:rsidR="00B4698F" w:rsidRPr="00281808" w:rsidRDefault="00B4698F" w:rsidP="00E26254">
            <w:pPr>
              <w:spacing w:line="340" w:lineRule="exact"/>
              <w:jc w:val="both"/>
              <w:rPr>
                <w:sz w:val="22"/>
                <w:szCs w:val="22"/>
              </w:rPr>
            </w:pPr>
          </w:p>
          <w:p w14:paraId="055EBEDA" w14:textId="77777777" w:rsidR="00306CAA" w:rsidRPr="00281808" w:rsidRDefault="006E555D" w:rsidP="00E26254">
            <w:pPr>
              <w:spacing w:line="340" w:lineRule="exact"/>
              <w:jc w:val="both"/>
              <w:rPr>
                <w:sz w:val="22"/>
                <w:szCs w:val="22"/>
                <w:lang w:eastAsia="zh-HK"/>
              </w:rPr>
            </w:pPr>
            <w:r w:rsidRPr="00281808">
              <w:rPr>
                <w:sz w:val="22"/>
                <w:szCs w:val="22"/>
                <w:lang w:eastAsia="zh-HK"/>
              </w:rPr>
              <w:t xml:space="preserve">All nominees must submit this </w:t>
            </w:r>
            <w:r w:rsidR="00262171" w:rsidRPr="00281808">
              <w:rPr>
                <w:sz w:val="22"/>
                <w:szCs w:val="22"/>
                <w:lang w:eastAsia="zh-HK"/>
              </w:rPr>
              <w:t>Application</w:t>
            </w:r>
            <w:r w:rsidRPr="00281808">
              <w:rPr>
                <w:sz w:val="22"/>
                <w:szCs w:val="22"/>
                <w:lang w:eastAsia="zh-HK"/>
              </w:rPr>
              <w:t xml:space="preserve"> form to the Hong Kong Girl Guides Association by post or by hand.</w:t>
            </w:r>
            <w:r w:rsidR="00DE4D96" w:rsidRPr="00281808">
              <w:rPr>
                <w:sz w:val="22"/>
                <w:szCs w:val="22"/>
                <w:lang w:eastAsia="zh-HK"/>
              </w:rPr>
              <w:t xml:space="preserve"> </w:t>
            </w:r>
            <w:r w:rsidR="00B600C7" w:rsidRPr="00281808">
              <w:rPr>
                <w:sz w:val="22"/>
                <w:szCs w:val="22"/>
              </w:rPr>
              <w:t xml:space="preserve">Please submit </w:t>
            </w:r>
            <w:r w:rsidR="0058734A" w:rsidRPr="00281808">
              <w:rPr>
                <w:sz w:val="22"/>
                <w:szCs w:val="22"/>
              </w:rPr>
              <w:t xml:space="preserve">all </w:t>
            </w:r>
            <w:r w:rsidR="00B600C7" w:rsidRPr="00281808">
              <w:rPr>
                <w:sz w:val="22"/>
                <w:szCs w:val="22"/>
              </w:rPr>
              <w:t xml:space="preserve">the above documents on or before </w:t>
            </w:r>
            <w:r w:rsidR="008D010E" w:rsidRPr="00281808">
              <w:rPr>
                <w:rFonts w:hint="eastAsia"/>
                <w:sz w:val="22"/>
                <w:szCs w:val="22"/>
              </w:rPr>
              <w:t xml:space="preserve">10 </w:t>
            </w:r>
            <w:r w:rsidR="008D010E" w:rsidRPr="00281808">
              <w:rPr>
                <w:sz w:val="22"/>
                <w:szCs w:val="22"/>
                <w:lang w:val="en-US"/>
              </w:rPr>
              <w:t>January 2025</w:t>
            </w:r>
            <w:r w:rsidR="00B600C7" w:rsidRPr="00281808">
              <w:rPr>
                <w:sz w:val="22"/>
                <w:szCs w:val="22"/>
                <w:lang w:eastAsia="zh-HK"/>
              </w:rPr>
              <w:t xml:space="preserve"> (</w:t>
            </w:r>
            <w:r w:rsidR="0033695E" w:rsidRPr="00281808">
              <w:rPr>
                <w:sz w:val="22"/>
                <w:szCs w:val="22"/>
                <w:lang w:eastAsia="zh-HK"/>
              </w:rPr>
              <w:t>Friday</w:t>
            </w:r>
            <w:r w:rsidR="00B600C7" w:rsidRPr="00281808">
              <w:rPr>
                <w:sz w:val="22"/>
                <w:szCs w:val="22"/>
                <w:lang w:eastAsia="zh-HK"/>
              </w:rPr>
              <w:t xml:space="preserve">). </w:t>
            </w:r>
          </w:p>
          <w:p w14:paraId="47C96C48" w14:textId="0E03AB01" w:rsidR="00306CAA" w:rsidRPr="00281808" w:rsidRDefault="00306CAA" w:rsidP="00E26254">
            <w:pPr>
              <w:spacing w:line="340" w:lineRule="exact"/>
              <w:jc w:val="both"/>
              <w:rPr>
                <w:sz w:val="22"/>
                <w:szCs w:val="22"/>
                <w:lang w:eastAsia="zh-HK"/>
              </w:rPr>
            </w:pPr>
            <w:r w:rsidRPr="00281808">
              <w:rPr>
                <w:sz w:val="22"/>
                <w:szCs w:val="22"/>
                <w:lang w:eastAsia="zh-HK"/>
              </w:rPr>
              <w:t>If you are submitting the application form in person, please</w:t>
            </w:r>
            <w:r w:rsidRPr="00281808">
              <w:rPr>
                <w:sz w:val="22"/>
                <w:szCs w:val="22"/>
              </w:rPr>
              <w:t xml:space="preserve"> submit</w:t>
            </w:r>
            <w:r w:rsidRPr="00281808">
              <w:rPr>
                <w:sz w:val="22"/>
                <w:szCs w:val="22"/>
                <w:lang w:eastAsia="zh-HK"/>
              </w:rPr>
              <w:t xml:space="preserve"> during office hours (Monday to Friday, 9:00 AM to 1:00 PM, and 2:00 PM to 5:45 PM).</w:t>
            </w:r>
          </w:p>
          <w:p w14:paraId="21BFCA47" w14:textId="54CACCCB" w:rsidR="003B4DA1" w:rsidRPr="00281808" w:rsidRDefault="00B600C7" w:rsidP="00E26254">
            <w:pPr>
              <w:spacing w:line="340" w:lineRule="exact"/>
              <w:jc w:val="both"/>
              <w:rPr>
                <w:sz w:val="22"/>
                <w:szCs w:val="22"/>
              </w:rPr>
            </w:pPr>
            <w:r w:rsidRPr="00281808">
              <w:rPr>
                <w:sz w:val="22"/>
                <w:szCs w:val="22"/>
              </w:rPr>
              <w:t xml:space="preserve">Only the date shown on </w:t>
            </w:r>
            <w:r w:rsidR="1087E565" w:rsidRPr="00281808">
              <w:rPr>
                <w:sz w:val="22"/>
                <w:szCs w:val="22"/>
              </w:rPr>
              <w:t xml:space="preserve">the </w:t>
            </w:r>
            <w:r w:rsidRPr="00281808">
              <w:rPr>
                <w:sz w:val="22"/>
                <w:szCs w:val="22"/>
              </w:rPr>
              <w:t>post stamp</w:t>
            </w:r>
            <w:r w:rsidR="003B4DA1" w:rsidRPr="00281808">
              <w:rPr>
                <w:sz w:val="22"/>
                <w:szCs w:val="22"/>
              </w:rPr>
              <w:t xml:space="preserve"> will be considered for those submissions by post.</w:t>
            </w:r>
          </w:p>
          <w:p w14:paraId="55BFDB23" w14:textId="2445C1A6" w:rsidR="003B4DA1" w:rsidRPr="00281808" w:rsidRDefault="003B4DA1" w:rsidP="00E26254">
            <w:pPr>
              <w:spacing w:line="340" w:lineRule="exact"/>
              <w:jc w:val="both"/>
              <w:rPr>
                <w:sz w:val="22"/>
                <w:szCs w:val="22"/>
              </w:rPr>
            </w:pPr>
          </w:p>
          <w:p w14:paraId="2322B248" w14:textId="77777777" w:rsidR="00D67C89" w:rsidRPr="00281808" w:rsidRDefault="00D67C89" w:rsidP="00E26254">
            <w:pPr>
              <w:spacing w:line="340" w:lineRule="exact"/>
              <w:jc w:val="both"/>
              <w:rPr>
                <w:sz w:val="22"/>
                <w:szCs w:val="22"/>
              </w:rPr>
            </w:pPr>
          </w:p>
          <w:p w14:paraId="3C46A349" w14:textId="77777777" w:rsidR="003B4DA1" w:rsidRPr="00281808" w:rsidRDefault="003B4DA1" w:rsidP="00E26254">
            <w:pPr>
              <w:spacing w:line="340" w:lineRule="exact"/>
              <w:jc w:val="both"/>
              <w:rPr>
                <w:sz w:val="22"/>
                <w:szCs w:val="22"/>
              </w:rPr>
            </w:pPr>
            <w:r w:rsidRPr="00281808">
              <w:rPr>
                <w:sz w:val="22"/>
                <w:szCs w:val="22"/>
              </w:rPr>
              <w:t>郵寄地址</w:t>
            </w:r>
            <w:r w:rsidRPr="00281808">
              <w:rPr>
                <w:sz w:val="22"/>
                <w:szCs w:val="22"/>
              </w:rPr>
              <w:t xml:space="preserve">: </w:t>
            </w:r>
            <w:r w:rsidRPr="00281808">
              <w:rPr>
                <w:sz w:val="22"/>
                <w:szCs w:val="22"/>
              </w:rPr>
              <w:t>香港女童軍總會</w:t>
            </w:r>
            <w:r w:rsidRPr="00281808">
              <w:rPr>
                <w:sz w:val="22"/>
                <w:szCs w:val="22"/>
              </w:rPr>
              <w:t xml:space="preserve"> - </w:t>
            </w:r>
            <w:r w:rsidRPr="00281808">
              <w:rPr>
                <w:sz w:val="22"/>
                <w:szCs w:val="22"/>
              </w:rPr>
              <w:t>香港九龍加士居道</w:t>
            </w:r>
            <w:r w:rsidRPr="00281808">
              <w:rPr>
                <w:sz w:val="22"/>
                <w:szCs w:val="22"/>
              </w:rPr>
              <w:t>8</w:t>
            </w:r>
            <w:r w:rsidRPr="00281808">
              <w:rPr>
                <w:sz w:val="22"/>
                <w:szCs w:val="22"/>
              </w:rPr>
              <w:t>號</w:t>
            </w:r>
          </w:p>
          <w:p w14:paraId="7CF2EBA0" w14:textId="72C20513" w:rsidR="003B4DA1" w:rsidRPr="00D67C89" w:rsidRDefault="003B4DA1" w:rsidP="00E26254">
            <w:pPr>
              <w:spacing w:line="340" w:lineRule="exact"/>
              <w:jc w:val="both"/>
              <w:rPr>
                <w:b/>
                <w:sz w:val="22"/>
                <w:szCs w:val="22"/>
              </w:rPr>
            </w:pPr>
            <w:r w:rsidRPr="00281808">
              <w:rPr>
                <w:sz w:val="22"/>
                <w:szCs w:val="22"/>
              </w:rPr>
              <w:t>信封面請註明：「傑出女童軍選舉</w:t>
            </w:r>
            <w:r w:rsidRPr="00281808">
              <w:rPr>
                <w:sz w:val="22"/>
                <w:szCs w:val="22"/>
              </w:rPr>
              <w:t>20</w:t>
            </w:r>
            <w:r w:rsidR="00A67377" w:rsidRPr="00281808">
              <w:rPr>
                <w:sz w:val="22"/>
                <w:szCs w:val="22"/>
              </w:rPr>
              <w:t>2</w:t>
            </w:r>
            <w:r w:rsidR="008D010E" w:rsidRPr="00281808">
              <w:rPr>
                <w:sz w:val="22"/>
                <w:szCs w:val="22"/>
              </w:rPr>
              <w:t>5</w:t>
            </w:r>
            <w:r w:rsidRPr="00D67C89">
              <w:rPr>
                <w:sz w:val="22"/>
                <w:szCs w:val="22"/>
              </w:rPr>
              <w:t>」</w:t>
            </w:r>
          </w:p>
          <w:p w14:paraId="0E465D9A" w14:textId="77777777" w:rsidR="00B600C7" w:rsidRPr="00D67C89" w:rsidRDefault="00B600C7" w:rsidP="00E26254">
            <w:pPr>
              <w:spacing w:line="340" w:lineRule="exact"/>
              <w:jc w:val="both"/>
              <w:rPr>
                <w:sz w:val="22"/>
                <w:szCs w:val="22"/>
              </w:rPr>
            </w:pPr>
            <w:r w:rsidRPr="00D67C89">
              <w:rPr>
                <w:sz w:val="22"/>
                <w:szCs w:val="22"/>
              </w:rPr>
              <w:t xml:space="preserve">Postal Address: </w:t>
            </w:r>
            <w:r w:rsidR="003B4DA1" w:rsidRPr="00D67C89">
              <w:rPr>
                <w:sz w:val="22"/>
                <w:szCs w:val="22"/>
              </w:rPr>
              <w:t>The Hong Kong Girl Guides Association, 8 Gascoigne Road, Kowloon, Hong Kong</w:t>
            </w:r>
          </w:p>
          <w:p w14:paraId="3C8195D1" w14:textId="5C74668A" w:rsidR="00B600C7" w:rsidRDefault="00B600C7" w:rsidP="00E26254">
            <w:pPr>
              <w:spacing w:line="340" w:lineRule="exact"/>
              <w:jc w:val="both"/>
              <w:rPr>
                <w:sz w:val="22"/>
                <w:szCs w:val="22"/>
              </w:rPr>
            </w:pPr>
            <w:r w:rsidRPr="00D67C89">
              <w:rPr>
                <w:sz w:val="22"/>
                <w:szCs w:val="22"/>
              </w:rPr>
              <w:t>**Please</w:t>
            </w:r>
            <w:r w:rsidR="00A42BED" w:rsidRPr="00D67C89">
              <w:rPr>
                <w:sz w:val="22"/>
                <w:szCs w:val="22"/>
              </w:rPr>
              <w:t xml:space="preserve"> specify</w:t>
            </w:r>
            <w:r w:rsidRPr="00D67C89">
              <w:rPr>
                <w:sz w:val="22"/>
                <w:szCs w:val="22"/>
              </w:rPr>
              <w:t xml:space="preserve"> </w:t>
            </w:r>
            <w:r w:rsidRPr="00D67C89">
              <w:rPr>
                <w:b/>
                <w:sz w:val="22"/>
                <w:szCs w:val="22"/>
              </w:rPr>
              <w:t>“</w:t>
            </w:r>
            <w:r w:rsidR="003B4DA1" w:rsidRPr="00D67C89">
              <w:rPr>
                <w:b/>
                <w:sz w:val="22"/>
                <w:szCs w:val="22"/>
              </w:rPr>
              <w:t xml:space="preserve">Distinguished Girl Guide Award </w:t>
            </w:r>
            <w:r w:rsidR="1087E565" w:rsidRPr="00D67C89">
              <w:rPr>
                <w:b/>
                <w:bCs/>
                <w:sz w:val="22"/>
                <w:szCs w:val="22"/>
              </w:rPr>
              <w:t>202</w:t>
            </w:r>
            <w:r w:rsidR="008D010E">
              <w:rPr>
                <w:b/>
                <w:bCs/>
                <w:sz w:val="22"/>
                <w:szCs w:val="22"/>
              </w:rPr>
              <w:t>5</w:t>
            </w:r>
            <w:r w:rsidRPr="00D67C89">
              <w:rPr>
                <w:b/>
                <w:sz w:val="22"/>
                <w:szCs w:val="22"/>
              </w:rPr>
              <w:t>”</w:t>
            </w:r>
            <w:r w:rsidR="0095212B" w:rsidRPr="00D67C89">
              <w:rPr>
                <w:sz w:val="22"/>
                <w:szCs w:val="22"/>
              </w:rPr>
              <w:t xml:space="preserve"> on the envelope cover.</w:t>
            </w:r>
          </w:p>
          <w:p w14:paraId="6EF89078" w14:textId="6C05C7EA" w:rsidR="00D67C89" w:rsidRDefault="00D67C89" w:rsidP="00E26254">
            <w:pPr>
              <w:spacing w:line="340" w:lineRule="exact"/>
              <w:jc w:val="both"/>
              <w:rPr>
                <w:sz w:val="22"/>
                <w:szCs w:val="22"/>
              </w:rPr>
            </w:pPr>
          </w:p>
          <w:p w14:paraId="34D351F2" w14:textId="6AAD9AAD" w:rsidR="00D67C89" w:rsidRDefault="00D67C89" w:rsidP="00E26254">
            <w:pPr>
              <w:spacing w:line="340" w:lineRule="exact"/>
              <w:jc w:val="both"/>
              <w:rPr>
                <w:sz w:val="22"/>
                <w:szCs w:val="22"/>
              </w:rPr>
            </w:pPr>
          </w:p>
          <w:p w14:paraId="2113CECB" w14:textId="748878AB" w:rsidR="00D67C89" w:rsidRDefault="00D67C89" w:rsidP="00E26254">
            <w:pPr>
              <w:spacing w:line="340" w:lineRule="exact"/>
              <w:jc w:val="both"/>
              <w:rPr>
                <w:sz w:val="22"/>
                <w:szCs w:val="22"/>
              </w:rPr>
            </w:pPr>
          </w:p>
          <w:p w14:paraId="328A2119" w14:textId="77777777" w:rsidR="00D67C89" w:rsidRPr="00D67C89" w:rsidRDefault="00D67C89" w:rsidP="00E26254">
            <w:pPr>
              <w:spacing w:line="340" w:lineRule="exact"/>
              <w:jc w:val="both"/>
              <w:rPr>
                <w:sz w:val="22"/>
                <w:szCs w:val="22"/>
              </w:rPr>
            </w:pPr>
          </w:p>
          <w:p w14:paraId="525D4798" w14:textId="5208529B" w:rsidR="00CA108C" w:rsidRPr="00FD76A8" w:rsidRDefault="00CA108C" w:rsidP="00E26254">
            <w:pPr>
              <w:spacing w:line="340" w:lineRule="exact"/>
              <w:jc w:val="both"/>
              <w:rPr>
                <w:sz w:val="22"/>
                <w:szCs w:val="22"/>
              </w:rPr>
            </w:pPr>
          </w:p>
          <w:p w14:paraId="5F9075CC" w14:textId="2455D9E1" w:rsidR="00CA108C" w:rsidRPr="00FD76A8" w:rsidRDefault="00E26254" w:rsidP="00E26254">
            <w:pPr>
              <w:spacing w:line="340" w:lineRule="exact"/>
              <w:jc w:val="both"/>
              <w:rPr>
                <w:sz w:val="22"/>
                <w:szCs w:val="22"/>
              </w:rPr>
            </w:pPr>
            <w:r w:rsidRPr="00FD76A8">
              <w:rPr>
                <w:noProof/>
                <w:sz w:val="22"/>
                <w:szCs w:val="22"/>
                <w:lang w:val="en-US"/>
              </w:rPr>
              <mc:AlternateContent>
                <mc:Choice Requires="wps">
                  <w:drawing>
                    <wp:anchor distT="45720" distB="45720" distL="114300" distR="114300" simplePos="0" relativeHeight="251658241" behindDoc="0" locked="0" layoutInCell="1" allowOverlap="1" wp14:anchorId="455AA337" wp14:editId="30902852">
                      <wp:simplePos x="0" y="0"/>
                      <wp:positionH relativeFrom="column">
                        <wp:posOffset>1249680</wp:posOffset>
                      </wp:positionH>
                      <wp:positionV relativeFrom="paragraph">
                        <wp:posOffset>35560</wp:posOffset>
                      </wp:positionV>
                      <wp:extent cx="3571875" cy="1036320"/>
                      <wp:effectExtent l="0" t="0" r="28575" b="1143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036320"/>
                              </a:xfrm>
                              <a:prstGeom prst="rect">
                                <a:avLst/>
                              </a:prstGeom>
                              <a:solidFill>
                                <a:srgbClr val="FFFFFF"/>
                              </a:solidFill>
                              <a:ln w="9525">
                                <a:solidFill>
                                  <a:srgbClr val="000000"/>
                                </a:solidFill>
                                <a:miter lim="800000"/>
                                <a:headEnd/>
                                <a:tailEnd/>
                              </a:ln>
                            </wps:spPr>
                            <wps:txbx>
                              <w:txbxContent>
                                <w:p w14:paraId="34BEE85E" w14:textId="2A859950" w:rsidR="00B4698F" w:rsidRPr="00BC2620" w:rsidRDefault="00B4698F" w:rsidP="008D4EE2">
                                  <w:pPr>
                                    <w:jc w:val="center"/>
                                    <w:rPr>
                                      <w:b/>
                                    </w:rPr>
                                  </w:pPr>
                                  <w:r w:rsidRPr="00BC2620">
                                    <w:rPr>
                                      <w:b/>
                                    </w:rPr>
                                    <w:t xml:space="preserve">DEADLINE: </w:t>
                                  </w:r>
                                  <w:r>
                                    <w:rPr>
                                      <w:b/>
                                    </w:rPr>
                                    <w:t>10</w:t>
                                  </w:r>
                                  <w:r w:rsidRPr="00BC2620">
                                    <w:rPr>
                                      <w:b/>
                                    </w:rPr>
                                    <w:t xml:space="preserve"> </w:t>
                                  </w:r>
                                  <w:r>
                                    <w:rPr>
                                      <w:b/>
                                    </w:rPr>
                                    <w:t>January 2025</w:t>
                                  </w:r>
                                  <w:r w:rsidRPr="00BC2620">
                                    <w:rPr>
                                      <w:b/>
                                    </w:rPr>
                                    <w:t xml:space="preserve"> </w:t>
                                  </w:r>
                                </w:p>
                                <w:p w14:paraId="1AE539DD" w14:textId="0761D466" w:rsidR="00B4698F" w:rsidRPr="00BC2620" w:rsidRDefault="00B4698F" w:rsidP="008D4EE2">
                                  <w:pPr>
                                    <w:jc w:val="center"/>
                                    <w:rPr>
                                      <w:b/>
                                    </w:rPr>
                                  </w:pPr>
                                  <w:r w:rsidRPr="00BC2620">
                                    <w:rPr>
                                      <w:b/>
                                    </w:rPr>
                                    <w:t xml:space="preserve">(Post stamp no later than </w:t>
                                  </w:r>
                                  <w:r>
                                    <w:rPr>
                                      <w:b/>
                                    </w:rPr>
                                    <w:t>10 January 2025</w:t>
                                  </w:r>
                                  <w:r w:rsidRPr="00BC2620">
                                    <w:rPr>
                                      <w:b/>
                                    </w:rPr>
                                    <w:t>)</w:t>
                                  </w:r>
                                </w:p>
                                <w:p w14:paraId="66E99359" w14:textId="7260929D" w:rsidR="00B4698F" w:rsidRPr="00BC2620" w:rsidRDefault="00B4698F" w:rsidP="008D4EE2">
                                  <w:pPr>
                                    <w:jc w:val="center"/>
                                    <w:rPr>
                                      <w:b/>
                                    </w:rPr>
                                  </w:pPr>
                                  <w:r w:rsidRPr="00BC2620">
                                    <w:rPr>
                                      <w:rFonts w:hint="eastAsia"/>
                                      <w:b/>
                                    </w:rPr>
                                    <w:t>截止日期：</w:t>
                                  </w:r>
                                  <w:r w:rsidRPr="00BC2620">
                                    <w:rPr>
                                      <w:rFonts w:hint="eastAsia"/>
                                      <w:b/>
                                    </w:rPr>
                                    <w:t>20</w:t>
                                  </w:r>
                                  <w:r w:rsidRPr="00BC2620">
                                    <w:rPr>
                                      <w:b/>
                                    </w:rPr>
                                    <w:t>2</w:t>
                                  </w:r>
                                  <w:r>
                                    <w:rPr>
                                      <w:b/>
                                    </w:rPr>
                                    <w:t>5</w:t>
                                  </w:r>
                                  <w:r w:rsidRPr="00BC2620">
                                    <w:rPr>
                                      <w:rFonts w:hint="eastAsia"/>
                                      <w:b/>
                                    </w:rPr>
                                    <w:t xml:space="preserve"> </w:t>
                                  </w:r>
                                  <w:r w:rsidRPr="00BC2620">
                                    <w:rPr>
                                      <w:rFonts w:hint="eastAsia"/>
                                      <w:b/>
                                    </w:rPr>
                                    <w:t>年</w:t>
                                  </w:r>
                                  <w:r w:rsidRPr="00BC2620">
                                    <w:rPr>
                                      <w:rFonts w:hint="eastAsia"/>
                                      <w:b/>
                                    </w:rPr>
                                    <w:t xml:space="preserve"> </w:t>
                                  </w:r>
                                  <w:r>
                                    <w:rPr>
                                      <w:b/>
                                    </w:rPr>
                                    <w:t>1</w:t>
                                  </w:r>
                                  <w:r w:rsidRPr="00BC2620">
                                    <w:rPr>
                                      <w:rFonts w:hint="eastAsia"/>
                                      <w:b/>
                                    </w:rPr>
                                    <w:t xml:space="preserve"> </w:t>
                                  </w:r>
                                  <w:r w:rsidRPr="00BC2620">
                                    <w:rPr>
                                      <w:rFonts w:hint="eastAsia"/>
                                      <w:b/>
                                    </w:rPr>
                                    <w:t>月</w:t>
                                  </w:r>
                                  <w:r w:rsidRPr="00BC2620">
                                    <w:rPr>
                                      <w:rFonts w:hint="eastAsia"/>
                                      <w:b/>
                                    </w:rPr>
                                    <w:t xml:space="preserve"> </w:t>
                                  </w:r>
                                  <w:r>
                                    <w:rPr>
                                      <w:b/>
                                    </w:rPr>
                                    <w:t>10</w:t>
                                  </w:r>
                                  <w:r w:rsidRPr="00BC2620">
                                    <w:rPr>
                                      <w:rFonts w:hint="eastAsia"/>
                                      <w:b/>
                                    </w:rPr>
                                    <w:t xml:space="preserve"> </w:t>
                                  </w:r>
                                  <w:r w:rsidRPr="00BC2620">
                                    <w:rPr>
                                      <w:rFonts w:hint="eastAsia"/>
                                      <w:b/>
                                    </w:rPr>
                                    <w:t>日</w:t>
                                  </w:r>
                                  <w:r w:rsidRPr="00BC2620">
                                    <w:rPr>
                                      <w:rFonts w:hint="eastAsia"/>
                                      <w:b/>
                                    </w:rPr>
                                    <w:t xml:space="preserve"> </w:t>
                                  </w:r>
                                </w:p>
                                <w:p w14:paraId="29C6A2C9" w14:textId="6D8A25D4" w:rsidR="00B4698F" w:rsidRPr="00BC2620" w:rsidRDefault="00B4698F" w:rsidP="008D4EE2">
                                  <w:pPr>
                                    <w:jc w:val="center"/>
                                    <w:rPr>
                                      <w:b/>
                                    </w:rPr>
                                  </w:pPr>
                                  <w:r w:rsidRPr="00BC2620">
                                    <w:rPr>
                                      <w:rFonts w:hint="eastAsia"/>
                                      <w:b/>
                                    </w:rPr>
                                    <w:t>(</w:t>
                                  </w:r>
                                  <w:r w:rsidRPr="00BC2620">
                                    <w:rPr>
                                      <w:rFonts w:hint="eastAsia"/>
                                      <w:b/>
                                    </w:rPr>
                                    <w:t>郵戳所示日期最遲為</w:t>
                                  </w:r>
                                  <w:r w:rsidRPr="00BC2620">
                                    <w:rPr>
                                      <w:rFonts w:hint="eastAsia"/>
                                      <w:b/>
                                    </w:rPr>
                                    <w:t xml:space="preserve"> 20</w:t>
                                  </w:r>
                                  <w:r w:rsidRPr="00BC2620">
                                    <w:rPr>
                                      <w:b/>
                                    </w:rPr>
                                    <w:t>2</w:t>
                                  </w:r>
                                  <w:r>
                                    <w:rPr>
                                      <w:b/>
                                    </w:rPr>
                                    <w:t>5</w:t>
                                  </w:r>
                                  <w:r w:rsidRPr="00BC2620">
                                    <w:rPr>
                                      <w:rFonts w:hint="eastAsia"/>
                                      <w:b/>
                                    </w:rPr>
                                    <w:t xml:space="preserve"> </w:t>
                                  </w:r>
                                  <w:r w:rsidRPr="00BC2620">
                                    <w:rPr>
                                      <w:rFonts w:hint="eastAsia"/>
                                      <w:b/>
                                    </w:rPr>
                                    <w:t>年</w:t>
                                  </w:r>
                                  <w:r w:rsidRPr="00BC2620">
                                    <w:rPr>
                                      <w:rFonts w:hint="eastAsia"/>
                                      <w:b/>
                                    </w:rPr>
                                    <w:t xml:space="preserve"> </w:t>
                                  </w:r>
                                  <w:r>
                                    <w:rPr>
                                      <w:b/>
                                    </w:rPr>
                                    <w:t>1</w:t>
                                  </w:r>
                                  <w:r w:rsidRPr="00BC2620">
                                    <w:rPr>
                                      <w:rFonts w:hint="eastAsia"/>
                                      <w:b/>
                                    </w:rPr>
                                    <w:t xml:space="preserve"> </w:t>
                                  </w:r>
                                  <w:r w:rsidRPr="00BC2620">
                                    <w:rPr>
                                      <w:rFonts w:hint="eastAsia"/>
                                      <w:b/>
                                    </w:rPr>
                                    <w:t>月</w:t>
                                  </w:r>
                                  <w:r w:rsidRPr="00BC2620">
                                    <w:rPr>
                                      <w:rFonts w:hint="eastAsia"/>
                                      <w:b/>
                                    </w:rPr>
                                    <w:t xml:space="preserve"> </w:t>
                                  </w:r>
                                  <w:r>
                                    <w:rPr>
                                      <w:b/>
                                    </w:rPr>
                                    <w:t>10</w:t>
                                  </w:r>
                                  <w:r w:rsidRPr="00BC2620">
                                    <w:rPr>
                                      <w:rFonts w:hint="eastAsia"/>
                                      <w:b/>
                                    </w:rPr>
                                    <w:t xml:space="preserve"> </w:t>
                                  </w:r>
                                  <w:r w:rsidRPr="00BC2620">
                                    <w:rPr>
                                      <w:rFonts w:hint="eastAsia"/>
                                      <w:b/>
                                    </w:rPr>
                                    <w:t>日</w:t>
                                  </w:r>
                                  <w:r w:rsidRPr="00BC2620">
                                    <w:rPr>
                                      <w:rFonts w:hint="eastAsia"/>
                                      <w:b/>
                                    </w:rPr>
                                    <w:t>)</w:t>
                                  </w:r>
                                </w:p>
                                <w:p w14:paraId="445FD09C" w14:textId="77777777" w:rsidR="00B4698F" w:rsidRPr="008D4EE2" w:rsidRDefault="00B469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5AA337" id="_x0000_t202" coordsize="21600,21600" o:spt="202" path="m,l,21600r21600,l21600,xe">
                      <v:stroke joinstyle="miter"/>
                      <v:path gradientshapeok="t" o:connecttype="rect"/>
                    </v:shapetype>
                    <v:shape id="文字方塊 2" o:spid="_x0000_s1026" type="#_x0000_t202" style="position:absolute;left:0;text-align:left;margin-left:98.4pt;margin-top:2.8pt;width:281.25pt;height:81.6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">
                      <v:textbox>
                        <w:txbxContent>
                          <w:p w14:paraId="34BEE85E" w14:textId="2A859950" w:rsidR="00B4698F" w:rsidRPr="00BC2620" w:rsidRDefault="00B4698F" w:rsidP="008D4EE2">
                            <w:pPr>
                              <w:jc w:val="center"/>
                              <w:rPr>
                                <w:b/>
                              </w:rPr>
                            </w:pPr>
                            <w:r w:rsidRPr="00BC2620">
                              <w:rPr>
                                <w:b/>
                              </w:rPr>
                              <w:t xml:space="preserve">DEADLINE: </w:t>
                            </w:r>
                            <w:r>
                              <w:rPr>
                                <w:b/>
                              </w:rPr>
                              <w:t>10</w:t>
                            </w:r>
                            <w:r w:rsidRPr="00BC2620">
                              <w:rPr>
                                <w:b/>
                              </w:rPr>
                              <w:t xml:space="preserve"> </w:t>
                            </w:r>
                            <w:r>
                              <w:rPr>
                                <w:b/>
                              </w:rPr>
                              <w:t>January 2025</w:t>
                            </w:r>
                            <w:r w:rsidRPr="00BC2620">
                              <w:rPr>
                                <w:b/>
                              </w:rPr>
                              <w:t xml:space="preserve"> </w:t>
                            </w:r>
                          </w:p>
                          <w:p w14:paraId="1AE539DD" w14:textId="0761D466" w:rsidR="00B4698F" w:rsidRPr="00BC2620" w:rsidRDefault="00B4698F" w:rsidP="008D4EE2">
                            <w:pPr>
                              <w:jc w:val="center"/>
                              <w:rPr>
                                <w:b/>
                              </w:rPr>
                            </w:pPr>
                            <w:r w:rsidRPr="00BC2620">
                              <w:rPr>
                                <w:b/>
                              </w:rPr>
                              <w:t xml:space="preserve">(Post stamp no later than </w:t>
                            </w:r>
                            <w:r>
                              <w:rPr>
                                <w:b/>
                              </w:rPr>
                              <w:t>10 January 2025</w:t>
                            </w:r>
                            <w:r w:rsidRPr="00BC2620">
                              <w:rPr>
                                <w:b/>
                              </w:rPr>
                              <w:t>)</w:t>
                            </w:r>
                          </w:p>
                          <w:p w14:paraId="66E99359" w14:textId="7260929D" w:rsidR="00B4698F" w:rsidRPr="00BC2620" w:rsidRDefault="00B4698F" w:rsidP="008D4EE2">
                            <w:pPr>
                              <w:jc w:val="center"/>
                              <w:rPr>
                                <w:b/>
                              </w:rPr>
                            </w:pPr>
                            <w:r w:rsidRPr="00BC2620">
                              <w:rPr>
                                <w:rFonts w:hint="eastAsia"/>
                                <w:b/>
                              </w:rPr>
                              <w:t>截止日期：</w:t>
                            </w:r>
                            <w:r w:rsidRPr="00BC2620">
                              <w:rPr>
                                <w:rFonts w:hint="eastAsia"/>
                                <w:b/>
                              </w:rPr>
                              <w:t>20</w:t>
                            </w:r>
                            <w:r w:rsidRPr="00BC2620">
                              <w:rPr>
                                <w:b/>
                              </w:rPr>
                              <w:t>2</w:t>
                            </w:r>
                            <w:r>
                              <w:rPr>
                                <w:b/>
                              </w:rPr>
                              <w:t>5</w:t>
                            </w:r>
                            <w:r w:rsidRPr="00BC2620">
                              <w:rPr>
                                <w:rFonts w:hint="eastAsia"/>
                                <w:b/>
                              </w:rPr>
                              <w:t xml:space="preserve"> </w:t>
                            </w:r>
                            <w:r w:rsidRPr="00BC2620">
                              <w:rPr>
                                <w:rFonts w:hint="eastAsia"/>
                                <w:b/>
                              </w:rPr>
                              <w:t>年</w:t>
                            </w:r>
                            <w:r w:rsidRPr="00BC2620">
                              <w:rPr>
                                <w:rFonts w:hint="eastAsia"/>
                                <w:b/>
                              </w:rPr>
                              <w:t xml:space="preserve"> </w:t>
                            </w:r>
                            <w:r>
                              <w:rPr>
                                <w:b/>
                              </w:rPr>
                              <w:t>1</w:t>
                            </w:r>
                            <w:r w:rsidRPr="00BC2620">
                              <w:rPr>
                                <w:rFonts w:hint="eastAsia"/>
                                <w:b/>
                              </w:rPr>
                              <w:t xml:space="preserve"> </w:t>
                            </w:r>
                            <w:r w:rsidRPr="00BC2620">
                              <w:rPr>
                                <w:rFonts w:hint="eastAsia"/>
                                <w:b/>
                              </w:rPr>
                              <w:t>月</w:t>
                            </w:r>
                            <w:r w:rsidRPr="00BC2620">
                              <w:rPr>
                                <w:rFonts w:hint="eastAsia"/>
                                <w:b/>
                              </w:rPr>
                              <w:t xml:space="preserve"> </w:t>
                            </w:r>
                            <w:r>
                              <w:rPr>
                                <w:b/>
                              </w:rPr>
                              <w:t>10</w:t>
                            </w:r>
                            <w:r w:rsidRPr="00BC2620">
                              <w:rPr>
                                <w:rFonts w:hint="eastAsia"/>
                                <w:b/>
                              </w:rPr>
                              <w:t xml:space="preserve"> </w:t>
                            </w:r>
                            <w:r w:rsidRPr="00BC2620">
                              <w:rPr>
                                <w:rFonts w:hint="eastAsia"/>
                                <w:b/>
                              </w:rPr>
                              <w:t>日</w:t>
                            </w:r>
                            <w:r w:rsidRPr="00BC2620">
                              <w:rPr>
                                <w:rFonts w:hint="eastAsia"/>
                                <w:b/>
                              </w:rPr>
                              <w:t xml:space="preserve"> </w:t>
                            </w:r>
                          </w:p>
                          <w:p w14:paraId="29C6A2C9" w14:textId="6D8A25D4" w:rsidR="00B4698F" w:rsidRPr="00BC2620" w:rsidRDefault="00B4698F" w:rsidP="008D4EE2">
                            <w:pPr>
                              <w:jc w:val="center"/>
                              <w:rPr>
                                <w:b/>
                              </w:rPr>
                            </w:pPr>
                            <w:r w:rsidRPr="00BC2620">
                              <w:rPr>
                                <w:rFonts w:hint="eastAsia"/>
                                <w:b/>
                              </w:rPr>
                              <w:t>(</w:t>
                            </w:r>
                            <w:r w:rsidRPr="00BC2620">
                              <w:rPr>
                                <w:rFonts w:hint="eastAsia"/>
                                <w:b/>
                              </w:rPr>
                              <w:t>郵戳所示日期</w:t>
                            </w:r>
                            <w:proofErr w:type="gramStart"/>
                            <w:r w:rsidRPr="00BC2620">
                              <w:rPr>
                                <w:rFonts w:hint="eastAsia"/>
                                <w:b/>
                              </w:rPr>
                              <w:t>最遲為</w:t>
                            </w:r>
                            <w:proofErr w:type="gramEnd"/>
                            <w:r w:rsidRPr="00BC2620">
                              <w:rPr>
                                <w:rFonts w:hint="eastAsia"/>
                                <w:b/>
                              </w:rPr>
                              <w:t xml:space="preserve"> 20</w:t>
                            </w:r>
                            <w:r w:rsidRPr="00BC2620">
                              <w:rPr>
                                <w:b/>
                              </w:rPr>
                              <w:t>2</w:t>
                            </w:r>
                            <w:r>
                              <w:rPr>
                                <w:b/>
                              </w:rPr>
                              <w:t>5</w:t>
                            </w:r>
                            <w:r w:rsidRPr="00BC2620">
                              <w:rPr>
                                <w:rFonts w:hint="eastAsia"/>
                                <w:b/>
                              </w:rPr>
                              <w:t xml:space="preserve"> </w:t>
                            </w:r>
                            <w:r w:rsidRPr="00BC2620">
                              <w:rPr>
                                <w:rFonts w:hint="eastAsia"/>
                                <w:b/>
                              </w:rPr>
                              <w:t>年</w:t>
                            </w:r>
                            <w:r w:rsidRPr="00BC2620">
                              <w:rPr>
                                <w:rFonts w:hint="eastAsia"/>
                                <w:b/>
                              </w:rPr>
                              <w:t xml:space="preserve"> </w:t>
                            </w:r>
                            <w:r>
                              <w:rPr>
                                <w:b/>
                              </w:rPr>
                              <w:t>1</w:t>
                            </w:r>
                            <w:r w:rsidRPr="00BC2620">
                              <w:rPr>
                                <w:rFonts w:hint="eastAsia"/>
                                <w:b/>
                              </w:rPr>
                              <w:t xml:space="preserve"> </w:t>
                            </w:r>
                            <w:r w:rsidRPr="00BC2620">
                              <w:rPr>
                                <w:rFonts w:hint="eastAsia"/>
                                <w:b/>
                              </w:rPr>
                              <w:t>月</w:t>
                            </w:r>
                            <w:r w:rsidRPr="00BC2620">
                              <w:rPr>
                                <w:rFonts w:hint="eastAsia"/>
                                <w:b/>
                              </w:rPr>
                              <w:t xml:space="preserve"> </w:t>
                            </w:r>
                            <w:r>
                              <w:rPr>
                                <w:b/>
                              </w:rPr>
                              <w:t>10</w:t>
                            </w:r>
                            <w:r w:rsidRPr="00BC2620">
                              <w:rPr>
                                <w:rFonts w:hint="eastAsia"/>
                                <w:b/>
                              </w:rPr>
                              <w:t xml:space="preserve"> </w:t>
                            </w:r>
                            <w:r w:rsidRPr="00BC2620">
                              <w:rPr>
                                <w:rFonts w:hint="eastAsia"/>
                                <w:b/>
                              </w:rPr>
                              <w:t>日</w:t>
                            </w:r>
                            <w:r w:rsidRPr="00BC2620">
                              <w:rPr>
                                <w:rFonts w:hint="eastAsia"/>
                                <w:b/>
                              </w:rPr>
                              <w:t>)</w:t>
                            </w:r>
                          </w:p>
                          <w:p w14:paraId="445FD09C" w14:textId="77777777" w:rsidR="00B4698F" w:rsidRPr="008D4EE2" w:rsidRDefault="00B4698F"/>
                        </w:txbxContent>
                      </v:textbox>
                      <w10:wrap type="square"/>
                    </v:shape>
                  </w:pict>
                </mc:Fallback>
              </mc:AlternateContent>
            </w:r>
          </w:p>
          <w:p w14:paraId="4403FC4F" w14:textId="77777777" w:rsidR="00CA108C" w:rsidRPr="00FD76A8" w:rsidRDefault="00CA108C" w:rsidP="00E26254">
            <w:pPr>
              <w:spacing w:line="340" w:lineRule="exact"/>
              <w:jc w:val="both"/>
              <w:rPr>
                <w:sz w:val="22"/>
                <w:szCs w:val="22"/>
              </w:rPr>
            </w:pPr>
          </w:p>
          <w:p w14:paraId="67F33D6F" w14:textId="77777777" w:rsidR="00CA108C" w:rsidRPr="00FD76A8" w:rsidRDefault="00CA108C" w:rsidP="00E26254">
            <w:pPr>
              <w:spacing w:line="340" w:lineRule="exact"/>
              <w:jc w:val="both"/>
              <w:rPr>
                <w:sz w:val="22"/>
                <w:szCs w:val="22"/>
              </w:rPr>
            </w:pPr>
          </w:p>
          <w:p w14:paraId="7988CA40" w14:textId="77777777" w:rsidR="00CA108C" w:rsidRDefault="00CA108C" w:rsidP="00F21C94">
            <w:pPr>
              <w:jc w:val="both"/>
              <w:rPr>
                <w:sz w:val="22"/>
                <w:szCs w:val="22"/>
              </w:rPr>
            </w:pPr>
          </w:p>
          <w:p w14:paraId="1CD9CFEF" w14:textId="77777777" w:rsidR="00E26254" w:rsidRDefault="00E26254" w:rsidP="00F21C94">
            <w:pPr>
              <w:jc w:val="both"/>
              <w:rPr>
                <w:sz w:val="22"/>
                <w:szCs w:val="22"/>
              </w:rPr>
            </w:pPr>
          </w:p>
          <w:p w14:paraId="7B647B49" w14:textId="4C4E1D6C" w:rsidR="00E26254" w:rsidRDefault="00E26254" w:rsidP="00F21C94">
            <w:pPr>
              <w:jc w:val="both"/>
              <w:rPr>
                <w:sz w:val="22"/>
                <w:szCs w:val="22"/>
              </w:rPr>
            </w:pPr>
          </w:p>
          <w:p w14:paraId="72F1137B" w14:textId="77777777" w:rsidR="00D67C89" w:rsidRPr="00FD76A8" w:rsidRDefault="00D67C89" w:rsidP="00F21C94">
            <w:pPr>
              <w:jc w:val="both"/>
              <w:rPr>
                <w:sz w:val="22"/>
                <w:szCs w:val="22"/>
              </w:rPr>
            </w:pPr>
          </w:p>
          <w:p w14:paraId="08AD225D" w14:textId="1856689D" w:rsidR="00D34460" w:rsidRDefault="00D34460" w:rsidP="00E26254">
            <w:pPr>
              <w:jc w:val="center"/>
              <w:rPr>
                <w:b/>
                <w:sz w:val="22"/>
                <w:szCs w:val="22"/>
              </w:rPr>
            </w:pPr>
            <w:r w:rsidRPr="00624FB6">
              <w:rPr>
                <w:b/>
                <w:sz w:val="22"/>
                <w:szCs w:val="22"/>
                <w:lang w:eastAsia="zh-HK"/>
              </w:rPr>
              <w:t>查詢</w:t>
            </w:r>
            <w:r w:rsidRPr="00624FB6">
              <w:rPr>
                <w:b/>
                <w:sz w:val="22"/>
                <w:szCs w:val="22"/>
                <w:lang w:eastAsia="zh-HK"/>
              </w:rPr>
              <w:t xml:space="preserve"> ENQUIRIES</w:t>
            </w:r>
            <w:r w:rsidRPr="00624FB6">
              <w:rPr>
                <w:b/>
                <w:sz w:val="22"/>
                <w:szCs w:val="22"/>
                <w:lang w:eastAsia="zh-HK"/>
              </w:rPr>
              <w:br/>
            </w:r>
            <w:r w:rsidRPr="00624FB6">
              <w:rPr>
                <w:b/>
                <w:sz w:val="22"/>
                <w:szCs w:val="22"/>
              </w:rPr>
              <w:t>電話</w:t>
            </w:r>
            <w:r w:rsidRPr="00624FB6">
              <w:rPr>
                <w:b/>
                <w:sz w:val="22"/>
                <w:szCs w:val="22"/>
              </w:rPr>
              <w:t xml:space="preserve"> Tel: </w:t>
            </w:r>
            <w:r w:rsidRPr="00624FB6">
              <w:rPr>
                <w:b/>
                <w:sz w:val="22"/>
                <w:szCs w:val="22"/>
                <w:lang w:eastAsia="zh-HK"/>
              </w:rPr>
              <w:t>2332 5523</w:t>
            </w:r>
            <w:r w:rsidRPr="00624FB6">
              <w:rPr>
                <w:b/>
                <w:sz w:val="22"/>
                <w:szCs w:val="22"/>
              </w:rPr>
              <w:t xml:space="preserve">     </w:t>
            </w:r>
            <w:r w:rsidRPr="00624FB6">
              <w:rPr>
                <w:b/>
                <w:sz w:val="22"/>
                <w:szCs w:val="22"/>
              </w:rPr>
              <w:t>電郵</w:t>
            </w:r>
            <w:r w:rsidRPr="00624FB6">
              <w:rPr>
                <w:b/>
                <w:sz w:val="22"/>
                <w:szCs w:val="22"/>
              </w:rPr>
              <w:t xml:space="preserve"> Email: </w:t>
            </w:r>
            <w:hyperlink r:id="rId9" w:history="1">
              <w:r w:rsidR="00E26254" w:rsidRPr="00E87BB0">
                <w:rPr>
                  <w:rStyle w:val="af2"/>
                  <w:b/>
                  <w:sz w:val="22"/>
                  <w:szCs w:val="22"/>
                </w:rPr>
                <w:t>dgga@hkgga.org.hk</w:t>
              </w:r>
            </w:hyperlink>
          </w:p>
          <w:p w14:paraId="119CD7D7" w14:textId="77777777" w:rsidR="003A4F1B" w:rsidRPr="002C2D2D" w:rsidRDefault="003A4F1B" w:rsidP="003A4F1B">
            <w:pPr>
              <w:snapToGrid w:val="0"/>
              <w:ind w:firstLineChars="150" w:firstLine="360"/>
              <w:jc w:val="center"/>
              <w:rPr>
                <w:b/>
                <w:szCs w:val="22"/>
                <w:lang w:eastAsia="zh-HK"/>
              </w:rPr>
            </w:pPr>
          </w:p>
          <w:p w14:paraId="0D1F1F02" w14:textId="018E10B2" w:rsidR="003A4F1B" w:rsidRDefault="003A4F1B" w:rsidP="00F21C94">
            <w:pPr>
              <w:jc w:val="both"/>
              <w:rPr>
                <w:sz w:val="22"/>
                <w:szCs w:val="22"/>
              </w:rPr>
            </w:pPr>
          </w:p>
          <w:p w14:paraId="422338AF" w14:textId="0F41DEA1" w:rsidR="00281808" w:rsidRDefault="00281808" w:rsidP="00F21C94">
            <w:pPr>
              <w:jc w:val="both"/>
              <w:rPr>
                <w:sz w:val="22"/>
                <w:szCs w:val="22"/>
              </w:rPr>
            </w:pPr>
          </w:p>
          <w:p w14:paraId="0E1AE1AE" w14:textId="77777777" w:rsidR="00281808" w:rsidRDefault="00281808" w:rsidP="00F21C94">
            <w:pPr>
              <w:jc w:val="both"/>
              <w:rPr>
                <w:sz w:val="22"/>
                <w:szCs w:val="22"/>
              </w:rPr>
            </w:pPr>
          </w:p>
          <w:p w14:paraId="0FC3EDEB" w14:textId="5A2236A2" w:rsidR="00A473A3" w:rsidRPr="003A4F1B" w:rsidRDefault="00A473A3" w:rsidP="00D67C89">
            <w:pPr>
              <w:jc w:val="both"/>
              <w:rPr>
                <w:sz w:val="22"/>
                <w:szCs w:val="22"/>
              </w:rPr>
            </w:pPr>
          </w:p>
        </w:tc>
        <w:tc>
          <w:tcPr>
            <w:tcW w:w="170" w:type="dxa"/>
          </w:tcPr>
          <w:p w14:paraId="6A8AFCCD" w14:textId="77777777" w:rsidR="001D2277" w:rsidRPr="002C2D2D" w:rsidRDefault="001D2277" w:rsidP="00F06D39">
            <w:pPr>
              <w:snapToGrid w:val="0"/>
              <w:rPr>
                <w:rFonts w:eastAsiaTheme="minorEastAsia"/>
                <w:sz w:val="20"/>
                <w:szCs w:val="20"/>
              </w:rPr>
            </w:pPr>
          </w:p>
          <w:p w14:paraId="45BF2B31" w14:textId="77777777" w:rsidR="00CA108C" w:rsidRDefault="00CA108C" w:rsidP="00F06D39">
            <w:pPr>
              <w:snapToGrid w:val="0"/>
              <w:rPr>
                <w:rFonts w:eastAsiaTheme="minorEastAsia"/>
                <w:sz w:val="20"/>
                <w:szCs w:val="20"/>
              </w:rPr>
            </w:pPr>
          </w:p>
          <w:p w14:paraId="711139A8" w14:textId="77777777" w:rsidR="008F4253" w:rsidRPr="002C2D2D" w:rsidRDefault="008F4253" w:rsidP="00F06D39">
            <w:pPr>
              <w:snapToGrid w:val="0"/>
              <w:rPr>
                <w:rFonts w:eastAsiaTheme="minorEastAsia"/>
                <w:sz w:val="20"/>
                <w:szCs w:val="20"/>
              </w:rPr>
            </w:pPr>
          </w:p>
        </w:tc>
      </w:tr>
    </w:tbl>
    <w:p w14:paraId="27BB63DB" w14:textId="77777777" w:rsidR="00CA108C" w:rsidRPr="002C2D2D" w:rsidRDefault="002D5A3B" w:rsidP="002D5A3B">
      <w:pPr>
        <w:jc w:val="center"/>
        <w:rPr>
          <w:b/>
        </w:rPr>
      </w:pPr>
      <w:r w:rsidRPr="002C2D2D">
        <w:rPr>
          <w:b/>
          <w:noProof/>
          <w:lang w:val="en-US"/>
        </w:rPr>
        <w:lastRenderedPageBreak/>
        <w:drawing>
          <wp:anchor distT="0" distB="0" distL="114300" distR="114300" simplePos="0" relativeHeight="251658243" behindDoc="0" locked="0" layoutInCell="1" allowOverlap="1" wp14:anchorId="107E2BEB" wp14:editId="45DC6D1C">
            <wp:simplePos x="0" y="0"/>
            <wp:positionH relativeFrom="column">
              <wp:posOffset>40640</wp:posOffset>
            </wp:positionH>
            <wp:positionV relativeFrom="paragraph">
              <wp:posOffset>0</wp:posOffset>
            </wp:positionV>
            <wp:extent cx="743585" cy="768350"/>
            <wp:effectExtent l="0" t="0" r="0" b="0"/>
            <wp:wrapThrough wrapText="bothSides">
              <wp:wrapPolygon edited="0">
                <wp:start x="0" y="0"/>
                <wp:lineTo x="0" y="20886"/>
                <wp:lineTo x="21028" y="20886"/>
                <wp:lineTo x="21028" y="0"/>
                <wp:lineTo x="0" y="0"/>
              </wp:wrapPolygon>
            </wp:wrapThrough>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3585" cy="768350"/>
                    </a:xfrm>
                    <a:prstGeom prst="rect">
                      <a:avLst/>
                    </a:prstGeom>
                    <a:noFill/>
                  </pic:spPr>
                </pic:pic>
              </a:graphicData>
            </a:graphic>
            <wp14:sizeRelH relativeFrom="page">
              <wp14:pctWidth>0</wp14:pctWidth>
            </wp14:sizeRelH>
            <wp14:sizeRelV relativeFrom="page">
              <wp14:pctHeight>0</wp14:pctHeight>
            </wp14:sizeRelV>
          </wp:anchor>
        </w:drawing>
      </w:r>
      <w:r w:rsidR="00CA108C" w:rsidRPr="002C2D2D">
        <w:rPr>
          <w:b/>
        </w:rPr>
        <w:t>香港女童軍總會</w:t>
      </w:r>
    </w:p>
    <w:p w14:paraId="5AF28D0B" w14:textId="77777777" w:rsidR="00CA108C" w:rsidRPr="002C2D2D" w:rsidRDefault="00CA108C" w:rsidP="002D5A3B">
      <w:pPr>
        <w:jc w:val="center"/>
        <w:rPr>
          <w:b/>
        </w:rPr>
      </w:pPr>
      <w:r w:rsidRPr="002C2D2D">
        <w:rPr>
          <w:b/>
        </w:rPr>
        <w:t>The Hong Kong Girl Guides Association</w:t>
      </w:r>
    </w:p>
    <w:p w14:paraId="2619B996" w14:textId="1201639F" w:rsidR="00CA108C" w:rsidRPr="002C2D2D" w:rsidRDefault="00CA108C" w:rsidP="002D5A3B">
      <w:pPr>
        <w:jc w:val="center"/>
        <w:rPr>
          <w:b/>
        </w:rPr>
      </w:pPr>
      <w:r w:rsidRPr="002C2D2D">
        <w:rPr>
          <w:b/>
        </w:rPr>
        <w:t>傑出女童軍選舉</w:t>
      </w:r>
      <w:r w:rsidRPr="002C2D2D">
        <w:rPr>
          <w:b/>
        </w:rPr>
        <w:t>20</w:t>
      </w:r>
      <w:r w:rsidR="00395A33">
        <w:rPr>
          <w:b/>
        </w:rPr>
        <w:t>2</w:t>
      </w:r>
      <w:r w:rsidR="000054E5">
        <w:rPr>
          <w:b/>
        </w:rPr>
        <w:t>5</w:t>
      </w:r>
    </w:p>
    <w:p w14:paraId="43F17A1F" w14:textId="68312BBD" w:rsidR="00CA108C" w:rsidRPr="00D21A3F" w:rsidRDefault="00CA108C" w:rsidP="002D5A3B">
      <w:pPr>
        <w:jc w:val="center"/>
        <w:rPr>
          <w:b/>
        </w:rPr>
      </w:pPr>
      <w:r w:rsidRPr="002C2D2D">
        <w:rPr>
          <w:b/>
        </w:rPr>
        <w:t>Distinguished Girl Guide Awa</w:t>
      </w:r>
      <w:r w:rsidRPr="00D21A3F">
        <w:rPr>
          <w:b/>
        </w:rPr>
        <w:t>rd 20</w:t>
      </w:r>
      <w:r w:rsidR="00395A33">
        <w:rPr>
          <w:b/>
        </w:rPr>
        <w:t>2</w:t>
      </w:r>
      <w:r w:rsidR="000054E5">
        <w:rPr>
          <w:b/>
        </w:rPr>
        <w:t>5</w:t>
      </w:r>
    </w:p>
    <w:p w14:paraId="6CBAB919" w14:textId="172BD2AC" w:rsidR="001D2277" w:rsidRDefault="001D2277" w:rsidP="001D2277">
      <w:pPr>
        <w:snapToGrid w:val="0"/>
        <w:rPr>
          <w:rFonts w:eastAsiaTheme="minorEastAsia"/>
          <w:b/>
          <w:bCs/>
          <w:sz w:val="23"/>
          <w:szCs w:val="23"/>
        </w:rPr>
      </w:pPr>
      <w:r w:rsidRPr="00D21A3F">
        <w:rPr>
          <w:rFonts w:eastAsiaTheme="minorEastAsia"/>
          <w:b/>
        </w:rPr>
        <w:t>個人資料</w:t>
      </w:r>
      <w:r w:rsidRPr="00D21A3F">
        <w:rPr>
          <w:rFonts w:eastAsiaTheme="minorEastAsia"/>
          <w:b/>
        </w:rPr>
        <w:t xml:space="preserve"> </w:t>
      </w:r>
      <w:r w:rsidR="00D06044" w:rsidRPr="00D21A3F">
        <w:rPr>
          <w:rFonts w:eastAsiaTheme="minorEastAsia"/>
          <w:b/>
          <w:bCs/>
          <w:sz w:val="23"/>
          <w:szCs w:val="23"/>
        </w:rPr>
        <w:t xml:space="preserve"> </w:t>
      </w:r>
      <w:r w:rsidR="00C42425" w:rsidRPr="00D21A3F">
        <w:rPr>
          <w:rFonts w:eastAsiaTheme="minorEastAsia"/>
          <w:b/>
          <w:bCs/>
          <w:sz w:val="23"/>
          <w:szCs w:val="23"/>
        </w:rPr>
        <w:t>Personal Particulars</w:t>
      </w:r>
    </w:p>
    <w:p w14:paraId="073DCBAE" w14:textId="77777777" w:rsidR="0003532C" w:rsidRPr="00D21A3F" w:rsidRDefault="0003532C" w:rsidP="001D2277">
      <w:pPr>
        <w:snapToGrid w:val="0"/>
        <w:rPr>
          <w:rFonts w:eastAsiaTheme="minorEastAsia"/>
          <w:b/>
          <w:bCs/>
          <w:sz w:val="23"/>
          <w:szCs w:val="23"/>
          <w:lang w:eastAsia="zh-HK"/>
        </w:rPr>
      </w:pPr>
    </w:p>
    <w:tbl>
      <w:tblPr>
        <w:tblStyle w:val="a7"/>
        <w:tblW w:w="11195" w:type="dxa"/>
        <w:tblLook w:val="04A0" w:firstRow="1" w:lastRow="0" w:firstColumn="1" w:lastColumn="0" w:noHBand="0" w:noVBand="1"/>
      </w:tblPr>
      <w:tblGrid>
        <w:gridCol w:w="8520"/>
        <w:gridCol w:w="2675"/>
      </w:tblGrid>
      <w:tr w:rsidR="001D2277" w:rsidRPr="00D21A3F" w14:paraId="37C5C63F" w14:textId="77777777" w:rsidTr="004A7F15">
        <w:trPr>
          <w:trHeight w:val="1043"/>
        </w:trPr>
        <w:tc>
          <w:tcPr>
            <w:tcW w:w="8520" w:type="dxa"/>
          </w:tcPr>
          <w:p w14:paraId="288176B1" w14:textId="77777777" w:rsidR="001D2277" w:rsidRPr="00A0110E" w:rsidRDefault="001D2277" w:rsidP="001D2277">
            <w:pPr>
              <w:snapToGrid w:val="0"/>
              <w:spacing w:line="276" w:lineRule="auto"/>
              <w:jc w:val="both"/>
              <w:rPr>
                <w:rFonts w:eastAsiaTheme="minorEastAsia"/>
                <w:sz w:val="22"/>
                <w:szCs w:val="22"/>
                <w:lang w:eastAsia="zh-HK"/>
              </w:rPr>
            </w:pPr>
            <w:r w:rsidRPr="00A0110E">
              <w:rPr>
                <w:rFonts w:eastAsiaTheme="minorEastAsia"/>
                <w:sz w:val="22"/>
                <w:szCs w:val="22"/>
                <w:lang w:eastAsia="zh-HK"/>
              </w:rPr>
              <w:t>姓名</w:t>
            </w:r>
            <w:r w:rsidRPr="00A0110E">
              <w:rPr>
                <w:rFonts w:eastAsiaTheme="minorEastAsia"/>
                <w:sz w:val="22"/>
                <w:szCs w:val="22"/>
                <w:lang w:eastAsia="zh-HK"/>
              </w:rPr>
              <w:t xml:space="preserve"> Name</w:t>
            </w:r>
            <w:r w:rsidRPr="00A0110E">
              <w:rPr>
                <w:rFonts w:eastAsiaTheme="minorEastAsia"/>
                <w:sz w:val="22"/>
                <w:szCs w:val="22"/>
              </w:rPr>
              <w:t>：</w:t>
            </w:r>
          </w:p>
          <w:p w14:paraId="09B32232" w14:textId="61564157" w:rsidR="00A9621B" w:rsidRPr="00A0110E" w:rsidRDefault="00A9621B" w:rsidP="001D2277">
            <w:pPr>
              <w:snapToGrid w:val="0"/>
              <w:spacing w:line="276" w:lineRule="auto"/>
              <w:rPr>
                <w:rFonts w:eastAsiaTheme="minorEastAsia"/>
                <w:b/>
                <w:bCs/>
                <w:sz w:val="22"/>
                <w:szCs w:val="22"/>
              </w:rPr>
            </w:pPr>
            <w:r w:rsidRPr="00A0110E">
              <w:rPr>
                <w:rFonts w:eastAsiaTheme="minorEastAsia"/>
                <w:b/>
                <w:bCs/>
                <w:sz w:val="22"/>
                <w:szCs w:val="22"/>
              </w:rPr>
              <w:t>(</w:t>
            </w:r>
            <w:r w:rsidRPr="00A0110E">
              <w:rPr>
                <w:rFonts w:eastAsiaTheme="minorEastAsia"/>
                <w:b/>
                <w:bCs/>
                <w:sz w:val="22"/>
                <w:szCs w:val="22"/>
              </w:rPr>
              <w:t>中文</w:t>
            </w:r>
            <w:r w:rsidR="1087E565" w:rsidRPr="00A0110E">
              <w:rPr>
                <w:rFonts w:eastAsiaTheme="minorEastAsia"/>
                <w:b/>
                <w:bCs/>
                <w:sz w:val="22"/>
                <w:szCs w:val="22"/>
              </w:rPr>
              <w:t>)___________________________(</w:t>
            </w:r>
            <w:r w:rsidRPr="00A0110E">
              <w:rPr>
                <w:rFonts w:eastAsiaTheme="minorEastAsia"/>
                <w:b/>
                <w:bCs/>
                <w:sz w:val="22"/>
                <w:szCs w:val="22"/>
              </w:rPr>
              <w:t>ENG)___________________________________</w:t>
            </w:r>
          </w:p>
          <w:p w14:paraId="38338CFD" w14:textId="77777777" w:rsidR="00A9621B" w:rsidRPr="00A0110E" w:rsidRDefault="001D2277" w:rsidP="00A9621B">
            <w:pPr>
              <w:snapToGrid w:val="0"/>
              <w:spacing w:line="276" w:lineRule="auto"/>
              <w:jc w:val="right"/>
              <w:rPr>
                <w:rFonts w:eastAsiaTheme="minorEastAsia"/>
                <w:b/>
                <w:sz w:val="16"/>
                <w:szCs w:val="22"/>
              </w:rPr>
            </w:pPr>
            <w:r w:rsidRPr="00A0110E">
              <w:rPr>
                <w:rFonts w:eastAsiaTheme="minorEastAsia"/>
                <w:b/>
                <w:sz w:val="16"/>
                <w:szCs w:val="22"/>
              </w:rPr>
              <w:t>請以英文正楷書寫，須與身份證明文件相符</w:t>
            </w:r>
          </w:p>
          <w:p w14:paraId="2CB4A1EC" w14:textId="77777777" w:rsidR="00A9621B" w:rsidRPr="00A0110E" w:rsidRDefault="00A9621B" w:rsidP="001D2277">
            <w:pPr>
              <w:snapToGrid w:val="0"/>
              <w:spacing w:line="276" w:lineRule="auto"/>
              <w:jc w:val="right"/>
              <w:rPr>
                <w:rFonts w:eastAsiaTheme="minorEastAsia"/>
                <w:b/>
                <w:bCs/>
                <w:sz w:val="22"/>
                <w:szCs w:val="22"/>
              </w:rPr>
            </w:pPr>
            <w:r w:rsidRPr="00A0110E">
              <w:rPr>
                <w:rFonts w:eastAsiaTheme="minorEastAsia"/>
                <w:b/>
                <w:bCs/>
                <w:sz w:val="14"/>
                <w:szCs w:val="22"/>
              </w:rPr>
              <w:t>Please complete in English BLOCK LETTERS. Must be identical to your ID / Passport</w:t>
            </w:r>
            <w:r w:rsidRPr="00A0110E">
              <w:rPr>
                <w:rFonts w:eastAsiaTheme="minorEastAsia"/>
                <w:b/>
                <w:bCs/>
                <w:sz w:val="22"/>
                <w:szCs w:val="22"/>
              </w:rPr>
              <w:t xml:space="preserve"> </w:t>
            </w:r>
          </w:p>
        </w:tc>
        <w:tc>
          <w:tcPr>
            <w:tcW w:w="2675" w:type="dxa"/>
            <w:vMerge w:val="restart"/>
          </w:tcPr>
          <w:p w14:paraId="28B4B6AC" w14:textId="77777777" w:rsidR="001D2277" w:rsidRPr="00A0110E" w:rsidRDefault="001D2277" w:rsidP="001D2277">
            <w:pPr>
              <w:snapToGrid w:val="0"/>
              <w:spacing w:line="300" w:lineRule="exact"/>
              <w:jc w:val="center"/>
              <w:rPr>
                <w:rFonts w:eastAsiaTheme="minorEastAsia"/>
                <w:b/>
                <w:sz w:val="17"/>
                <w:szCs w:val="17"/>
              </w:rPr>
            </w:pPr>
          </w:p>
          <w:p w14:paraId="37D0B974" w14:textId="77777777" w:rsidR="001D2277" w:rsidRPr="00A0110E" w:rsidRDefault="001D2277" w:rsidP="001D2277">
            <w:pPr>
              <w:snapToGrid w:val="0"/>
              <w:spacing w:line="300" w:lineRule="exact"/>
              <w:jc w:val="center"/>
              <w:rPr>
                <w:rFonts w:eastAsiaTheme="minorEastAsia"/>
                <w:b/>
                <w:sz w:val="17"/>
                <w:szCs w:val="17"/>
              </w:rPr>
            </w:pPr>
          </w:p>
          <w:p w14:paraId="5D67703B" w14:textId="77777777" w:rsidR="001D2277" w:rsidRPr="00A0110E" w:rsidRDefault="001D2277" w:rsidP="001D2277">
            <w:pPr>
              <w:snapToGrid w:val="0"/>
              <w:spacing w:line="300" w:lineRule="exact"/>
              <w:jc w:val="center"/>
              <w:rPr>
                <w:rFonts w:eastAsiaTheme="minorEastAsia"/>
                <w:b/>
                <w:sz w:val="17"/>
                <w:szCs w:val="17"/>
              </w:rPr>
            </w:pPr>
            <w:r w:rsidRPr="00A0110E">
              <w:rPr>
                <w:rFonts w:eastAsiaTheme="minorEastAsia"/>
                <w:b/>
                <w:sz w:val="17"/>
                <w:szCs w:val="17"/>
              </w:rPr>
              <w:t>相片</w:t>
            </w:r>
            <w:r w:rsidRPr="00A0110E">
              <w:rPr>
                <w:rFonts w:eastAsiaTheme="minorEastAsia"/>
                <w:b/>
                <w:sz w:val="17"/>
                <w:szCs w:val="17"/>
                <w:lang w:eastAsia="zh-HK"/>
              </w:rPr>
              <w:t>Photo</w:t>
            </w:r>
          </w:p>
          <w:p w14:paraId="64496026" w14:textId="77777777" w:rsidR="001D2277" w:rsidRPr="00A0110E" w:rsidRDefault="001D2277" w:rsidP="001D2277">
            <w:pPr>
              <w:snapToGrid w:val="0"/>
              <w:spacing w:line="300" w:lineRule="exact"/>
              <w:jc w:val="center"/>
              <w:rPr>
                <w:rFonts w:eastAsiaTheme="minorEastAsia"/>
                <w:b/>
                <w:sz w:val="17"/>
                <w:szCs w:val="17"/>
                <w:lang w:eastAsia="zh-HK"/>
              </w:rPr>
            </w:pPr>
          </w:p>
          <w:p w14:paraId="53A68BBA" w14:textId="77777777" w:rsidR="00F0536C" w:rsidRPr="00A0110E" w:rsidRDefault="001D2277" w:rsidP="004A7F15">
            <w:pPr>
              <w:kinsoku w:val="0"/>
              <w:overflowPunct w:val="0"/>
              <w:autoSpaceDE w:val="0"/>
              <w:autoSpaceDN w:val="0"/>
              <w:adjustRightInd w:val="0"/>
              <w:spacing w:before="89" w:line="240" w:lineRule="exact"/>
              <w:ind w:left="62"/>
              <w:rPr>
                <w:rFonts w:asciiTheme="minorEastAsia" w:eastAsiaTheme="minorEastAsia" w:hAnsiTheme="minorEastAsia"/>
                <w:kern w:val="0"/>
                <w:sz w:val="18"/>
                <w:szCs w:val="18"/>
              </w:rPr>
            </w:pPr>
            <w:r w:rsidRPr="00A0110E">
              <w:rPr>
                <w:rFonts w:eastAsiaTheme="minorEastAsia"/>
                <w:kern w:val="0"/>
                <w:sz w:val="18"/>
                <w:szCs w:val="18"/>
              </w:rPr>
              <w:t>(</w:t>
            </w:r>
            <w:r w:rsidRPr="00A0110E">
              <w:rPr>
                <w:rFonts w:asciiTheme="minorEastAsia" w:eastAsiaTheme="minorEastAsia" w:hAnsiTheme="minorEastAsia"/>
                <w:kern w:val="0"/>
                <w:sz w:val="18"/>
                <w:szCs w:val="18"/>
              </w:rPr>
              <w:t>穿著整齊制服</w:t>
            </w:r>
            <w:r w:rsidR="0053366E" w:rsidRPr="00A0110E">
              <w:rPr>
                <w:rFonts w:asciiTheme="minorEastAsia" w:eastAsiaTheme="minorEastAsia" w:hAnsiTheme="minorEastAsia" w:hint="eastAsia"/>
                <w:kern w:val="0"/>
                <w:sz w:val="18"/>
                <w:szCs w:val="18"/>
              </w:rPr>
              <w:t xml:space="preserve"> </w:t>
            </w:r>
            <w:r w:rsidR="0053366E" w:rsidRPr="00A0110E">
              <w:rPr>
                <w:rFonts w:asciiTheme="minorEastAsia" w:eastAsiaTheme="minorEastAsia" w:hAnsiTheme="minorEastAsia"/>
                <w:kern w:val="0"/>
                <w:sz w:val="18"/>
                <w:szCs w:val="18"/>
              </w:rPr>
              <w:t xml:space="preserve">/ </w:t>
            </w:r>
            <w:r w:rsidR="0053366E" w:rsidRPr="00A0110E">
              <w:rPr>
                <w:rFonts w:asciiTheme="minorEastAsia" w:eastAsiaTheme="minorEastAsia" w:hAnsiTheme="minorEastAsia" w:hint="eastAsia"/>
                <w:kern w:val="0"/>
                <w:sz w:val="18"/>
                <w:szCs w:val="18"/>
              </w:rPr>
              <w:t>學生相</w:t>
            </w:r>
            <w:r w:rsidR="00F0536C" w:rsidRPr="00A0110E">
              <w:rPr>
                <w:rFonts w:asciiTheme="minorEastAsia" w:eastAsiaTheme="minorEastAsia" w:hAnsiTheme="minorEastAsia" w:hint="eastAsia"/>
                <w:kern w:val="0"/>
                <w:sz w:val="18"/>
                <w:szCs w:val="18"/>
              </w:rPr>
              <w:t xml:space="preserve"> </w:t>
            </w:r>
            <w:r w:rsidR="0053366E" w:rsidRPr="00A0110E">
              <w:rPr>
                <w:rFonts w:asciiTheme="minorEastAsia" w:eastAsiaTheme="minorEastAsia" w:hAnsiTheme="minorEastAsia" w:hint="eastAsia"/>
                <w:kern w:val="0"/>
                <w:sz w:val="18"/>
                <w:szCs w:val="18"/>
              </w:rPr>
              <w:t>/</w:t>
            </w:r>
            <w:r w:rsidR="00F0536C" w:rsidRPr="00A0110E">
              <w:rPr>
                <w:rFonts w:asciiTheme="minorEastAsia" w:eastAsiaTheme="minorEastAsia" w:hAnsiTheme="minorEastAsia"/>
                <w:kern w:val="0"/>
                <w:sz w:val="18"/>
                <w:szCs w:val="18"/>
              </w:rPr>
              <w:t xml:space="preserve"> </w:t>
            </w:r>
          </w:p>
          <w:p w14:paraId="6DFA6E0A" w14:textId="54A8DE8E" w:rsidR="001D2277" w:rsidRPr="00A0110E" w:rsidRDefault="0053366E" w:rsidP="004A7F15">
            <w:pPr>
              <w:kinsoku w:val="0"/>
              <w:overflowPunct w:val="0"/>
              <w:autoSpaceDE w:val="0"/>
              <w:autoSpaceDN w:val="0"/>
              <w:adjustRightInd w:val="0"/>
              <w:spacing w:before="89" w:line="240" w:lineRule="exact"/>
              <w:ind w:left="62"/>
              <w:rPr>
                <w:rFonts w:asciiTheme="minorEastAsia" w:eastAsiaTheme="minorEastAsia" w:hAnsiTheme="minorEastAsia"/>
                <w:kern w:val="0"/>
                <w:sz w:val="18"/>
                <w:szCs w:val="18"/>
              </w:rPr>
            </w:pPr>
            <w:r w:rsidRPr="00A0110E">
              <w:rPr>
                <w:rFonts w:asciiTheme="minorEastAsia" w:eastAsiaTheme="minorEastAsia" w:hAnsiTheme="minorEastAsia" w:hint="eastAsia"/>
                <w:kern w:val="0"/>
                <w:sz w:val="18"/>
                <w:szCs w:val="18"/>
              </w:rPr>
              <w:t>證件相</w:t>
            </w:r>
            <w:r w:rsidR="00F0536C" w:rsidRPr="00A0110E">
              <w:rPr>
                <w:rFonts w:asciiTheme="minorEastAsia" w:eastAsiaTheme="minorEastAsia" w:hAnsiTheme="minorEastAsia"/>
                <w:kern w:val="0"/>
                <w:sz w:val="18"/>
                <w:szCs w:val="18"/>
              </w:rPr>
              <w:t>)</w:t>
            </w:r>
          </w:p>
          <w:p w14:paraId="6D6EC8D9" w14:textId="77777777" w:rsidR="00F2500F" w:rsidRPr="00A0110E" w:rsidRDefault="00F2500F" w:rsidP="004A7F15">
            <w:pPr>
              <w:kinsoku w:val="0"/>
              <w:overflowPunct w:val="0"/>
              <w:autoSpaceDE w:val="0"/>
              <w:autoSpaceDN w:val="0"/>
              <w:adjustRightInd w:val="0"/>
              <w:spacing w:before="89" w:line="300" w:lineRule="exact"/>
              <w:ind w:left="62"/>
              <w:rPr>
                <w:rFonts w:eastAsia="Arial Unicode MS"/>
                <w:kern w:val="0"/>
                <w:sz w:val="18"/>
                <w:szCs w:val="18"/>
              </w:rPr>
            </w:pPr>
          </w:p>
          <w:p w14:paraId="3B5C667A" w14:textId="65FB4B59" w:rsidR="001D2277" w:rsidRPr="00A0110E" w:rsidRDefault="001D2277" w:rsidP="001D2277">
            <w:pPr>
              <w:kinsoku w:val="0"/>
              <w:overflowPunct w:val="0"/>
              <w:autoSpaceDE w:val="0"/>
              <w:autoSpaceDN w:val="0"/>
              <w:adjustRightInd w:val="0"/>
              <w:spacing w:line="172" w:lineRule="exact"/>
              <w:ind w:left="63"/>
              <w:rPr>
                <w:rFonts w:eastAsiaTheme="minorEastAsia"/>
                <w:kern w:val="0"/>
                <w:sz w:val="18"/>
                <w:szCs w:val="18"/>
              </w:rPr>
            </w:pPr>
            <w:r w:rsidRPr="00A0110E">
              <w:rPr>
                <w:rFonts w:eastAsiaTheme="minorEastAsia"/>
                <w:kern w:val="0"/>
                <w:sz w:val="18"/>
                <w:szCs w:val="18"/>
              </w:rPr>
              <w:t>Submitted photo must be in full Girl Guide uniform</w:t>
            </w:r>
            <w:r w:rsidR="00F0536C" w:rsidRPr="00A0110E">
              <w:rPr>
                <w:rFonts w:eastAsiaTheme="minorEastAsia"/>
                <w:kern w:val="0"/>
                <w:sz w:val="18"/>
                <w:szCs w:val="18"/>
              </w:rPr>
              <w:t xml:space="preserve"> or student photo or passport photo</w:t>
            </w:r>
          </w:p>
          <w:p w14:paraId="7EB9040D" w14:textId="77777777" w:rsidR="001D2277" w:rsidRPr="00A0110E" w:rsidRDefault="001D2277" w:rsidP="001D2277">
            <w:pPr>
              <w:snapToGrid w:val="0"/>
              <w:spacing w:line="300" w:lineRule="exact"/>
              <w:rPr>
                <w:rFonts w:eastAsiaTheme="minorEastAsia"/>
                <w:b/>
                <w:sz w:val="17"/>
                <w:szCs w:val="17"/>
                <w:lang w:eastAsia="zh-HK"/>
              </w:rPr>
            </w:pPr>
          </w:p>
          <w:p w14:paraId="1ADD52FF" w14:textId="77777777" w:rsidR="001D2277" w:rsidRPr="00A0110E" w:rsidRDefault="001D2277" w:rsidP="001D2277">
            <w:pPr>
              <w:snapToGrid w:val="0"/>
              <w:rPr>
                <w:rFonts w:eastAsiaTheme="minorEastAsia"/>
                <w:b/>
                <w:bCs/>
                <w:sz w:val="22"/>
                <w:szCs w:val="22"/>
              </w:rPr>
            </w:pPr>
          </w:p>
        </w:tc>
      </w:tr>
      <w:tr w:rsidR="001D2277" w:rsidRPr="00D21A3F" w14:paraId="4FCB393C" w14:textId="77777777" w:rsidTr="004A7F15">
        <w:trPr>
          <w:trHeight w:val="541"/>
        </w:trPr>
        <w:tc>
          <w:tcPr>
            <w:tcW w:w="8520" w:type="dxa"/>
          </w:tcPr>
          <w:p w14:paraId="39532EE9" w14:textId="689F00CD" w:rsidR="00A9621B" w:rsidRPr="00A0110E" w:rsidRDefault="00A9621B" w:rsidP="007E4DCD">
            <w:pPr>
              <w:tabs>
                <w:tab w:val="left" w:pos="1133"/>
                <w:tab w:val="left" w:pos="5080"/>
                <w:tab w:val="left" w:pos="6773"/>
                <w:tab w:val="left" w:pos="9775"/>
              </w:tabs>
              <w:kinsoku w:val="0"/>
              <w:overflowPunct w:val="0"/>
              <w:spacing w:before="76"/>
              <w:rPr>
                <w:sz w:val="22"/>
                <w:szCs w:val="22"/>
              </w:rPr>
            </w:pPr>
            <w:r w:rsidRPr="00A0110E">
              <w:rPr>
                <w:sz w:val="22"/>
                <w:szCs w:val="22"/>
              </w:rPr>
              <w:t>宣誓日期</w:t>
            </w:r>
            <w:r w:rsidR="1087E565" w:rsidRPr="00A0110E">
              <w:rPr>
                <w:sz w:val="22"/>
                <w:szCs w:val="22"/>
              </w:rPr>
              <w:t xml:space="preserve"> </w:t>
            </w:r>
            <w:r w:rsidRPr="00A0110E">
              <w:rPr>
                <w:sz w:val="22"/>
                <w:szCs w:val="22"/>
              </w:rPr>
              <w:t xml:space="preserve">Date of </w:t>
            </w:r>
            <w:r w:rsidR="007E4DCD" w:rsidRPr="00A0110E">
              <w:rPr>
                <w:sz w:val="22"/>
                <w:szCs w:val="22"/>
              </w:rPr>
              <w:t>Enrol</w:t>
            </w:r>
            <w:r w:rsidR="0020352D" w:rsidRPr="00A0110E">
              <w:rPr>
                <w:sz w:val="22"/>
                <w:szCs w:val="22"/>
              </w:rPr>
              <w:t>ment</w:t>
            </w:r>
            <w:r w:rsidRPr="00A0110E">
              <w:rPr>
                <w:sz w:val="22"/>
                <w:szCs w:val="22"/>
              </w:rPr>
              <w:t xml:space="preserve"> (</w:t>
            </w:r>
            <w:r w:rsidR="007E4DCD" w:rsidRPr="00A0110E">
              <w:rPr>
                <w:sz w:val="22"/>
                <w:szCs w:val="22"/>
              </w:rPr>
              <w:t>日日</w:t>
            </w:r>
            <w:r w:rsidR="007E4DCD" w:rsidRPr="00A0110E">
              <w:rPr>
                <w:sz w:val="22"/>
                <w:szCs w:val="22"/>
              </w:rPr>
              <w:t>DD /</w:t>
            </w:r>
            <w:r w:rsidR="007E4DCD" w:rsidRPr="00A0110E">
              <w:rPr>
                <w:sz w:val="22"/>
                <w:szCs w:val="22"/>
              </w:rPr>
              <w:t>月月</w:t>
            </w:r>
            <w:r w:rsidR="007E4DCD" w:rsidRPr="00A0110E">
              <w:rPr>
                <w:sz w:val="22"/>
                <w:szCs w:val="22"/>
              </w:rPr>
              <w:t>MM/</w:t>
            </w:r>
            <w:r w:rsidRPr="00A0110E">
              <w:rPr>
                <w:sz w:val="22"/>
                <w:szCs w:val="22"/>
              </w:rPr>
              <w:t>年年</w:t>
            </w:r>
            <w:r w:rsidRPr="00A0110E">
              <w:rPr>
                <w:sz w:val="22"/>
                <w:szCs w:val="22"/>
              </w:rPr>
              <w:t>YY)</w:t>
            </w:r>
            <w:r w:rsidR="0020352D" w:rsidRPr="00A0110E">
              <w:rPr>
                <w:sz w:val="22"/>
                <w:szCs w:val="22"/>
              </w:rPr>
              <w:t xml:space="preserve"> : </w:t>
            </w:r>
            <w:r w:rsidRPr="00A0110E">
              <w:rPr>
                <w:sz w:val="22"/>
                <w:szCs w:val="22"/>
              </w:rPr>
              <w:t>____________________</w:t>
            </w:r>
          </w:p>
        </w:tc>
        <w:tc>
          <w:tcPr>
            <w:tcW w:w="2675" w:type="dxa"/>
            <w:vMerge/>
          </w:tcPr>
          <w:p w14:paraId="473B7A2F" w14:textId="77777777" w:rsidR="001D2277" w:rsidRPr="00A0110E" w:rsidRDefault="001D2277" w:rsidP="001D2277">
            <w:pPr>
              <w:snapToGrid w:val="0"/>
              <w:rPr>
                <w:rFonts w:eastAsiaTheme="minorEastAsia"/>
                <w:b/>
                <w:bCs/>
                <w:sz w:val="22"/>
                <w:szCs w:val="22"/>
              </w:rPr>
            </w:pPr>
          </w:p>
        </w:tc>
      </w:tr>
      <w:tr w:rsidR="001D2277" w:rsidRPr="00D21A3F" w14:paraId="2173D538" w14:textId="77777777" w:rsidTr="004A7F15">
        <w:trPr>
          <w:trHeight w:val="1564"/>
        </w:trPr>
        <w:tc>
          <w:tcPr>
            <w:tcW w:w="8520" w:type="dxa"/>
          </w:tcPr>
          <w:p w14:paraId="425F9CAC" w14:textId="77777777" w:rsidR="00717DCB" w:rsidRPr="00D21A3F" w:rsidRDefault="00717DCB" w:rsidP="001D2277">
            <w:pPr>
              <w:snapToGrid w:val="0"/>
              <w:spacing w:line="276" w:lineRule="auto"/>
              <w:rPr>
                <w:rFonts w:eastAsiaTheme="minorEastAsia"/>
                <w:sz w:val="22"/>
                <w:szCs w:val="22"/>
              </w:rPr>
            </w:pPr>
          </w:p>
          <w:p w14:paraId="690A3F35" w14:textId="6786F513" w:rsidR="001D2277" w:rsidRPr="00D21A3F" w:rsidRDefault="001D2277" w:rsidP="001D2277">
            <w:pPr>
              <w:snapToGrid w:val="0"/>
              <w:spacing w:line="276" w:lineRule="auto"/>
              <w:rPr>
                <w:rFonts w:eastAsiaTheme="minorEastAsia"/>
                <w:sz w:val="22"/>
                <w:szCs w:val="22"/>
              </w:rPr>
            </w:pPr>
            <w:r w:rsidRPr="00D21A3F">
              <w:rPr>
                <w:rFonts w:eastAsiaTheme="minorEastAsia"/>
                <w:sz w:val="22"/>
                <w:szCs w:val="22"/>
              </w:rPr>
              <w:t>隊號</w:t>
            </w:r>
            <w:r w:rsidR="1087E565" w:rsidRPr="1087E565">
              <w:rPr>
                <w:rFonts w:eastAsiaTheme="minorEastAsia"/>
                <w:sz w:val="22"/>
                <w:szCs w:val="22"/>
              </w:rPr>
              <w:t xml:space="preserve"> </w:t>
            </w:r>
            <w:r w:rsidRPr="00D21A3F">
              <w:rPr>
                <w:rFonts w:eastAsiaTheme="minorEastAsia"/>
                <w:sz w:val="22"/>
                <w:szCs w:val="22"/>
                <w:lang w:eastAsia="zh-HK"/>
              </w:rPr>
              <w:t>Unit No</w:t>
            </w:r>
            <w:r w:rsidRPr="00D21A3F">
              <w:rPr>
                <w:rFonts w:eastAsiaTheme="minorEastAsia"/>
                <w:sz w:val="22"/>
                <w:szCs w:val="22"/>
              </w:rPr>
              <w:t>：港島</w:t>
            </w:r>
            <w:r w:rsidRPr="00D21A3F">
              <w:rPr>
                <w:rFonts w:eastAsiaTheme="minorEastAsia"/>
                <w:sz w:val="22"/>
                <w:szCs w:val="22"/>
                <w:lang w:eastAsia="zh-HK"/>
              </w:rPr>
              <w:t xml:space="preserve"> IS </w:t>
            </w:r>
            <w:r w:rsidRPr="00D21A3F">
              <w:rPr>
                <w:rFonts w:eastAsiaTheme="minorEastAsia"/>
                <w:sz w:val="22"/>
                <w:szCs w:val="22"/>
              </w:rPr>
              <w:t>／東九龍</w:t>
            </w:r>
            <w:r w:rsidRPr="00D21A3F">
              <w:rPr>
                <w:rFonts w:eastAsiaTheme="minorEastAsia"/>
                <w:sz w:val="22"/>
                <w:szCs w:val="22"/>
                <w:lang w:eastAsia="zh-HK"/>
              </w:rPr>
              <w:t xml:space="preserve"> EK </w:t>
            </w:r>
            <w:r w:rsidRPr="00D21A3F">
              <w:rPr>
                <w:rFonts w:eastAsiaTheme="minorEastAsia"/>
                <w:sz w:val="22"/>
                <w:szCs w:val="22"/>
              </w:rPr>
              <w:t>／西九龍</w:t>
            </w:r>
            <w:r w:rsidRPr="00D21A3F">
              <w:rPr>
                <w:rFonts w:eastAsiaTheme="minorEastAsia"/>
                <w:sz w:val="22"/>
                <w:szCs w:val="22"/>
                <w:lang w:eastAsia="zh-HK"/>
              </w:rPr>
              <w:t xml:space="preserve">WK </w:t>
            </w:r>
            <w:r w:rsidRPr="00D21A3F">
              <w:rPr>
                <w:rFonts w:eastAsiaTheme="minorEastAsia"/>
                <w:sz w:val="22"/>
                <w:szCs w:val="22"/>
              </w:rPr>
              <w:t>／新界</w:t>
            </w:r>
            <w:r w:rsidRPr="00D21A3F">
              <w:rPr>
                <w:rFonts w:eastAsiaTheme="minorEastAsia"/>
                <w:sz w:val="22"/>
                <w:szCs w:val="22"/>
                <w:lang w:eastAsia="zh-HK"/>
              </w:rPr>
              <w:t xml:space="preserve"> NT</w:t>
            </w:r>
            <w:r w:rsidRPr="00D21A3F">
              <w:rPr>
                <w:rFonts w:eastAsiaTheme="minorEastAsia"/>
                <w:sz w:val="22"/>
                <w:szCs w:val="22"/>
              </w:rPr>
              <w:t>第（</w:t>
            </w:r>
            <w:r w:rsidRPr="00D21A3F">
              <w:rPr>
                <w:rFonts w:eastAsiaTheme="minorEastAsia"/>
                <w:sz w:val="22"/>
                <w:szCs w:val="22"/>
              </w:rPr>
              <w:t xml:space="preserve">     </w:t>
            </w:r>
            <w:r w:rsidRPr="00D21A3F">
              <w:rPr>
                <w:rFonts w:eastAsiaTheme="minorEastAsia"/>
                <w:sz w:val="22"/>
                <w:szCs w:val="22"/>
              </w:rPr>
              <w:t>）／</w:t>
            </w:r>
          </w:p>
          <w:p w14:paraId="4927D475" w14:textId="740606CB" w:rsidR="001D2277" w:rsidRPr="00D21A3F" w:rsidRDefault="007E4DCD" w:rsidP="001D2277">
            <w:pPr>
              <w:snapToGrid w:val="0"/>
              <w:spacing w:line="276" w:lineRule="auto"/>
              <w:rPr>
                <w:rFonts w:eastAsiaTheme="minorEastAsia"/>
                <w:sz w:val="22"/>
                <w:szCs w:val="22"/>
                <w:lang w:eastAsia="zh-HK"/>
              </w:rPr>
            </w:pPr>
            <w:r w:rsidRPr="00D21A3F">
              <w:rPr>
                <w:rFonts w:eastAsiaTheme="minorEastAsia"/>
                <w:sz w:val="22"/>
                <w:szCs w:val="22"/>
              </w:rPr>
              <w:t>小女童軍</w:t>
            </w:r>
            <w:r w:rsidR="1087E565" w:rsidRPr="1087E565">
              <w:rPr>
                <w:rFonts w:eastAsiaTheme="minorEastAsia"/>
                <w:sz w:val="22"/>
                <w:szCs w:val="22"/>
              </w:rPr>
              <w:t xml:space="preserve"> </w:t>
            </w:r>
            <w:r w:rsidR="001D2277" w:rsidRPr="00D21A3F">
              <w:rPr>
                <w:rFonts w:eastAsiaTheme="minorEastAsia"/>
                <w:sz w:val="22"/>
                <w:szCs w:val="22"/>
                <w:lang w:eastAsia="zh-HK"/>
              </w:rPr>
              <w:t>Brownie</w:t>
            </w:r>
            <w:r w:rsidRPr="00D21A3F">
              <w:rPr>
                <w:rFonts w:eastAsiaTheme="minorEastAsia"/>
                <w:sz w:val="22"/>
                <w:szCs w:val="22"/>
              </w:rPr>
              <w:t>／女童軍</w:t>
            </w:r>
            <w:r w:rsidR="001D2277" w:rsidRPr="00D21A3F">
              <w:rPr>
                <w:rFonts w:eastAsiaTheme="minorEastAsia"/>
                <w:sz w:val="22"/>
                <w:szCs w:val="22"/>
                <w:lang w:eastAsia="zh-HK"/>
              </w:rPr>
              <w:t xml:space="preserve"> Guide </w:t>
            </w:r>
            <w:r w:rsidRPr="00D21A3F">
              <w:rPr>
                <w:rFonts w:eastAsiaTheme="minorEastAsia"/>
                <w:sz w:val="22"/>
                <w:szCs w:val="22"/>
              </w:rPr>
              <w:t>／深資女童軍</w:t>
            </w:r>
            <w:r w:rsidR="001D2277" w:rsidRPr="00D21A3F">
              <w:rPr>
                <w:rFonts w:eastAsiaTheme="minorEastAsia"/>
                <w:sz w:val="22"/>
                <w:szCs w:val="22"/>
              </w:rPr>
              <w:t>／</w:t>
            </w:r>
            <w:r w:rsidR="001D2277" w:rsidRPr="1087E565">
              <w:rPr>
                <w:rFonts w:eastAsiaTheme="minorEastAsia"/>
                <w:sz w:val="22"/>
                <w:szCs w:val="22"/>
              </w:rPr>
              <w:t xml:space="preserve"> </w:t>
            </w:r>
            <w:r w:rsidR="001D2277" w:rsidRPr="00D21A3F">
              <w:rPr>
                <w:rFonts w:eastAsiaTheme="minorEastAsia"/>
                <w:sz w:val="22"/>
                <w:szCs w:val="22"/>
              </w:rPr>
              <w:t>深資航空女童軍／</w:t>
            </w:r>
            <w:r w:rsidR="001D2277" w:rsidRPr="00D21A3F">
              <w:rPr>
                <w:rFonts w:eastAsiaTheme="minorEastAsia"/>
                <w:sz w:val="22"/>
                <w:szCs w:val="22"/>
                <w:lang w:eastAsia="zh-HK"/>
              </w:rPr>
              <w:t xml:space="preserve"> </w:t>
            </w:r>
          </w:p>
          <w:p w14:paraId="180E5E2E" w14:textId="77777777" w:rsidR="001D2277" w:rsidRPr="00D21A3F" w:rsidRDefault="001D2277" w:rsidP="001D2277">
            <w:pPr>
              <w:snapToGrid w:val="0"/>
              <w:spacing w:line="276" w:lineRule="auto"/>
              <w:rPr>
                <w:rFonts w:eastAsiaTheme="minorEastAsia"/>
                <w:b/>
                <w:sz w:val="22"/>
                <w:szCs w:val="22"/>
              </w:rPr>
            </w:pPr>
            <w:r w:rsidRPr="00D21A3F">
              <w:rPr>
                <w:rFonts w:eastAsiaTheme="minorEastAsia"/>
                <w:sz w:val="22"/>
                <w:szCs w:val="22"/>
              </w:rPr>
              <w:t>深資海女童軍</w:t>
            </w:r>
            <w:r w:rsidRPr="00D21A3F">
              <w:rPr>
                <w:rFonts w:eastAsiaTheme="minorEastAsia"/>
                <w:sz w:val="22"/>
                <w:szCs w:val="22"/>
                <w:lang w:eastAsia="zh-HK"/>
              </w:rPr>
              <w:t xml:space="preserve"> Ranger</w:t>
            </w:r>
            <w:r w:rsidRPr="00D21A3F">
              <w:rPr>
                <w:rFonts w:eastAsiaTheme="minorEastAsia"/>
                <w:sz w:val="22"/>
                <w:szCs w:val="22"/>
                <w:u w:val="single"/>
                <w:lang w:eastAsia="zh-HK"/>
              </w:rPr>
              <w:t xml:space="preserve">             </w:t>
            </w:r>
            <w:r w:rsidRPr="00D21A3F">
              <w:rPr>
                <w:rFonts w:eastAsiaTheme="minorEastAsia"/>
                <w:sz w:val="22"/>
                <w:szCs w:val="22"/>
                <w:u w:val="single"/>
              </w:rPr>
              <w:t xml:space="preserve">  </w:t>
            </w:r>
            <w:r w:rsidRPr="00D21A3F">
              <w:rPr>
                <w:rFonts w:eastAsiaTheme="minorEastAsia"/>
                <w:sz w:val="22"/>
                <w:szCs w:val="22"/>
                <w:u w:val="single"/>
                <w:lang w:eastAsia="zh-HK"/>
              </w:rPr>
              <w:t xml:space="preserve">    </w:t>
            </w:r>
            <w:r w:rsidRPr="00D21A3F">
              <w:rPr>
                <w:rFonts w:eastAsiaTheme="minorEastAsia"/>
                <w:sz w:val="22"/>
                <w:szCs w:val="22"/>
                <w:u w:val="single"/>
              </w:rPr>
              <w:t xml:space="preserve">　　</w:t>
            </w:r>
            <w:r w:rsidRPr="00D21A3F">
              <w:rPr>
                <w:rFonts w:eastAsiaTheme="minorEastAsia"/>
                <w:sz w:val="22"/>
                <w:szCs w:val="22"/>
                <w:u w:val="single"/>
              </w:rPr>
              <w:t xml:space="preserve">   </w:t>
            </w:r>
            <w:r w:rsidRPr="00D21A3F">
              <w:rPr>
                <w:rFonts w:eastAsiaTheme="minorEastAsia"/>
                <w:sz w:val="22"/>
                <w:szCs w:val="22"/>
                <w:u w:val="single"/>
              </w:rPr>
              <w:t xml:space="preserve">　</w:t>
            </w:r>
            <w:r w:rsidRPr="00D21A3F">
              <w:rPr>
                <w:rFonts w:eastAsiaTheme="minorEastAsia"/>
                <w:sz w:val="22"/>
                <w:szCs w:val="22"/>
                <w:u w:val="single"/>
                <w:lang w:eastAsia="zh-HK"/>
              </w:rPr>
              <w:t xml:space="preserve">  </w:t>
            </w:r>
            <w:r w:rsidRPr="00D21A3F">
              <w:rPr>
                <w:rFonts w:eastAsiaTheme="minorEastAsia"/>
                <w:sz w:val="22"/>
                <w:szCs w:val="22"/>
                <w:u w:val="single"/>
              </w:rPr>
              <w:t xml:space="preserve">　</w:t>
            </w:r>
            <w:r w:rsidRPr="00D21A3F">
              <w:rPr>
                <w:rFonts w:eastAsiaTheme="minorEastAsia"/>
                <w:sz w:val="22"/>
                <w:szCs w:val="22"/>
                <w:u w:val="single"/>
              </w:rPr>
              <w:t xml:space="preserve"> </w:t>
            </w:r>
            <w:r w:rsidRPr="00D21A3F">
              <w:rPr>
                <w:rFonts w:eastAsiaTheme="minorEastAsia"/>
                <w:sz w:val="22"/>
                <w:szCs w:val="22"/>
              </w:rPr>
              <w:t>隊</w:t>
            </w:r>
            <w:r w:rsidRPr="00D21A3F">
              <w:rPr>
                <w:rFonts w:eastAsiaTheme="minorEastAsia"/>
                <w:sz w:val="22"/>
                <w:szCs w:val="22"/>
              </w:rPr>
              <w:t xml:space="preserve">*    </w:t>
            </w:r>
          </w:p>
          <w:p w14:paraId="7A3FBDBC" w14:textId="242719DA" w:rsidR="001D2277" w:rsidRPr="00D21A3F" w:rsidRDefault="001D2277" w:rsidP="00AB5689">
            <w:pPr>
              <w:snapToGrid w:val="0"/>
              <w:spacing w:line="276" w:lineRule="auto"/>
              <w:jc w:val="right"/>
              <w:rPr>
                <w:rFonts w:eastAsiaTheme="minorEastAsia"/>
                <w:b/>
                <w:sz w:val="22"/>
                <w:szCs w:val="22"/>
              </w:rPr>
            </w:pPr>
            <w:r w:rsidRPr="00D21A3F">
              <w:rPr>
                <w:rFonts w:eastAsiaTheme="minorEastAsia"/>
                <w:b/>
                <w:sz w:val="16"/>
                <w:szCs w:val="22"/>
              </w:rPr>
              <w:t>*</w:t>
            </w:r>
            <w:r w:rsidRPr="00D21A3F">
              <w:rPr>
                <w:rFonts w:eastAsiaTheme="minorEastAsia"/>
                <w:b/>
                <w:sz w:val="16"/>
                <w:szCs w:val="22"/>
              </w:rPr>
              <w:t>請刪去不適用者</w:t>
            </w:r>
            <w:r w:rsidRPr="00D21A3F">
              <w:rPr>
                <w:rFonts w:eastAsia="細明體"/>
                <w:b/>
                <w:sz w:val="16"/>
                <w:szCs w:val="22"/>
              </w:rPr>
              <w:t xml:space="preserve">Please delete </w:t>
            </w:r>
            <w:r w:rsidR="00A9621B" w:rsidRPr="00D21A3F">
              <w:rPr>
                <w:rFonts w:eastAsia="細明體"/>
                <w:b/>
                <w:sz w:val="16"/>
                <w:szCs w:val="22"/>
              </w:rPr>
              <w:t xml:space="preserve">as </w:t>
            </w:r>
            <w:r w:rsidRPr="00D21A3F">
              <w:rPr>
                <w:rFonts w:eastAsia="細明體"/>
                <w:b/>
                <w:sz w:val="16"/>
                <w:szCs w:val="22"/>
              </w:rPr>
              <w:t>appropriate</w:t>
            </w:r>
            <w:r w:rsidRPr="00D21A3F">
              <w:rPr>
                <w:rFonts w:eastAsiaTheme="minorEastAsia"/>
                <w:b/>
                <w:sz w:val="22"/>
                <w:szCs w:val="22"/>
              </w:rPr>
              <w:t xml:space="preserve">         </w:t>
            </w:r>
          </w:p>
        </w:tc>
        <w:tc>
          <w:tcPr>
            <w:tcW w:w="2675" w:type="dxa"/>
            <w:vMerge/>
          </w:tcPr>
          <w:p w14:paraId="7A5EC9E2" w14:textId="77777777" w:rsidR="001D2277" w:rsidRPr="00D21A3F" w:rsidRDefault="001D2277" w:rsidP="001D2277">
            <w:pPr>
              <w:snapToGrid w:val="0"/>
              <w:rPr>
                <w:rFonts w:eastAsiaTheme="minorEastAsia"/>
                <w:b/>
                <w:bCs/>
                <w:sz w:val="22"/>
                <w:szCs w:val="22"/>
              </w:rPr>
            </w:pPr>
          </w:p>
        </w:tc>
      </w:tr>
      <w:tr w:rsidR="001D2277" w:rsidRPr="00D21A3F" w14:paraId="75AB34F4" w14:textId="77777777" w:rsidTr="004A7F15">
        <w:trPr>
          <w:trHeight w:val="1804"/>
        </w:trPr>
        <w:tc>
          <w:tcPr>
            <w:tcW w:w="11195" w:type="dxa"/>
            <w:gridSpan w:val="2"/>
          </w:tcPr>
          <w:p w14:paraId="73C79165" w14:textId="5838ED6F" w:rsidR="001D2277" w:rsidRPr="00D21A3F" w:rsidRDefault="1087E565" w:rsidP="0020352D">
            <w:pPr>
              <w:tabs>
                <w:tab w:val="left" w:pos="1133"/>
                <w:tab w:val="left" w:pos="5080"/>
                <w:tab w:val="left" w:pos="6773"/>
                <w:tab w:val="left" w:pos="9775"/>
              </w:tabs>
              <w:kinsoku w:val="0"/>
              <w:overflowPunct w:val="0"/>
              <w:spacing w:before="76"/>
              <w:rPr>
                <w:sz w:val="22"/>
                <w:szCs w:val="22"/>
              </w:rPr>
            </w:pPr>
            <w:r w:rsidRPr="1087E565">
              <w:rPr>
                <w:rFonts w:ascii="Webdings" w:eastAsia="Webdings" w:hAnsi="Webdings" w:cs="Webdings"/>
                <w:sz w:val="22"/>
                <w:szCs w:val="22"/>
              </w:rPr>
              <w:t></w:t>
            </w:r>
            <w:r w:rsidR="001D2277" w:rsidRPr="00D21A3F">
              <w:rPr>
                <w:sz w:val="22"/>
                <w:szCs w:val="22"/>
              </w:rPr>
              <w:t xml:space="preserve"> </w:t>
            </w:r>
            <w:r w:rsidR="001D2277" w:rsidRPr="00D21A3F">
              <w:rPr>
                <w:sz w:val="22"/>
                <w:szCs w:val="22"/>
              </w:rPr>
              <w:t>小女童軍</w:t>
            </w:r>
            <w:r w:rsidRPr="1087E565">
              <w:rPr>
                <w:sz w:val="22"/>
                <w:szCs w:val="22"/>
              </w:rPr>
              <w:t xml:space="preserve"> </w:t>
            </w:r>
            <w:r w:rsidR="001D2277" w:rsidRPr="00D21A3F">
              <w:rPr>
                <w:sz w:val="22"/>
                <w:szCs w:val="22"/>
              </w:rPr>
              <w:t xml:space="preserve">Brownie    </w:t>
            </w:r>
            <w:r w:rsidRPr="1087E565">
              <w:rPr>
                <w:rFonts w:ascii="Webdings" w:eastAsia="Webdings" w:hAnsi="Webdings" w:cs="Webdings"/>
                <w:sz w:val="22"/>
                <w:szCs w:val="22"/>
              </w:rPr>
              <w:t></w:t>
            </w:r>
            <w:r w:rsidR="001D2277" w:rsidRPr="00D21A3F">
              <w:rPr>
                <w:sz w:val="22"/>
                <w:szCs w:val="22"/>
              </w:rPr>
              <w:t xml:space="preserve"> </w:t>
            </w:r>
            <w:r w:rsidR="001D2277" w:rsidRPr="00D21A3F">
              <w:rPr>
                <w:sz w:val="22"/>
                <w:szCs w:val="22"/>
              </w:rPr>
              <w:t>女童軍</w:t>
            </w:r>
            <w:r w:rsidRPr="1087E565">
              <w:rPr>
                <w:sz w:val="22"/>
                <w:szCs w:val="22"/>
              </w:rPr>
              <w:t xml:space="preserve"> </w:t>
            </w:r>
            <w:r w:rsidR="001D2277" w:rsidRPr="00D21A3F">
              <w:rPr>
                <w:sz w:val="22"/>
                <w:szCs w:val="22"/>
              </w:rPr>
              <w:t xml:space="preserve">Guide    </w:t>
            </w:r>
            <w:r w:rsidRPr="1087E565">
              <w:rPr>
                <w:rFonts w:ascii="Webdings" w:eastAsia="Webdings" w:hAnsi="Webdings" w:cs="Webdings"/>
                <w:sz w:val="22"/>
                <w:szCs w:val="22"/>
              </w:rPr>
              <w:t></w:t>
            </w:r>
            <w:r w:rsidR="001D2277" w:rsidRPr="00D21A3F">
              <w:rPr>
                <w:sz w:val="22"/>
                <w:szCs w:val="22"/>
              </w:rPr>
              <w:t xml:space="preserve"> </w:t>
            </w:r>
            <w:r w:rsidR="001D2277" w:rsidRPr="00D21A3F">
              <w:rPr>
                <w:sz w:val="22"/>
                <w:szCs w:val="22"/>
              </w:rPr>
              <w:t>深資女童軍</w:t>
            </w:r>
            <w:r w:rsidRPr="1087E565">
              <w:rPr>
                <w:sz w:val="22"/>
                <w:szCs w:val="22"/>
              </w:rPr>
              <w:t xml:space="preserve"> </w:t>
            </w:r>
            <w:r w:rsidR="001D2277" w:rsidRPr="00D21A3F">
              <w:rPr>
                <w:sz w:val="22"/>
                <w:szCs w:val="22"/>
              </w:rPr>
              <w:t xml:space="preserve">Ranger              </w:t>
            </w:r>
            <w:r w:rsidR="0020352D" w:rsidRPr="00D21A3F">
              <w:rPr>
                <w:sz w:val="22"/>
                <w:szCs w:val="22"/>
              </w:rPr>
              <w:t xml:space="preserve">  </w:t>
            </w:r>
            <w:r w:rsidR="001D2277" w:rsidRPr="1087E565">
              <w:rPr>
                <w:b/>
                <w:sz w:val="16"/>
                <w:szCs w:val="16"/>
              </w:rPr>
              <w:t>請剔選</w:t>
            </w:r>
            <w:r w:rsidR="00AF6F6B" w:rsidRPr="1087E565">
              <w:rPr>
                <w:b/>
                <w:sz w:val="16"/>
                <w:szCs w:val="16"/>
                <w:lang w:eastAsia="zh-HK"/>
              </w:rPr>
              <w:t xml:space="preserve"> </w:t>
            </w:r>
            <w:r w:rsidRPr="1087E565">
              <w:rPr>
                <w:rFonts w:ascii="Wingdings" w:eastAsia="Wingdings" w:hAnsi="Wingdings" w:cs="Wingdings"/>
                <w:b/>
                <w:bCs/>
                <w:sz w:val="16"/>
                <w:szCs w:val="16"/>
              </w:rPr>
              <w:t></w:t>
            </w:r>
            <w:r w:rsidR="001D2277" w:rsidRPr="1087E565">
              <w:rPr>
                <w:b/>
                <w:sz w:val="16"/>
                <w:szCs w:val="16"/>
              </w:rPr>
              <w:t xml:space="preserve"> Please tick appropriat</w:t>
            </w:r>
            <w:r w:rsidR="0095212B" w:rsidRPr="1087E565">
              <w:rPr>
                <w:b/>
                <w:sz w:val="16"/>
                <w:szCs w:val="16"/>
              </w:rPr>
              <w:t>e</w:t>
            </w:r>
          </w:p>
          <w:p w14:paraId="4A21B78B" w14:textId="77777777" w:rsidR="001D2277" w:rsidRPr="00D21A3F" w:rsidRDefault="001D2277" w:rsidP="001D2277">
            <w:pPr>
              <w:tabs>
                <w:tab w:val="left" w:pos="1133"/>
                <w:tab w:val="left" w:pos="5080"/>
                <w:tab w:val="left" w:pos="7510"/>
                <w:tab w:val="left" w:pos="9775"/>
              </w:tabs>
              <w:kinsoku w:val="0"/>
              <w:overflowPunct w:val="0"/>
              <w:spacing w:before="76"/>
              <w:rPr>
                <w:sz w:val="22"/>
                <w:szCs w:val="22"/>
              </w:rPr>
            </w:pPr>
            <w:r w:rsidRPr="00D21A3F">
              <w:rPr>
                <w:sz w:val="22"/>
                <w:szCs w:val="22"/>
              </w:rPr>
              <w:t>就讀年級或職業</w:t>
            </w:r>
            <w:r w:rsidRPr="00D21A3F">
              <w:rPr>
                <w:sz w:val="22"/>
                <w:szCs w:val="22"/>
              </w:rPr>
              <w:t>* Current Year in School /</w:t>
            </w:r>
            <w:r w:rsidR="000F2172" w:rsidRPr="00D21A3F">
              <w:rPr>
                <w:sz w:val="22"/>
                <w:szCs w:val="22"/>
              </w:rPr>
              <w:t xml:space="preserve"> </w:t>
            </w:r>
            <w:r w:rsidRPr="00D21A3F">
              <w:rPr>
                <w:sz w:val="22"/>
                <w:szCs w:val="22"/>
              </w:rPr>
              <w:t>Occupation</w:t>
            </w:r>
            <w:r w:rsidRPr="00D21A3F">
              <w:rPr>
                <w:sz w:val="22"/>
                <w:szCs w:val="22"/>
              </w:rPr>
              <w:t>：</w:t>
            </w:r>
            <w:r w:rsidRPr="00D21A3F">
              <w:rPr>
                <w:sz w:val="22"/>
                <w:szCs w:val="22"/>
              </w:rPr>
              <w:t xml:space="preserve">_____________________ </w:t>
            </w:r>
            <w:r w:rsidRPr="00D21A3F">
              <w:rPr>
                <w:sz w:val="22"/>
                <w:szCs w:val="22"/>
              </w:rPr>
              <w:tab/>
            </w:r>
            <w:r w:rsidRPr="00D21A3F">
              <w:rPr>
                <w:sz w:val="22"/>
                <w:szCs w:val="22"/>
              </w:rPr>
              <w:tab/>
            </w:r>
          </w:p>
          <w:p w14:paraId="0A8B200C" w14:textId="77777777" w:rsidR="00C40FF0" w:rsidRPr="00D21A3F" w:rsidRDefault="00C40FF0" w:rsidP="00C40FF0">
            <w:pPr>
              <w:tabs>
                <w:tab w:val="left" w:pos="1133"/>
                <w:tab w:val="left" w:pos="5080"/>
                <w:tab w:val="left" w:pos="7510"/>
                <w:tab w:val="left" w:pos="9775"/>
              </w:tabs>
              <w:kinsoku w:val="0"/>
              <w:overflowPunct w:val="0"/>
              <w:spacing w:before="76"/>
              <w:rPr>
                <w:sz w:val="22"/>
                <w:szCs w:val="22"/>
              </w:rPr>
            </w:pPr>
            <w:r w:rsidRPr="00D21A3F">
              <w:rPr>
                <w:sz w:val="22"/>
                <w:szCs w:val="22"/>
              </w:rPr>
              <w:t>學校</w:t>
            </w:r>
            <w:r w:rsidR="004A40BD" w:rsidRPr="00D21A3F">
              <w:rPr>
                <w:sz w:val="22"/>
                <w:szCs w:val="22"/>
              </w:rPr>
              <w:t xml:space="preserve"> (</w:t>
            </w:r>
            <w:r w:rsidR="004A40BD" w:rsidRPr="00D21A3F">
              <w:t>學生適用</w:t>
            </w:r>
            <w:r w:rsidR="004A40BD" w:rsidRPr="00D21A3F">
              <w:t xml:space="preserve">) </w:t>
            </w:r>
            <w:r w:rsidRPr="00D21A3F">
              <w:rPr>
                <w:sz w:val="22"/>
                <w:szCs w:val="22"/>
              </w:rPr>
              <w:t>/</w:t>
            </w:r>
            <w:r w:rsidR="0020352D" w:rsidRPr="00D21A3F">
              <w:rPr>
                <w:sz w:val="22"/>
                <w:szCs w:val="22"/>
              </w:rPr>
              <w:t xml:space="preserve"> </w:t>
            </w:r>
            <w:r w:rsidR="0020352D" w:rsidRPr="00D21A3F">
              <w:rPr>
                <w:sz w:val="22"/>
                <w:szCs w:val="22"/>
              </w:rPr>
              <w:t>機構</w:t>
            </w:r>
            <w:r w:rsidRPr="00D21A3F">
              <w:rPr>
                <w:sz w:val="22"/>
                <w:szCs w:val="22"/>
              </w:rPr>
              <w:t>名稱</w:t>
            </w:r>
            <w:r w:rsidR="0020352D" w:rsidRPr="00D21A3F">
              <w:rPr>
                <w:sz w:val="22"/>
                <w:szCs w:val="22"/>
              </w:rPr>
              <w:t xml:space="preserve"> (</w:t>
            </w:r>
            <w:r w:rsidR="0020352D" w:rsidRPr="00D21A3F">
              <w:rPr>
                <w:sz w:val="22"/>
                <w:szCs w:val="22"/>
              </w:rPr>
              <w:t>在職者適用</w:t>
            </w:r>
            <w:r w:rsidR="0020352D" w:rsidRPr="00D21A3F">
              <w:rPr>
                <w:sz w:val="22"/>
                <w:szCs w:val="22"/>
              </w:rPr>
              <w:t>)</w:t>
            </w:r>
            <w:r w:rsidRPr="00D21A3F">
              <w:rPr>
                <w:sz w:val="22"/>
                <w:szCs w:val="22"/>
              </w:rPr>
              <w:t xml:space="preserve"> (</w:t>
            </w:r>
            <w:r w:rsidRPr="00D21A3F">
              <w:rPr>
                <w:sz w:val="22"/>
                <w:szCs w:val="22"/>
              </w:rPr>
              <w:t>中文</w:t>
            </w:r>
            <w:r w:rsidRPr="00D21A3F">
              <w:rPr>
                <w:sz w:val="22"/>
                <w:szCs w:val="22"/>
              </w:rPr>
              <w:t>):____________________________________________</w:t>
            </w:r>
          </w:p>
          <w:p w14:paraId="165929F4" w14:textId="77777777" w:rsidR="00C40FF0" w:rsidRPr="00D21A3F" w:rsidRDefault="00C40FF0" w:rsidP="0020352D">
            <w:pPr>
              <w:tabs>
                <w:tab w:val="left" w:pos="1133"/>
                <w:tab w:val="left" w:pos="5080"/>
                <w:tab w:val="left" w:pos="7510"/>
                <w:tab w:val="left" w:pos="9775"/>
              </w:tabs>
              <w:kinsoku w:val="0"/>
              <w:overflowPunct w:val="0"/>
              <w:spacing w:before="76"/>
              <w:rPr>
                <w:sz w:val="22"/>
                <w:szCs w:val="22"/>
              </w:rPr>
            </w:pPr>
            <w:r w:rsidRPr="00D21A3F">
              <w:rPr>
                <w:sz w:val="22"/>
                <w:szCs w:val="22"/>
              </w:rPr>
              <w:t xml:space="preserve">Name of School </w:t>
            </w:r>
            <w:r w:rsidR="004A40BD" w:rsidRPr="00D21A3F">
              <w:rPr>
                <w:sz w:val="22"/>
                <w:szCs w:val="22"/>
              </w:rPr>
              <w:t>(</w:t>
            </w:r>
            <w:r w:rsidR="004A40BD" w:rsidRPr="00D21A3F">
              <w:t>Applicable to students)</w:t>
            </w:r>
            <w:r w:rsidR="004A40BD" w:rsidRPr="00D21A3F">
              <w:rPr>
                <w:sz w:val="22"/>
                <w:szCs w:val="22"/>
              </w:rPr>
              <w:t xml:space="preserve"> </w:t>
            </w:r>
            <w:r w:rsidRPr="00D21A3F">
              <w:rPr>
                <w:sz w:val="22"/>
                <w:szCs w:val="22"/>
              </w:rPr>
              <w:t xml:space="preserve">/ </w:t>
            </w:r>
            <w:r w:rsidR="0020352D" w:rsidRPr="00D21A3F">
              <w:rPr>
                <w:sz w:val="22"/>
                <w:szCs w:val="22"/>
              </w:rPr>
              <w:t xml:space="preserve">Organisation </w:t>
            </w:r>
            <w:r w:rsidR="004A40BD" w:rsidRPr="00D21A3F">
              <w:rPr>
                <w:sz w:val="22"/>
                <w:szCs w:val="22"/>
              </w:rPr>
              <w:t>(</w:t>
            </w:r>
            <w:r w:rsidR="004A40BD" w:rsidRPr="00D21A3F">
              <w:t>Applicable to employees</w:t>
            </w:r>
            <w:r w:rsidR="0020352D" w:rsidRPr="00D21A3F">
              <w:rPr>
                <w:sz w:val="22"/>
                <w:szCs w:val="22"/>
              </w:rPr>
              <w:t>)</w:t>
            </w:r>
            <w:r w:rsidR="004A40BD" w:rsidRPr="00D21A3F">
              <w:rPr>
                <w:sz w:val="22"/>
                <w:szCs w:val="22"/>
              </w:rPr>
              <w:t xml:space="preserve"> </w:t>
            </w:r>
            <w:r w:rsidRPr="00D21A3F">
              <w:rPr>
                <w:sz w:val="22"/>
                <w:szCs w:val="22"/>
              </w:rPr>
              <w:t>(ENG):______________________________________</w:t>
            </w:r>
          </w:p>
        </w:tc>
      </w:tr>
      <w:tr w:rsidR="001D2277" w:rsidRPr="00D21A3F" w14:paraId="2F77F939" w14:textId="77777777" w:rsidTr="004A7F15">
        <w:trPr>
          <w:trHeight w:val="407"/>
        </w:trPr>
        <w:tc>
          <w:tcPr>
            <w:tcW w:w="11195" w:type="dxa"/>
            <w:gridSpan w:val="2"/>
          </w:tcPr>
          <w:p w14:paraId="696A5627" w14:textId="23EC43F1" w:rsidR="001D2277" w:rsidRPr="00D21A3F" w:rsidRDefault="001D2277" w:rsidP="00D01619">
            <w:pPr>
              <w:tabs>
                <w:tab w:val="left" w:pos="1133"/>
                <w:tab w:val="left" w:pos="5080"/>
                <w:tab w:val="left" w:pos="6773"/>
                <w:tab w:val="left" w:pos="9775"/>
              </w:tabs>
              <w:kinsoku w:val="0"/>
              <w:overflowPunct w:val="0"/>
              <w:spacing w:before="76"/>
              <w:rPr>
                <w:sz w:val="22"/>
                <w:szCs w:val="22"/>
              </w:rPr>
            </w:pPr>
            <w:r w:rsidRPr="00D21A3F">
              <w:rPr>
                <w:sz w:val="22"/>
                <w:szCs w:val="22"/>
              </w:rPr>
              <w:t>出生日期</w:t>
            </w:r>
            <w:r w:rsidRPr="00D21A3F">
              <w:rPr>
                <w:sz w:val="22"/>
                <w:szCs w:val="22"/>
              </w:rPr>
              <w:t>Date of Birth</w:t>
            </w:r>
            <w:r w:rsidR="0020352D" w:rsidRPr="00D21A3F">
              <w:rPr>
                <w:sz w:val="22"/>
                <w:szCs w:val="22"/>
              </w:rPr>
              <w:t xml:space="preserve"> (</w:t>
            </w:r>
            <w:r w:rsidR="0020352D" w:rsidRPr="00D21A3F">
              <w:rPr>
                <w:sz w:val="22"/>
                <w:szCs w:val="22"/>
              </w:rPr>
              <w:t>日日</w:t>
            </w:r>
            <w:r w:rsidR="0020352D" w:rsidRPr="00D21A3F">
              <w:rPr>
                <w:sz w:val="22"/>
                <w:szCs w:val="22"/>
              </w:rPr>
              <w:t>DD /</w:t>
            </w:r>
            <w:r w:rsidR="0020352D" w:rsidRPr="00D21A3F">
              <w:rPr>
                <w:sz w:val="22"/>
                <w:szCs w:val="22"/>
              </w:rPr>
              <w:t>月月</w:t>
            </w:r>
            <w:r w:rsidR="0020352D" w:rsidRPr="00D21A3F">
              <w:rPr>
                <w:sz w:val="22"/>
                <w:szCs w:val="22"/>
              </w:rPr>
              <w:t>MM/</w:t>
            </w:r>
            <w:r w:rsidR="0020352D" w:rsidRPr="00D21A3F">
              <w:rPr>
                <w:sz w:val="22"/>
                <w:szCs w:val="22"/>
              </w:rPr>
              <w:t>年年</w:t>
            </w:r>
            <w:r w:rsidR="0020352D" w:rsidRPr="00D21A3F">
              <w:rPr>
                <w:sz w:val="22"/>
                <w:szCs w:val="22"/>
              </w:rPr>
              <w:t xml:space="preserve">YY) </w:t>
            </w:r>
            <w:r w:rsidR="00C40FF0" w:rsidRPr="00D21A3F">
              <w:rPr>
                <w:sz w:val="22"/>
                <w:szCs w:val="22"/>
              </w:rPr>
              <w:t>:___________________</w:t>
            </w:r>
            <w:r w:rsidR="00D01619">
              <w:rPr>
                <w:sz w:val="22"/>
                <w:szCs w:val="22"/>
              </w:rPr>
              <w:t xml:space="preserve">   </w:t>
            </w:r>
            <w:r w:rsidRPr="00D21A3F">
              <w:rPr>
                <w:sz w:val="22"/>
                <w:szCs w:val="22"/>
              </w:rPr>
              <w:t>年齡</w:t>
            </w:r>
            <w:r w:rsidR="00C40FF0" w:rsidRPr="00D21A3F">
              <w:rPr>
                <w:sz w:val="22"/>
                <w:szCs w:val="22"/>
              </w:rPr>
              <w:t xml:space="preserve"> Age</w:t>
            </w:r>
            <w:r w:rsidRPr="00D21A3F">
              <w:rPr>
                <w:sz w:val="22"/>
                <w:szCs w:val="22"/>
              </w:rPr>
              <w:t>：</w:t>
            </w:r>
            <w:r w:rsidRPr="00D21A3F">
              <w:rPr>
                <w:sz w:val="22"/>
                <w:szCs w:val="22"/>
              </w:rPr>
              <w:t xml:space="preserve">__________ </w:t>
            </w:r>
          </w:p>
        </w:tc>
      </w:tr>
      <w:tr w:rsidR="001D2277" w:rsidRPr="00D21A3F" w14:paraId="035788B9" w14:textId="77777777" w:rsidTr="004A7F15">
        <w:trPr>
          <w:trHeight w:val="407"/>
        </w:trPr>
        <w:tc>
          <w:tcPr>
            <w:tcW w:w="11195" w:type="dxa"/>
            <w:gridSpan w:val="2"/>
          </w:tcPr>
          <w:p w14:paraId="76570494" w14:textId="77777777" w:rsidR="001D2277" w:rsidRPr="00D21A3F" w:rsidRDefault="001D2277" w:rsidP="001D2277">
            <w:pPr>
              <w:tabs>
                <w:tab w:val="left" w:pos="1133"/>
                <w:tab w:val="left" w:pos="5080"/>
                <w:tab w:val="left" w:pos="6773"/>
                <w:tab w:val="left" w:pos="9775"/>
              </w:tabs>
              <w:kinsoku w:val="0"/>
              <w:overflowPunct w:val="0"/>
              <w:spacing w:before="76"/>
              <w:rPr>
                <w:sz w:val="22"/>
                <w:szCs w:val="22"/>
              </w:rPr>
            </w:pPr>
            <w:r w:rsidRPr="00D21A3F">
              <w:rPr>
                <w:sz w:val="22"/>
                <w:szCs w:val="22"/>
              </w:rPr>
              <w:t>電話</w:t>
            </w:r>
            <w:r w:rsidRPr="00D21A3F">
              <w:rPr>
                <w:spacing w:val="-6"/>
                <w:sz w:val="22"/>
                <w:szCs w:val="22"/>
              </w:rPr>
              <w:t xml:space="preserve"> </w:t>
            </w:r>
            <w:r w:rsidRPr="00D21A3F">
              <w:rPr>
                <w:sz w:val="22"/>
                <w:szCs w:val="22"/>
              </w:rPr>
              <w:t>Telephone</w:t>
            </w:r>
            <w:r w:rsidRPr="00D21A3F">
              <w:rPr>
                <w:spacing w:val="-2"/>
                <w:sz w:val="22"/>
                <w:szCs w:val="22"/>
              </w:rPr>
              <w:t xml:space="preserve"> </w:t>
            </w:r>
            <w:r w:rsidRPr="00D21A3F">
              <w:rPr>
                <w:sz w:val="22"/>
                <w:szCs w:val="22"/>
              </w:rPr>
              <w:t>No.</w:t>
            </w:r>
            <w:r w:rsidRPr="00D21A3F">
              <w:rPr>
                <w:spacing w:val="-5"/>
                <w:sz w:val="22"/>
                <w:szCs w:val="22"/>
              </w:rPr>
              <w:t xml:space="preserve"> </w:t>
            </w:r>
            <w:r w:rsidRPr="00D21A3F">
              <w:rPr>
                <w:sz w:val="22"/>
                <w:szCs w:val="22"/>
              </w:rPr>
              <w:t xml:space="preserve">: </w:t>
            </w:r>
            <w:r w:rsidRPr="00D21A3F">
              <w:rPr>
                <w:sz w:val="22"/>
                <w:szCs w:val="22"/>
                <w:u w:val="single"/>
              </w:rPr>
              <w:t xml:space="preserve"> </w:t>
            </w:r>
            <w:r w:rsidRPr="00D21A3F">
              <w:rPr>
                <w:sz w:val="22"/>
                <w:szCs w:val="22"/>
                <w:u w:val="single"/>
              </w:rPr>
              <w:tab/>
            </w:r>
            <w:r w:rsidRPr="00D21A3F">
              <w:rPr>
                <w:sz w:val="22"/>
                <w:szCs w:val="22"/>
              </w:rPr>
              <w:t>(</w:t>
            </w:r>
            <w:r w:rsidRPr="00D21A3F">
              <w:rPr>
                <w:sz w:val="22"/>
                <w:szCs w:val="22"/>
              </w:rPr>
              <w:t>日</w:t>
            </w:r>
            <w:r w:rsidR="00AA0CEC" w:rsidRPr="00D21A3F">
              <w:rPr>
                <w:sz w:val="22"/>
                <w:szCs w:val="22"/>
              </w:rPr>
              <w:t>間</w:t>
            </w:r>
            <w:r w:rsidRPr="00D21A3F">
              <w:rPr>
                <w:sz w:val="22"/>
                <w:szCs w:val="22"/>
              </w:rPr>
              <w:t>Day</w:t>
            </w:r>
            <w:r w:rsidR="005E27E6" w:rsidRPr="00D21A3F">
              <w:rPr>
                <w:sz w:val="22"/>
                <w:szCs w:val="22"/>
              </w:rPr>
              <w:t>)</w:t>
            </w:r>
            <w:r w:rsidRPr="00D21A3F">
              <w:rPr>
                <w:sz w:val="22"/>
                <w:szCs w:val="22"/>
              </w:rPr>
              <w:t xml:space="preserve"> ________________________</w:t>
            </w:r>
            <w:r w:rsidRPr="00D21A3F">
              <w:rPr>
                <w:rFonts w:eastAsiaTheme="minorEastAsia"/>
                <w:sz w:val="22"/>
                <w:szCs w:val="22"/>
              </w:rPr>
              <w:t xml:space="preserve">　</w:t>
            </w:r>
            <w:r w:rsidRPr="00D21A3F">
              <w:rPr>
                <w:sz w:val="22"/>
                <w:szCs w:val="22"/>
              </w:rPr>
              <w:t xml:space="preserve"> (</w:t>
            </w:r>
            <w:r w:rsidRPr="00D21A3F">
              <w:rPr>
                <w:rFonts w:eastAsiaTheme="minorEastAsia"/>
                <w:sz w:val="22"/>
                <w:szCs w:val="22"/>
              </w:rPr>
              <w:t>手提</w:t>
            </w:r>
            <w:r w:rsidRPr="00D21A3F">
              <w:rPr>
                <w:sz w:val="22"/>
                <w:szCs w:val="22"/>
              </w:rPr>
              <w:t>Mobile</w:t>
            </w:r>
            <w:r w:rsidR="005E27E6" w:rsidRPr="00D21A3F">
              <w:rPr>
                <w:sz w:val="22"/>
                <w:szCs w:val="22"/>
              </w:rPr>
              <w:t>)</w:t>
            </w:r>
          </w:p>
        </w:tc>
      </w:tr>
      <w:tr w:rsidR="001D2277" w:rsidRPr="00D21A3F" w14:paraId="2D932B2F" w14:textId="77777777" w:rsidTr="004A7F15">
        <w:trPr>
          <w:trHeight w:val="407"/>
        </w:trPr>
        <w:tc>
          <w:tcPr>
            <w:tcW w:w="11195" w:type="dxa"/>
            <w:gridSpan w:val="2"/>
          </w:tcPr>
          <w:p w14:paraId="5024C47F" w14:textId="2AF6144A" w:rsidR="001D2277" w:rsidRPr="00D21A3F" w:rsidRDefault="001D2277" w:rsidP="001D2277">
            <w:pPr>
              <w:tabs>
                <w:tab w:val="left" w:pos="1133"/>
                <w:tab w:val="left" w:pos="5080"/>
                <w:tab w:val="left" w:pos="6773"/>
                <w:tab w:val="left" w:pos="9775"/>
              </w:tabs>
              <w:kinsoku w:val="0"/>
              <w:overflowPunct w:val="0"/>
              <w:spacing w:before="76"/>
              <w:rPr>
                <w:sz w:val="22"/>
                <w:szCs w:val="22"/>
              </w:rPr>
            </w:pPr>
            <w:r w:rsidRPr="00D21A3F">
              <w:rPr>
                <w:rFonts w:eastAsiaTheme="minorEastAsia"/>
                <w:sz w:val="22"/>
                <w:szCs w:val="22"/>
              </w:rPr>
              <w:t>電郵地址</w:t>
            </w:r>
            <w:r w:rsidR="005E27E6" w:rsidRPr="00D21A3F">
              <w:rPr>
                <w:sz w:val="22"/>
                <w:szCs w:val="22"/>
              </w:rPr>
              <w:t>E</w:t>
            </w:r>
            <w:r w:rsidRPr="00D21A3F">
              <w:rPr>
                <w:sz w:val="22"/>
                <w:szCs w:val="22"/>
              </w:rPr>
              <w:t>mail</w:t>
            </w:r>
            <w:r w:rsidRPr="00D21A3F">
              <w:rPr>
                <w:spacing w:val="-13"/>
                <w:sz w:val="22"/>
                <w:szCs w:val="22"/>
              </w:rPr>
              <w:t xml:space="preserve"> </w:t>
            </w:r>
            <w:r w:rsidRPr="00D21A3F">
              <w:rPr>
                <w:sz w:val="22"/>
                <w:szCs w:val="22"/>
              </w:rPr>
              <w:t>Address</w:t>
            </w:r>
            <w:r w:rsidRPr="00D21A3F">
              <w:rPr>
                <w:rFonts w:eastAsiaTheme="minorEastAsia"/>
                <w:sz w:val="22"/>
                <w:szCs w:val="22"/>
              </w:rPr>
              <w:t>：</w:t>
            </w:r>
            <w:r w:rsidRPr="00D21A3F">
              <w:rPr>
                <w:sz w:val="22"/>
                <w:szCs w:val="22"/>
                <w:u w:val="single"/>
              </w:rPr>
              <w:tab/>
            </w:r>
            <w:r w:rsidRPr="00D21A3F">
              <w:rPr>
                <w:sz w:val="22"/>
                <w:szCs w:val="22"/>
                <w:u w:val="single"/>
              </w:rPr>
              <w:tab/>
            </w:r>
            <w:r w:rsidRPr="00D21A3F">
              <w:rPr>
                <w:sz w:val="22"/>
                <w:szCs w:val="22"/>
                <w:u w:val="single"/>
              </w:rPr>
              <w:tab/>
            </w:r>
            <w:r w:rsidR="00042629">
              <w:rPr>
                <w:sz w:val="22"/>
                <w:szCs w:val="22"/>
                <w:u w:val="single"/>
              </w:rPr>
              <w:tab/>
            </w:r>
            <w:r w:rsidR="00042629">
              <w:rPr>
                <w:sz w:val="22"/>
                <w:szCs w:val="22"/>
                <w:u w:val="single"/>
              </w:rPr>
              <w:tab/>
            </w:r>
          </w:p>
        </w:tc>
      </w:tr>
      <w:tr w:rsidR="001D2277" w:rsidRPr="002C2D2D" w14:paraId="124EB5CF" w14:textId="77777777" w:rsidTr="004A7F15">
        <w:trPr>
          <w:trHeight w:val="407"/>
        </w:trPr>
        <w:tc>
          <w:tcPr>
            <w:tcW w:w="11195" w:type="dxa"/>
            <w:gridSpan w:val="2"/>
            <w:tcBorders>
              <w:bottom w:val="single" w:sz="4" w:space="0" w:color="auto"/>
            </w:tcBorders>
          </w:tcPr>
          <w:p w14:paraId="01EC64E6" w14:textId="53D74544" w:rsidR="001D2277" w:rsidRPr="00D21A3F" w:rsidRDefault="001D2277" w:rsidP="001D2277">
            <w:pPr>
              <w:tabs>
                <w:tab w:val="left" w:pos="1133"/>
                <w:tab w:val="left" w:pos="5080"/>
                <w:tab w:val="left" w:pos="6773"/>
                <w:tab w:val="left" w:pos="9775"/>
              </w:tabs>
              <w:kinsoku w:val="0"/>
              <w:overflowPunct w:val="0"/>
              <w:spacing w:before="76"/>
              <w:rPr>
                <w:sz w:val="22"/>
                <w:szCs w:val="22"/>
                <w:u w:val="single"/>
              </w:rPr>
            </w:pPr>
            <w:r w:rsidRPr="00D21A3F">
              <w:rPr>
                <w:rFonts w:eastAsia="細明體"/>
                <w:sz w:val="22"/>
                <w:szCs w:val="22"/>
              </w:rPr>
              <w:t>住址</w:t>
            </w:r>
            <w:r w:rsidRPr="00D21A3F">
              <w:rPr>
                <w:rFonts w:eastAsia="細明體"/>
                <w:sz w:val="22"/>
                <w:szCs w:val="22"/>
                <w:lang w:eastAsia="zh-HK"/>
              </w:rPr>
              <w:t xml:space="preserve"> </w:t>
            </w:r>
            <w:r w:rsidRPr="00D21A3F">
              <w:rPr>
                <w:rFonts w:eastAsia="細明體"/>
                <w:sz w:val="22"/>
                <w:szCs w:val="22"/>
              </w:rPr>
              <w:t>(</w:t>
            </w:r>
            <w:r w:rsidRPr="00D21A3F">
              <w:rPr>
                <w:rFonts w:eastAsia="細明體"/>
                <w:spacing w:val="-3"/>
                <w:sz w:val="22"/>
                <w:szCs w:val="22"/>
              </w:rPr>
              <w:t>中</w:t>
            </w:r>
            <w:r w:rsidRPr="00D21A3F">
              <w:rPr>
                <w:rFonts w:eastAsia="細明體"/>
                <w:sz w:val="22"/>
                <w:szCs w:val="22"/>
              </w:rPr>
              <w:t>文</w:t>
            </w:r>
            <w:r w:rsidRPr="00D21A3F">
              <w:rPr>
                <w:rFonts w:eastAsia="細明體"/>
                <w:sz w:val="22"/>
                <w:szCs w:val="22"/>
              </w:rPr>
              <w:t>)</w:t>
            </w:r>
            <w:r w:rsidRPr="00D21A3F">
              <w:rPr>
                <w:rFonts w:eastAsiaTheme="minorEastAsia"/>
                <w:sz w:val="22"/>
                <w:szCs w:val="22"/>
              </w:rPr>
              <w:t>：</w:t>
            </w:r>
            <w:r w:rsidRPr="00D21A3F">
              <w:rPr>
                <w:sz w:val="22"/>
                <w:szCs w:val="22"/>
                <w:u w:val="single"/>
              </w:rPr>
              <w:tab/>
            </w:r>
            <w:r w:rsidRPr="00D21A3F">
              <w:rPr>
                <w:sz w:val="22"/>
                <w:szCs w:val="22"/>
                <w:u w:val="single"/>
              </w:rPr>
              <w:tab/>
            </w:r>
            <w:r w:rsidRPr="00D21A3F">
              <w:rPr>
                <w:sz w:val="22"/>
                <w:szCs w:val="22"/>
                <w:u w:val="single"/>
              </w:rPr>
              <w:tab/>
            </w:r>
            <w:r w:rsidR="00042629">
              <w:rPr>
                <w:sz w:val="22"/>
                <w:szCs w:val="22"/>
                <w:u w:val="single"/>
              </w:rPr>
              <w:tab/>
            </w:r>
            <w:r w:rsidR="00042629">
              <w:rPr>
                <w:sz w:val="22"/>
                <w:szCs w:val="22"/>
                <w:u w:val="single"/>
              </w:rPr>
              <w:tab/>
            </w:r>
          </w:p>
          <w:p w14:paraId="1DA2A2DF" w14:textId="02011A52" w:rsidR="001D2277" w:rsidRPr="002C2D2D" w:rsidRDefault="001D2277" w:rsidP="001D2277">
            <w:pPr>
              <w:tabs>
                <w:tab w:val="left" w:pos="1133"/>
                <w:tab w:val="left" w:pos="5080"/>
                <w:tab w:val="left" w:pos="6773"/>
                <w:tab w:val="left" w:pos="9775"/>
              </w:tabs>
              <w:kinsoku w:val="0"/>
              <w:overflowPunct w:val="0"/>
              <w:spacing w:before="76"/>
              <w:rPr>
                <w:sz w:val="22"/>
                <w:szCs w:val="22"/>
                <w:u w:val="single"/>
              </w:rPr>
            </w:pPr>
            <w:r w:rsidRPr="00D21A3F">
              <w:rPr>
                <w:rFonts w:eastAsia="細明體"/>
                <w:sz w:val="22"/>
                <w:szCs w:val="22"/>
              </w:rPr>
              <w:t>Residential</w:t>
            </w:r>
            <w:r w:rsidRPr="00D21A3F">
              <w:rPr>
                <w:rFonts w:eastAsia="細明體"/>
                <w:spacing w:val="-12"/>
                <w:sz w:val="22"/>
                <w:szCs w:val="22"/>
              </w:rPr>
              <w:t xml:space="preserve"> </w:t>
            </w:r>
            <w:r w:rsidRPr="00D21A3F">
              <w:rPr>
                <w:rFonts w:eastAsia="細明體"/>
                <w:sz w:val="22"/>
                <w:szCs w:val="22"/>
              </w:rPr>
              <w:t>Address:</w:t>
            </w:r>
            <w:r w:rsidRPr="00D21A3F">
              <w:rPr>
                <w:sz w:val="22"/>
                <w:szCs w:val="22"/>
              </w:rPr>
              <w:t xml:space="preserve"> (</w:t>
            </w:r>
            <w:r w:rsidR="005E27E6" w:rsidRPr="00D21A3F">
              <w:rPr>
                <w:rFonts w:eastAsia="細明體"/>
                <w:spacing w:val="-3"/>
                <w:sz w:val="22"/>
                <w:szCs w:val="22"/>
              </w:rPr>
              <w:t>ENG</w:t>
            </w:r>
            <w:r w:rsidRPr="00D21A3F">
              <w:rPr>
                <w:rFonts w:eastAsia="細明體"/>
                <w:sz w:val="22"/>
                <w:szCs w:val="22"/>
              </w:rPr>
              <w:t>)</w:t>
            </w:r>
            <w:r w:rsidRPr="00D21A3F">
              <w:rPr>
                <w:rFonts w:eastAsiaTheme="minorEastAsia"/>
                <w:sz w:val="22"/>
                <w:szCs w:val="22"/>
              </w:rPr>
              <w:t>：</w:t>
            </w:r>
            <w:r w:rsidRPr="002C2D2D">
              <w:rPr>
                <w:sz w:val="22"/>
                <w:szCs w:val="22"/>
                <w:u w:val="single"/>
              </w:rPr>
              <w:tab/>
            </w:r>
            <w:r w:rsidRPr="002C2D2D">
              <w:rPr>
                <w:sz w:val="22"/>
                <w:szCs w:val="22"/>
                <w:u w:val="single"/>
              </w:rPr>
              <w:tab/>
            </w:r>
            <w:r w:rsidRPr="002C2D2D">
              <w:rPr>
                <w:sz w:val="22"/>
                <w:szCs w:val="22"/>
                <w:u w:val="single"/>
              </w:rPr>
              <w:tab/>
            </w:r>
            <w:r w:rsidR="00042629">
              <w:rPr>
                <w:sz w:val="22"/>
                <w:szCs w:val="22"/>
                <w:u w:val="single"/>
              </w:rPr>
              <w:tab/>
            </w:r>
            <w:r w:rsidR="00042629">
              <w:rPr>
                <w:sz w:val="22"/>
                <w:szCs w:val="22"/>
                <w:u w:val="single"/>
              </w:rPr>
              <w:tab/>
            </w:r>
          </w:p>
          <w:p w14:paraId="09155446" w14:textId="77777777" w:rsidR="001D2277" w:rsidRPr="002C2D2D" w:rsidRDefault="001D2277" w:rsidP="004E1B8A">
            <w:pPr>
              <w:tabs>
                <w:tab w:val="left" w:pos="1133"/>
                <w:tab w:val="left" w:pos="5080"/>
                <w:tab w:val="left" w:pos="6773"/>
                <w:tab w:val="left" w:pos="9775"/>
              </w:tabs>
              <w:kinsoku w:val="0"/>
              <w:overflowPunct w:val="0"/>
              <w:spacing w:before="76"/>
              <w:rPr>
                <w:rFonts w:eastAsiaTheme="minorEastAsia"/>
                <w:sz w:val="22"/>
                <w:szCs w:val="22"/>
              </w:rPr>
            </w:pPr>
          </w:p>
        </w:tc>
      </w:tr>
    </w:tbl>
    <w:p w14:paraId="72ECF613" w14:textId="77777777" w:rsidR="00E42597" w:rsidRPr="00E42597" w:rsidRDefault="00E42597" w:rsidP="00E42597">
      <w:pPr>
        <w:tabs>
          <w:tab w:val="left" w:pos="1133"/>
          <w:tab w:val="left" w:pos="5080"/>
          <w:tab w:val="left" w:pos="6773"/>
          <w:tab w:val="left" w:pos="9775"/>
        </w:tabs>
        <w:kinsoku w:val="0"/>
        <w:overflowPunct w:val="0"/>
        <w:spacing w:before="76"/>
        <w:rPr>
          <w:b/>
          <w:sz w:val="16"/>
          <w:szCs w:val="16"/>
        </w:rPr>
      </w:pPr>
    </w:p>
    <w:p w14:paraId="173296D5" w14:textId="70F6FFFE" w:rsidR="00E42597" w:rsidRDefault="00E42597" w:rsidP="00E42597">
      <w:pPr>
        <w:pStyle w:val="a8"/>
        <w:tabs>
          <w:tab w:val="left" w:pos="1133"/>
          <w:tab w:val="left" w:pos="5080"/>
          <w:tab w:val="left" w:pos="6773"/>
          <w:tab w:val="left" w:pos="9775"/>
        </w:tabs>
        <w:kinsoku w:val="0"/>
        <w:overflowPunct w:val="0"/>
        <w:spacing w:before="76"/>
        <w:ind w:leftChars="0" w:left="360"/>
        <w:rPr>
          <w:b/>
          <w:sz w:val="16"/>
          <w:szCs w:val="16"/>
        </w:rPr>
      </w:pPr>
    </w:p>
    <w:p w14:paraId="4EC7AD7B" w14:textId="43D2ACB5" w:rsidR="00E42597" w:rsidRDefault="00E42597" w:rsidP="00E42597">
      <w:pPr>
        <w:pStyle w:val="a8"/>
        <w:tabs>
          <w:tab w:val="left" w:pos="1133"/>
          <w:tab w:val="left" w:pos="5080"/>
          <w:tab w:val="left" w:pos="6773"/>
          <w:tab w:val="left" w:pos="9775"/>
        </w:tabs>
        <w:kinsoku w:val="0"/>
        <w:overflowPunct w:val="0"/>
        <w:spacing w:before="76"/>
        <w:ind w:leftChars="0" w:left="360"/>
        <w:rPr>
          <w:b/>
          <w:sz w:val="16"/>
          <w:szCs w:val="16"/>
        </w:rPr>
      </w:pPr>
    </w:p>
    <w:p w14:paraId="04386D81" w14:textId="6BAD547B" w:rsidR="00E42597" w:rsidRDefault="00E42597" w:rsidP="00E42597">
      <w:pPr>
        <w:pStyle w:val="a8"/>
        <w:tabs>
          <w:tab w:val="left" w:pos="1133"/>
          <w:tab w:val="left" w:pos="5080"/>
          <w:tab w:val="left" w:pos="6773"/>
          <w:tab w:val="left" w:pos="9775"/>
        </w:tabs>
        <w:kinsoku w:val="0"/>
        <w:overflowPunct w:val="0"/>
        <w:spacing w:before="76"/>
        <w:ind w:leftChars="0" w:left="360"/>
        <w:rPr>
          <w:b/>
          <w:sz w:val="16"/>
          <w:szCs w:val="16"/>
        </w:rPr>
      </w:pPr>
    </w:p>
    <w:p w14:paraId="738EEDF0" w14:textId="52AA80E9" w:rsidR="00E42597" w:rsidRDefault="00E42597" w:rsidP="00E42597">
      <w:pPr>
        <w:pStyle w:val="a8"/>
        <w:tabs>
          <w:tab w:val="left" w:pos="1133"/>
          <w:tab w:val="left" w:pos="5080"/>
          <w:tab w:val="left" w:pos="6773"/>
          <w:tab w:val="left" w:pos="9775"/>
        </w:tabs>
        <w:kinsoku w:val="0"/>
        <w:overflowPunct w:val="0"/>
        <w:spacing w:before="76"/>
        <w:ind w:leftChars="0" w:left="360"/>
        <w:rPr>
          <w:b/>
          <w:sz w:val="16"/>
          <w:szCs w:val="16"/>
        </w:rPr>
      </w:pPr>
    </w:p>
    <w:p w14:paraId="72205DA8" w14:textId="53D6C340" w:rsidR="00281808" w:rsidRDefault="00281808" w:rsidP="00E42597">
      <w:pPr>
        <w:pStyle w:val="a8"/>
        <w:tabs>
          <w:tab w:val="left" w:pos="1133"/>
          <w:tab w:val="left" w:pos="5080"/>
          <w:tab w:val="left" w:pos="6773"/>
          <w:tab w:val="left" w:pos="9775"/>
        </w:tabs>
        <w:kinsoku w:val="0"/>
        <w:overflowPunct w:val="0"/>
        <w:spacing w:before="76"/>
        <w:ind w:leftChars="0" w:left="360"/>
        <w:rPr>
          <w:b/>
          <w:sz w:val="16"/>
          <w:szCs w:val="16"/>
        </w:rPr>
      </w:pPr>
    </w:p>
    <w:p w14:paraId="710D6010" w14:textId="71701577" w:rsidR="00281808" w:rsidRDefault="00281808" w:rsidP="00E42597">
      <w:pPr>
        <w:pStyle w:val="a8"/>
        <w:tabs>
          <w:tab w:val="left" w:pos="1133"/>
          <w:tab w:val="left" w:pos="5080"/>
          <w:tab w:val="left" w:pos="6773"/>
          <w:tab w:val="left" w:pos="9775"/>
        </w:tabs>
        <w:kinsoku w:val="0"/>
        <w:overflowPunct w:val="0"/>
        <w:spacing w:before="76"/>
        <w:ind w:leftChars="0" w:left="360"/>
        <w:rPr>
          <w:b/>
          <w:sz w:val="16"/>
          <w:szCs w:val="16"/>
        </w:rPr>
      </w:pPr>
    </w:p>
    <w:p w14:paraId="73F45A08" w14:textId="0B396870" w:rsidR="00281808" w:rsidRDefault="00281808" w:rsidP="00E42597">
      <w:pPr>
        <w:pStyle w:val="a8"/>
        <w:tabs>
          <w:tab w:val="left" w:pos="1133"/>
          <w:tab w:val="left" w:pos="5080"/>
          <w:tab w:val="left" w:pos="6773"/>
          <w:tab w:val="left" w:pos="9775"/>
        </w:tabs>
        <w:kinsoku w:val="0"/>
        <w:overflowPunct w:val="0"/>
        <w:spacing w:before="76"/>
        <w:ind w:leftChars="0" w:left="360"/>
        <w:rPr>
          <w:b/>
          <w:sz w:val="16"/>
          <w:szCs w:val="16"/>
        </w:rPr>
      </w:pPr>
    </w:p>
    <w:p w14:paraId="34684331" w14:textId="5F37CF5F" w:rsidR="00281808" w:rsidRDefault="00281808" w:rsidP="00E42597">
      <w:pPr>
        <w:pStyle w:val="a8"/>
        <w:tabs>
          <w:tab w:val="left" w:pos="1133"/>
          <w:tab w:val="left" w:pos="5080"/>
          <w:tab w:val="left" w:pos="6773"/>
          <w:tab w:val="left" w:pos="9775"/>
        </w:tabs>
        <w:kinsoku w:val="0"/>
        <w:overflowPunct w:val="0"/>
        <w:spacing w:before="76"/>
        <w:ind w:leftChars="0" w:left="360"/>
        <w:rPr>
          <w:b/>
          <w:sz w:val="16"/>
          <w:szCs w:val="16"/>
        </w:rPr>
      </w:pPr>
    </w:p>
    <w:p w14:paraId="7B1B655F" w14:textId="4EA37319" w:rsidR="00281808" w:rsidRDefault="00281808" w:rsidP="00E42597">
      <w:pPr>
        <w:pStyle w:val="a8"/>
        <w:tabs>
          <w:tab w:val="left" w:pos="1133"/>
          <w:tab w:val="left" w:pos="5080"/>
          <w:tab w:val="left" w:pos="6773"/>
          <w:tab w:val="left" w:pos="9775"/>
        </w:tabs>
        <w:kinsoku w:val="0"/>
        <w:overflowPunct w:val="0"/>
        <w:spacing w:before="76"/>
        <w:ind w:leftChars="0" w:left="360"/>
        <w:rPr>
          <w:b/>
          <w:sz w:val="16"/>
          <w:szCs w:val="16"/>
        </w:rPr>
      </w:pPr>
    </w:p>
    <w:p w14:paraId="6F835E58" w14:textId="37F92BDB" w:rsidR="00281808" w:rsidRDefault="00281808" w:rsidP="00E42597">
      <w:pPr>
        <w:pStyle w:val="a8"/>
        <w:tabs>
          <w:tab w:val="left" w:pos="1133"/>
          <w:tab w:val="left" w:pos="5080"/>
          <w:tab w:val="left" w:pos="6773"/>
          <w:tab w:val="left" w:pos="9775"/>
        </w:tabs>
        <w:kinsoku w:val="0"/>
        <w:overflowPunct w:val="0"/>
        <w:spacing w:before="76"/>
        <w:ind w:leftChars="0" w:left="360"/>
        <w:rPr>
          <w:b/>
          <w:sz w:val="16"/>
          <w:szCs w:val="16"/>
        </w:rPr>
      </w:pPr>
    </w:p>
    <w:p w14:paraId="06185E43" w14:textId="77777777" w:rsidR="00E42597" w:rsidRPr="00E42597" w:rsidRDefault="00E42597" w:rsidP="00E42597">
      <w:pPr>
        <w:pStyle w:val="a8"/>
        <w:tabs>
          <w:tab w:val="left" w:pos="1133"/>
          <w:tab w:val="left" w:pos="5080"/>
          <w:tab w:val="left" w:pos="6773"/>
          <w:tab w:val="left" w:pos="9775"/>
        </w:tabs>
        <w:kinsoku w:val="0"/>
        <w:overflowPunct w:val="0"/>
        <w:spacing w:before="76"/>
        <w:ind w:leftChars="0" w:left="360"/>
        <w:rPr>
          <w:b/>
          <w:sz w:val="16"/>
          <w:szCs w:val="16"/>
        </w:rPr>
      </w:pPr>
    </w:p>
    <w:p w14:paraId="5A0CC690" w14:textId="3B0DB056" w:rsidR="00D7017D" w:rsidRDefault="00BF5FBB" w:rsidP="00773B09">
      <w:pPr>
        <w:pStyle w:val="a8"/>
        <w:numPr>
          <w:ilvl w:val="0"/>
          <w:numId w:val="3"/>
        </w:numPr>
        <w:tabs>
          <w:tab w:val="left" w:pos="1133"/>
          <w:tab w:val="left" w:pos="5080"/>
          <w:tab w:val="left" w:pos="6773"/>
          <w:tab w:val="left" w:pos="9775"/>
        </w:tabs>
        <w:kinsoku w:val="0"/>
        <w:overflowPunct w:val="0"/>
        <w:spacing w:before="76"/>
        <w:ind w:leftChars="0"/>
        <w:rPr>
          <w:b/>
          <w:sz w:val="16"/>
          <w:szCs w:val="16"/>
        </w:rPr>
      </w:pPr>
      <w:r w:rsidRPr="00624FB6">
        <w:rPr>
          <w:b/>
        </w:rPr>
        <w:t>女童軍活動上的表現</w:t>
      </w:r>
      <w:r w:rsidRPr="00624FB6">
        <w:rPr>
          <w:b/>
        </w:rPr>
        <w:t xml:space="preserve"> G</w:t>
      </w:r>
      <w:r w:rsidRPr="00624FB6">
        <w:rPr>
          <w:b/>
          <w:lang w:eastAsia="zh-HK"/>
        </w:rPr>
        <w:t xml:space="preserve">irl Guide Achievements </w:t>
      </w:r>
      <w:r w:rsidR="00545F6E" w:rsidRPr="00624FB6">
        <w:rPr>
          <w:b/>
          <w:lang w:eastAsia="zh-HK"/>
        </w:rPr>
        <w:t xml:space="preserve">   </w:t>
      </w:r>
      <w:r w:rsidR="00773B09">
        <w:rPr>
          <w:b/>
          <w:lang w:eastAsia="zh-HK"/>
        </w:rPr>
        <w:t xml:space="preserve">         </w:t>
      </w:r>
      <w:r w:rsidR="009D053E" w:rsidRPr="00773B09">
        <w:rPr>
          <w:b/>
          <w:sz w:val="16"/>
          <w:szCs w:val="16"/>
          <w:lang w:eastAsia="zh-HK"/>
        </w:rPr>
        <w:t>(</w:t>
      </w:r>
      <w:r w:rsidR="009D053E" w:rsidRPr="00773B09">
        <w:rPr>
          <w:b/>
          <w:sz w:val="16"/>
          <w:szCs w:val="16"/>
          <w:lang w:eastAsia="zh-HK"/>
        </w:rPr>
        <w:t>按近至遠的時序排列</w:t>
      </w:r>
      <w:r w:rsidR="009D053E" w:rsidRPr="00773B09">
        <w:rPr>
          <w:b/>
          <w:sz w:val="16"/>
          <w:szCs w:val="16"/>
          <w:lang w:eastAsia="zh-HK"/>
        </w:rPr>
        <w:t xml:space="preserve">/ In Reverse Chronological Order) </w:t>
      </w:r>
    </w:p>
    <w:p w14:paraId="2683BD79" w14:textId="77777777" w:rsidR="00773B09" w:rsidRPr="00773B09" w:rsidRDefault="00773B09" w:rsidP="00773B09">
      <w:pPr>
        <w:pStyle w:val="a8"/>
        <w:tabs>
          <w:tab w:val="left" w:pos="1133"/>
          <w:tab w:val="left" w:pos="5080"/>
          <w:tab w:val="left" w:pos="6773"/>
          <w:tab w:val="left" w:pos="9775"/>
        </w:tabs>
        <w:kinsoku w:val="0"/>
        <w:overflowPunct w:val="0"/>
        <w:spacing w:before="76"/>
        <w:ind w:leftChars="0" w:left="360"/>
        <w:rPr>
          <w:b/>
          <w:sz w:val="16"/>
          <w:szCs w:val="16"/>
        </w:rPr>
      </w:pPr>
    </w:p>
    <w:p w14:paraId="372A5C61" w14:textId="77777777" w:rsidR="00F06D39" w:rsidRPr="00624FB6" w:rsidRDefault="00BF5FBB" w:rsidP="00BF5FBB">
      <w:pPr>
        <w:pStyle w:val="a8"/>
        <w:numPr>
          <w:ilvl w:val="1"/>
          <w:numId w:val="3"/>
        </w:numPr>
        <w:tabs>
          <w:tab w:val="left" w:pos="1133"/>
          <w:tab w:val="left" w:pos="5080"/>
          <w:tab w:val="left" w:pos="6773"/>
          <w:tab w:val="left" w:pos="9775"/>
        </w:tabs>
        <w:kinsoku w:val="0"/>
        <w:overflowPunct w:val="0"/>
        <w:spacing w:before="76"/>
        <w:ind w:leftChars="0"/>
        <w:rPr>
          <w:b/>
        </w:rPr>
      </w:pPr>
      <w:r w:rsidRPr="00624FB6">
        <w:rPr>
          <w:b/>
        </w:rPr>
        <w:t>年資</w:t>
      </w:r>
      <w:r w:rsidRPr="00624FB6">
        <w:rPr>
          <w:b/>
        </w:rPr>
        <w:t xml:space="preserve"> </w:t>
      </w:r>
      <w:r w:rsidR="00E754F5" w:rsidRPr="00624FB6">
        <w:rPr>
          <w:b/>
        </w:rPr>
        <w:t>Guiding Years</w:t>
      </w:r>
    </w:p>
    <w:p w14:paraId="6F26B573" w14:textId="77777777" w:rsidR="00E058A7" w:rsidRPr="00624FB6" w:rsidRDefault="00E058A7" w:rsidP="00E058A7">
      <w:pPr>
        <w:pStyle w:val="a8"/>
        <w:tabs>
          <w:tab w:val="left" w:pos="1133"/>
          <w:tab w:val="left" w:pos="5080"/>
          <w:tab w:val="left" w:pos="6773"/>
          <w:tab w:val="left" w:pos="9775"/>
        </w:tabs>
        <w:kinsoku w:val="0"/>
        <w:overflowPunct w:val="0"/>
        <w:spacing w:before="76"/>
        <w:ind w:leftChars="0" w:left="360"/>
      </w:pPr>
      <w:r w:rsidRPr="00624FB6">
        <w:t>我現屬及曾隸屬下列女童軍隊伍</w:t>
      </w:r>
    </w:p>
    <w:p w14:paraId="06C9EF1D" w14:textId="6769F665" w:rsidR="00773B09" w:rsidRPr="008864C3" w:rsidRDefault="00E058A7" w:rsidP="00773B09">
      <w:pPr>
        <w:pStyle w:val="a8"/>
        <w:tabs>
          <w:tab w:val="left" w:pos="1133"/>
          <w:tab w:val="left" w:pos="5080"/>
          <w:tab w:val="left" w:pos="6773"/>
          <w:tab w:val="left" w:pos="9775"/>
        </w:tabs>
        <w:kinsoku w:val="0"/>
        <w:overflowPunct w:val="0"/>
        <w:spacing w:before="76"/>
        <w:ind w:leftChars="0" w:left="360"/>
        <w:rPr>
          <w:sz w:val="20"/>
        </w:rPr>
      </w:pPr>
      <w:r w:rsidRPr="008864C3">
        <w:rPr>
          <w:sz w:val="20"/>
        </w:rPr>
        <w:t xml:space="preserve">I am currently participating and </w:t>
      </w:r>
      <w:r w:rsidR="00345488" w:rsidRPr="008864C3">
        <w:rPr>
          <w:sz w:val="20"/>
        </w:rPr>
        <w:t>had</w:t>
      </w:r>
      <w:r w:rsidR="00141A4D" w:rsidRPr="008864C3">
        <w:rPr>
          <w:sz w:val="20"/>
        </w:rPr>
        <w:t xml:space="preserve"> </w:t>
      </w:r>
      <w:r w:rsidRPr="008864C3">
        <w:rPr>
          <w:sz w:val="20"/>
        </w:rPr>
        <w:t>participated in the following Girl Guide section(s).</w:t>
      </w:r>
    </w:p>
    <w:tbl>
      <w:tblPr>
        <w:tblStyle w:val="a7"/>
        <w:tblW w:w="11058" w:type="dxa"/>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01"/>
        <w:gridCol w:w="1741"/>
        <w:gridCol w:w="1739"/>
        <w:gridCol w:w="1741"/>
        <w:gridCol w:w="1739"/>
        <w:gridCol w:w="2010"/>
        <w:gridCol w:w="287"/>
      </w:tblGrid>
      <w:tr w:rsidR="00E617E2" w:rsidRPr="002C2D2D" w14:paraId="2688CC60" w14:textId="77777777" w:rsidTr="00E617E2">
        <w:trPr>
          <w:trHeight w:val="165"/>
        </w:trPr>
        <w:tc>
          <w:tcPr>
            <w:tcW w:w="3542" w:type="dxa"/>
            <w:gridSpan w:val="2"/>
          </w:tcPr>
          <w:p w14:paraId="540970F8" w14:textId="77777777" w:rsidR="00E617E2" w:rsidRPr="00624FB6" w:rsidRDefault="00E617E2" w:rsidP="008418F1">
            <w:pPr>
              <w:pStyle w:val="a8"/>
              <w:tabs>
                <w:tab w:val="left" w:pos="1133"/>
                <w:tab w:val="left" w:pos="5080"/>
                <w:tab w:val="left" w:pos="6773"/>
                <w:tab w:val="left" w:pos="9775"/>
              </w:tabs>
              <w:kinsoku w:val="0"/>
              <w:overflowPunct w:val="0"/>
              <w:spacing w:before="76"/>
              <w:ind w:leftChars="0" w:left="0"/>
              <w:jc w:val="center"/>
              <w:rPr>
                <w:sz w:val="22"/>
                <w:szCs w:val="22"/>
              </w:rPr>
            </w:pPr>
            <w:r w:rsidRPr="00624FB6">
              <w:rPr>
                <w:sz w:val="22"/>
                <w:szCs w:val="22"/>
              </w:rPr>
              <w:t>小女童軍</w:t>
            </w:r>
            <w:r w:rsidRPr="00624FB6">
              <w:rPr>
                <w:sz w:val="22"/>
                <w:szCs w:val="22"/>
              </w:rPr>
              <w:t>Brownie</w:t>
            </w:r>
          </w:p>
        </w:tc>
        <w:tc>
          <w:tcPr>
            <w:tcW w:w="3480" w:type="dxa"/>
            <w:gridSpan w:val="2"/>
          </w:tcPr>
          <w:p w14:paraId="093FC1A6" w14:textId="77777777" w:rsidR="00E617E2" w:rsidRPr="00624FB6" w:rsidRDefault="00E617E2" w:rsidP="008418F1">
            <w:pPr>
              <w:pStyle w:val="a8"/>
              <w:tabs>
                <w:tab w:val="left" w:pos="1133"/>
                <w:tab w:val="left" w:pos="5080"/>
                <w:tab w:val="left" w:pos="6773"/>
                <w:tab w:val="left" w:pos="9775"/>
              </w:tabs>
              <w:kinsoku w:val="0"/>
              <w:overflowPunct w:val="0"/>
              <w:spacing w:before="76"/>
              <w:ind w:leftChars="0" w:left="0"/>
              <w:jc w:val="center"/>
              <w:rPr>
                <w:sz w:val="22"/>
                <w:szCs w:val="22"/>
              </w:rPr>
            </w:pPr>
            <w:r w:rsidRPr="00624FB6">
              <w:rPr>
                <w:sz w:val="22"/>
                <w:szCs w:val="22"/>
              </w:rPr>
              <w:t>女童軍</w:t>
            </w:r>
            <w:r w:rsidRPr="00624FB6">
              <w:rPr>
                <w:sz w:val="22"/>
                <w:szCs w:val="22"/>
              </w:rPr>
              <w:t>Guide</w:t>
            </w:r>
          </w:p>
        </w:tc>
        <w:tc>
          <w:tcPr>
            <w:tcW w:w="3749" w:type="dxa"/>
            <w:gridSpan w:val="2"/>
            <w:tcBorders>
              <w:right w:val="single" w:sz="12" w:space="0" w:color="auto"/>
            </w:tcBorders>
          </w:tcPr>
          <w:p w14:paraId="6DF4B1D4" w14:textId="77777777" w:rsidR="00E617E2" w:rsidRPr="00624FB6" w:rsidRDefault="00E617E2" w:rsidP="008418F1">
            <w:pPr>
              <w:pStyle w:val="a8"/>
              <w:tabs>
                <w:tab w:val="left" w:pos="1133"/>
                <w:tab w:val="left" w:pos="5080"/>
                <w:tab w:val="left" w:pos="6773"/>
                <w:tab w:val="left" w:pos="9775"/>
              </w:tabs>
              <w:kinsoku w:val="0"/>
              <w:overflowPunct w:val="0"/>
              <w:spacing w:before="76"/>
              <w:ind w:leftChars="0" w:left="0"/>
              <w:jc w:val="center"/>
              <w:rPr>
                <w:sz w:val="22"/>
                <w:szCs w:val="22"/>
              </w:rPr>
            </w:pPr>
            <w:r w:rsidRPr="00624FB6">
              <w:rPr>
                <w:sz w:val="22"/>
                <w:szCs w:val="22"/>
              </w:rPr>
              <w:t>深資女童軍</w:t>
            </w:r>
            <w:r w:rsidRPr="00624FB6">
              <w:rPr>
                <w:sz w:val="22"/>
                <w:szCs w:val="22"/>
              </w:rPr>
              <w:t>Ranger</w:t>
            </w:r>
          </w:p>
        </w:tc>
        <w:tc>
          <w:tcPr>
            <w:tcW w:w="287" w:type="dxa"/>
            <w:tcBorders>
              <w:top w:val="nil"/>
              <w:left w:val="single" w:sz="12" w:space="0" w:color="auto"/>
              <w:bottom w:val="nil"/>
              <w:right w:val="nil"/>
            </w:tcBorders>
          </w:tcPr>
          <w:p w14:paraId="5F56F884" w14:textId="77777777" w:rsidR="00E617E2" w:rsidRPr="002C2D2D" w:rsidRDefault="00E617E2" w:rsidP="008418F1">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576BB5" w:rsidRPr="002C2D2D" w14:paraId="0F8EEB55" w14:textId="77777777" w:rsidTr="009F5540">
        <w:trPr>
          <w:trHeight w:val="165"/>
        </w:trPr>
        <w:tc>
          <w:tcPr>
            <w:tcW w:w="3542" w:type="dxa"/>
            <w:gridSpan w:val="2"/>
            <w:tcBorders>
              <w:bottom w:val="single" w:sz="12" w:space="0" w:color="auto"/>
            </w:tcBorders>
          </w:tcPr>
          <w:p w14:paraId="2B39C2DA" w14:textId="535FB388" w:rsidR="00576BB5" w:rsidRPr="00624FB6" w:rsidRDefault="00576BB5" w:rsidP="00576BB5">
            <w:pPr>
              <w:pStyle w:val="a8"/>
              <w:tabs>
                <w:tab w:val="left" w:pos="1133"/>
                <w:tab w:val="left" w:pos="5080"/>
                <w:tab w:val="left" w:pos="6773"/>
                <w:tab w:val="left" w:pos="9775"/>
              </w:tabs>
              <w:kinsoku w:val="0"/>
              <w:overflowPunct w:val="0"/>
              <w:spacing w:before="76"/>
              <w:ind w:leftChars="0" w:left="0"/>
              <w:rPr>
                <w:sz w:val="22"/>
                <w:szCs w:val="22"/>
                <w:lang w:eastAsia="zh-HK"/>
              </w:rPr>
            </w:pPr>
            <w:r w:rsidRPr="00624FB6">
              <w:rPr>
                <w:sz w:val="22"/>
                <w:szCs w:val="22"/>
              </w:rPr>
              <w:t>隊號</w:t>
            </w:r>
            <w:r w:rsidRPr="00624FB6">
              <w:rPr>
                <w:sz w:val="22"/>
                <w:szCs w:val="22"/>
              </w:rPr>
              <w:t xml:space="preserve">Unit No: </w:t>
            </w:r>
          </w:p>
        </w:tc>
        <w:tc>
          <w:tcPr>
            <w:tcW w:w="3480" w:type="dxa"/>
            <w:gridSpan w:val="2"/>
            <w:tcBorders>
              <w:bottom w:val="single" w:sz="12" w:space="0" w:color="auto"/>
            </w:tcBorders>
          </w:tcPr>
          <w:p w14:paraId="61F4FDC2" w14:textId="10043EB7" w:rsidR="00576BB5" w:rsidRPr="00624FB6" w:rsidRDefault="00576BB5" w:rsidP="00576BB5">
            <w:pPr>
              <w:pStyle w:val="a8"/>
              <w:tabs>
                <w:tab w:val="left" w:pos="1133"/>
                <w:tab w:val="left" w:pos="5080"/>
                <w:tab w:val="left" w:pos="6773"/>
                <w:tab w:val="left" w:pos="9775"/>
              </w:tabs>
              <w:kinsoku w:val="0"/>
              <w:overflowPunct w:val="0"/>
              <w:spacing w:before="76"/>
              <w:ind w:leftChars="0" w:left="0"/>
              <w:rPr>
                <w:sz w:val="22"/>
                <w:szCs w:val="22"/>
              </w:rPr>
            </w:pPr>
            <w:r w:rsidRPr="00624FB6">
              <w:rPr>
                <w:sz w:val="22"/>
                <w:szCs w:val="22"/>
              </w:rPr>
              <w:t>隊號</w:t>
            </w:r>
            <w:r w:rsidRPr="00624FB6">
              <w:rPr>
                <w:sz w:val="22"/>
                <w:szCs w:val="22"/>
              </w:rPr>
              <w:t>Unit No:</w:t>
            </w:r>
          </w:p>
        </w:tc>
        <w:tc>
          <w:tcPr>
            <w:tcW w:w="3749" w:type="dxa"/>
            <w:gridSpan w:val="2"/>
            <w:tcBorders>
              <w:bottom w:val="single" w:sz="12" w:space="0" w:color="auto"/>
              <w:right w:val="single" w:sz="12" w:space="0" w:color="auto"/>
            </w:tcBorders>
          </w:tcPr>
          <w:p w14:paraId="0EB7F025" w14:textId="0DE6A7AF" w:rsidR="00576BB5" w:rsidRPr="00624FB6" w:rsidRDefault="00576BB5" w:rsidP="00576BB5">
            <w:pPr>
              <w:pStyle w:val="a8"/>
              <w:tabs>
                <w:tab w:val="left" w:pos="1133"/>
                <w:tab w:val="left" w:pos="5080"/>
                <w:tab w:val="left" w:pos="6773"/>
                <w:tab w:val="left" w:pos="9775"/>
              </w:tabs>
              <w:kinsoku w:val="0"/>
              <w:overflowPunct w:val="0"/>
              <w:spacing w:before="76"/>
              <w:ind w:leftChars="0" w:left="0"/>
              <w:rPr>
                <w:sz w:val="22"/>
                <w:szCs w:val="22"/>
              </w:rPr>
            </w:pPr>
            <w:r w:rsidRPr="00624FB6">
              <w:rPr>
                <w:sz w:val="22"/>
                <w:szCs w:val="22"/>
              </w:rPr>
              <w:t>隊號</w:t>
            </w:r>
            <w:r w:rsidRPr="00624FB6">
              <w:rPr>
                <w:sz w:val="22"/>
                <w:szCs w:val="22"/>
              </w:rPr>
              <w:t>Unit No:</w:t>
            </w:r>
          </w:p>
        </w:tc>
        <w:tc>
          <w:tcPr>
            <w:tcW w:w="287" w:type="dxa"/>
            <w:tcBorders>
              <w:top w:val="nil"/>
              <w:left w:val="single" w:sz="12" w:space="0" w:color="auto"/>
              <w:bottom w:val="nil"/>
              <w:right w:val="nil"/>
            </w:tcBorders>
          </w:tcPr>
          <w:p w14:paraId="418467CD" w14:textId="77777777" w:rsidR="00576BB5" w:rsidRPr="002C2D2D" w:rsidRDefault="00576BB5" w:rsidP="008418F1">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E617E2" w:rsidRPr="002C2D2D" w14:paraId="2D049051" w14:textId="77777777" w:rsidTr="005E500E">
        <w:trPr>
          <w:trHeight w:val="232"/>
        </w:trPr>
        <w:tc>
          <w:tcPr>
            <w:tcW w:w="1801" w:type="dxa"/>
            <w:tcBorders>
              <w:bottom w:val="single" w:sz="12" w:space="0" w:color="auto"/>
            </w:tcBorders>
          </w:tcPr>
          <w:p w14:paraId="69155258" w14:textId="77777777" w:rsidR="00E617E2" w:rsidRPr="00624FB6" w:rsidRDefault="00E617E2" w:rsidP="00E617E2">
            <w:pPr>
              <w:pStyle w:val="TableParagraph"/>
              <w:kinsoku w:val="0"/>
              <w:overflowPunct w:val="0"/>
              <w:spacing w:line="250" w:lineRule="exact"/>
              <w:ind w:left="92" w:right="37"/>
              <w:jc w:val="center"/>
              <w:rPr>
                <w:rFonts w:eastAsia="細明體"/>
                <w:sz w:val="16"/>
                <w:szCs w:val="22"/>
              </w:rPr>
            </w:pPr>
            <w:r w:rsidRPr="00624FB6">
              <w:rPr>
                <w:rFonts w:ascii="細明體" w:eastAsia="細明體" w:cs="細明體"/>
                <w:sz w:val="16"/>
                <w:szCs w:val="22"/>
              </w:rPr>
              <w:t xml:space="preserve">由 </w:t>
            </w:r>
            <w:r w:rsidRPr="00624FB6">
              <w:rPr>
                <w:sz w:val="16"/>
                <w:szCs w:val="18"/>
              </w:rPr>
              <w:t>(</w:t>
            </w:r>
            <w:r w:rsidRPr="00624FB6">
              <w:rPr>
                <w:rFonts w:ascii="細明體" w:eastAsia="細明體" w:cs="細明體"/>
                <w:sz w:val="16"/>
                <w:szCs w:val="18"/>
              </w:rPr>
              <w:t>月</w:t>
            </w:r>
            <w:r w:rsidRPr="00624FB6">
              <w:rPr>
                <w:rFonts w:eastAsia="細明體"/>
                <w:sz w:val="16"/>
                <w:szCs w:val="18"/>
              </w:rPr>
              <w:t>/</w:t>
            </w:r>
            <w:r w:rsidRPr="00624FB6">
              <w:rPr>
                <w:rFonts w:ascii="細明體" w:eastAsia="細明體" w:cs="細明體"/>
                <w:sz w:val="16"/>
                <w:szCs w:val="18"/>
              </w:rPr>
              <w:t>年</w:t>
            </w:r>
            <w:r w:rsidRPr="00624FB6">
              <w:rPr>
                <w:rFonts w:eastAsia="細明體"/>
                <w:sz w:val="16"/>
                <w:szCs w:val="18"/>
              </w:rPr>
              <w:t>)</w:t>
            </w:r>
          </w:p>
          <w:p w14:paraId="7204E124" w14:textId="77777777" w:rsidR="00E617E2" w:rsidRPr="00624FB6" w:rsidRDefault="00E617E2" w:rsidP="00E617E2">
            <w:pPr>
              <w:pStyle w:val="TableParagraph"/>
              <w:kinsoku w:val="0"/>
              <w:overflowPunct w:val="0"/>
              <w:spacing w:line="203" w:lineRule="exact"/>
              <w:ind w:left="92" w:right="38"/>
              <w:jc w:val="center"/>
              <w:rPr>
                <w:rFonts w:eastAsia="細明體"/>
                <w:sz w:val="16"/>
                <w:szCs w:val="18"/>
              </w:rPr>
            </w:pPr>
            <w:r w:rsidRPr="00624FB6">
              <w:rPr>
                <w:rFonts w:eastAsia="細明體"/>
                <w:sz w:val="16"/>
                <w:szCs w:val="22"/>
              </w:rPr>
              <w:t>From</w:t>
            </w:r>
            <w:r w:rsidRPr="00624FB6">
              <w:rPr>
                <w:rFonts w:eastAsia="細明體"/>
                <w:sz w:val="16"/>
                <w:szCs w:val="18"/>
              </w:rPr>
              <w:t xml:space="preserve"> </w:t>
            </w:r>
            <w:r w:rsidRPr="00624FB6">
              <w:rPr>
                <w:sz w:val="16"/>
                <w:szCs w:val="18"/>
              </w:rPr>
              <w:t>(Month/ Year)</w:t>
            </w:r>
          </w:p>
        </w:tc>
        <w:tc>
          <w:tcPr>
            <w:tcW w:w="1741" w:type="dxa"/>
            <w:tcBorders>
              <w:bottom w:val="single" w:sz="12" w:space="0" w:color="auto"/>
            </w:tcBorders>
          </w:tcPr>
          <w:p w14:paraId="403E26DA" w14:textId="77777777" w:rsidR="00E617E2" w:rsidRPr="00624FB6" w:rsidRDefault="00E617E2" w:rsidP="00E617E2">
            <w:pPr>
              <w:pStyle w:val="TableParagraph"/>
              <w:kinsoku w:val="0"/>
              <w:overflowPunct w:val="0"/>
              <w:spacing w:line="250" w:lineRule="exact"/>
              <w:ind w:left="98" w:right="44"/>
              <w:jc w:val="center"/>
              <w:rPr>
                <w:rFonts w:eastAsia="細明體"/>
                <w:sz w:val="16"/>
                <w:szCs w:val="22"/>
              </w:rPr>
            </w:pPr>
            <w:r w:rsidRPr="00624FB6">
              <w:rPr>
                <w:rFonts w:ascii="細明體" w:eastAsia="細明體" w:cs="細明體"/>
                <w:sz w:val="16"/>
                <w:szCs w:val="22"/>
              </w:rPr>
              <w:t xml:space="preserve">至 </w:t>
            </w:r>
            <w:r w:rsidRPr="00624FB6">
              <w:rPr>
                <w:sz w:val="16"/>
                <w:szCs w:val="18"/>
              </w:rPr>
              <w:t>(</w:t>
            </w:r>
            <w:r w:rsidRPr="00624FB6">
              <w:rPr>
                <w:rFonts w:ascii="細明體" w:eastAsia="細明體" w:cs="細明體"/>
                <w:sz w:val="16"/>
                <w:szCs w:val="18"/>
              </w:rPr>
              <w:t>月</w:t>
            </w:r>
            <w:r w:rsidRPr="00624FB6">
              <w:rPr>
                <w:rFonts w:eastAsia="細明體"/>
                <w:sz w:val="16"/>
                <w:szCs w:val="18"/>
              </w:rPr>
              <w:t>/</w:t>
            </w:r>
            <w:r w:rsidRPr="00624FB6">
              <w:rPr>
                <w:rFonts w:ascii="細明體" w:eastAsia="細明體" w:cs="細明體"/>
                <w:sz w:val="16"/>
                <w:szCs w:val="18"/>
              </w:rPr>
              <w:t>年</w:t>
            </w:r>
            <w:r w:rsidRPr="00624FB6">
              <w:rPr>
                <w:rFonts w:eastAsia="細明體"/>
                <w:sz w:val="16"/>
                <w:szCs w:val="18"/>
              </w:rPr>
              <w:t>)</w:t>
            </w:r>
          </w:p>
          <w:p w14:paraId="2B654DF1" w14:textId="77777777" w:rsidR="00E617E2" w:rsidRPr="00624FB6" w:rsidRDefault="00E617E2" w:rsidP="001903B3">
            <w:pPr>
              <w:pStyle w:val="TableParagraph"/>
              <w:kinsoku w:val="0"/>
              <w:overflowPunct w:val="0"/>
              <w:spacing w:line="203" w:lineRule="exact"/>
              <w:ind w:left="108" w:right="44"/>
              <w:jc w:val="center"/>
              <w:rPr>
                <w:sz w:val="16"/>
                <w:szCs w:val="18"/>
              </w:rPr>
            </w:pPr>
            <w:r w:rsidRPr="00624FB6">
              <w:rPr>
                <w:rFonts w:eastAsia="細明體"/>
                <w:sz w:val="16"/>
                <w:szCs w:val="22"/>
              </w:rPr>
              <w:t>To</w:t>
            </w:r>
            <w:r w:rsidRPr="00624FB6">
              <w:rPr>
                <w:sz w:val="16"/>
                <w:szCs w:val="18"/>
              </w:rPr>
              <w:t>(Month/ Year)</w:t>
            </w:r>
          </w:p>
        </w:tc>
        <w:tc>
          <w:tcPr>
            <w:tcW w:w="1739" w:type="dxa"/>
            <w:tcBorders>
              <w:bottom w:val="single" w:sz="12" w:space="0" w:color="auto"/>
            </w:tcBorders>
          </w:tcPr>
          <w:p w14:paraId="686BDABC" w14:textId="77777777" w:rsidR="00E617E2" w:rsidRPr="00624FB6" w:rsidRDefault="00E617E2" w:rsidP="00E617E2">
            <w:pPr>
              <w:pStyle w:val="TableParagraph"/>
              <w:kinsoku w:val="0"/>
              <w:overflowPunct w:val="0"/>
              <w:spacing w:line="250" w:lineRule="exact"/>
              <w:ind w:left="92" w:right="37"/>
              <w:jc w:val="center"/>
              <w:rPr>
                <w:rFonts w:eastAsia="細明體"/>
                <w:sz w:val="16"/>
                <w:szCs w:val="22"/>
              </w:rPr>
            </w:pPr>
            <w:r w:rsidRPr="00624FB6">
              <w:rPr>
                <w:rFonts w:ascii="細明體" w:eastAsia="細明體" w:cs="細明體"/>
                <w:sz w:val="16"/>
                <w:szCs w:val="22"/>
              </w:rPr>
              <w:t xml:space="preserve">由 </w:t>
            </w:r>
            <w:r w:rsidRPr="00624FB6">
              <w:rPr>
                <w:sz w:val="16"/>
                <w:szCs w:val="18"/>
              </w:rPr>
              <w:t>(</w:t>
            </w:r>
            <w:r w:rsidRPr="00624FB6">
              <w:rPr>
                <w:rFonts w:ascii="細明體" w:eastAsia="細明體" w:cs="細明體"/>
                <w:sz w:val="16"/>
                <w:szCs w:val="18"/>
              </w:rPr>
              <w:t>月</w:t>
            </w:r>
            <w:r w:rsidRPr="00624FB6">
              <w:rPr>
                <w:rFonts w:eastAsia="細明體"/>
                <w:sz w:val="16"/>
                <w:szCs w:val="18"/>
              </w:rPr>
              <w:t>/</w:t>
            </w:r>
            <w:r w:rsidRPr="00624FB6">
              <w:rPr>
                <w:rFonts w:ascii="細明體" w:eastAsia="細明體" w:cs="細明體"/>
                <w:sz w:val="16"/>
                <w:szCs w:val="18"/>
              </w:rPr>
              <w:t>年</w:t>
            </w:r>
            <w:r w:rsidRPr="00624FB6">
              <w:rPr>
                <w:rFonts w:eastAsia="細明體"/>
                <w:sz w:val="16"/>
                <w:szCs w:val="18"/>
              </w:rPr>
              <w:t>)</w:t>
            </w:r>
          </w:p>
          <w:p w14:paraId="0CB34361" w14:textId="77777777" w:rsidR="00E617E2" w:rsidRPr="00624FB6" w:rsidRDefault="00E617E2" w:rsidP="00E617E2">
            <w:pPr>
              <w:pStyle w:val="TableParagraph"/>
              <w:kinsoku w:val="0"/>
              <w:overflowPunct w:val="0"/>
              <w:spacing w:line="203" w:lineRule="exact"/>
              <w:ind w:left="92" w:right="38"/>
              <w:jc w:val="center"/>
              <w:rPr>
                <w:rFonts w:eastAsia="細明體"/>
                <w:sz w:val="16"/>
                <w:szCs w:val="18"/>
              </w:rPr>
            </w:pPr>
            <w:r w:rsidRPr="00624FB6">
              <w:rPr>
                <w:rFonts w:eastAsia="細明體"/>
                <w:sz w:val="16"/>
                <w:szCs w:val="22"/>
              </w:rPr>
              <w:t>From</w:t>
            </w:r>
            <w:r w:rsidRPr="00624FB6">
              <w:rPr>
                <w:rFonts w:eastAsia="細明體"/>
                <w:sz w:val="16"/>
                <w:szCs w:val="18"/>
              </w:rPr>
              <w:t xml:space="preserve"> </w:t>
            </w:r>
            <w:r w:rsidRPr="00624FB6">
              <w:rPr>
                <w:sz w:val="16"/>
                <w:szCs w:val="18"/>
              </w:rPr>
              <w:t>(Month/ Year)</w:t>
            </w:r>
          </w:p>
        </w:tc>
        <w:tc>
          <w:tcPr>
            <w:tcW w:w="1741" w:type="dxa"/>
            <w:tcBorders>
              <w:bottom w:val="single" w:sz="12" w:space="0" w:color="auto"/>
            </w:tcBorders>
          </w:tcPr>
          <w:p w14:paraId="542C94FD" w14:textId="77777777" w:rsidR="00E617E2" w:rsidRPr="00624FB6" w:rsidRDefault="00E617E2" w:rsidP="00E617E2">
            <w:pPr>
              <w:pStyle w:val="TableParagraph"/>
              <w:kinsoku w:val="0"/>
              <w:overflowPunct w:val="0"/>
              <w:spacing w:line="250" w:lineRule="exact"/>
              <w:ind w:left="98" w:right="44"/>
              <w:jc w:val="center"/>
              <w:rPr>
                <w:rFonts w:eastAsia="細明體"/>
                <w:sz w:val="16"/>
                <w:szCs w:val="22"/>
              </w:rPr>
            </w:pPr>
            <w:r w:rsidRPr="00624FB6">
              <w:rPr>
                <w:rFonts w:ascii="細明體" w:eastAsia="細明體" w:cs="細明體"/>
                <w:sz w:val="16"/>
                <w:szCs w:val="22"/>
              </w:rPr>
              <w:t xml:space="preserve">至 </w:t>
            </w:r>
            <w:r w:rsidRPr="00624FB6">
              <w:rPr>
                <w:sz w:val="16"/>
                <w:szCs w:val="18"/>
              </w:rPr>
              <w:t>(</w:t>
            </w:r>
            <w:r w:rsidRPr="00624FB6">
              <w:rPr>
                <w:rFonts w:ascii="細明體" w:eastAsia="細明體" w:cs="細明體"/>
                <w:sz w:val="16"/>
                <w:szCs w:val="18"/>
              </w:rPr>
              <w:t>月</w:t>
            </w:r>
            <w:r w:rsidRPr="00624FB6">
              <w:rPr>
                <w:rFonts w:eastAsia="細明體"/>
                <w:sz w:val="16"/>
                <w:szCs w:val="18"/>
              </w:rPr>
              <w:t>/</w:t>
            </w:r>
            <w:r w:rsidRPr="00624FB6">
              <w:rPr>
                <w:rFonts w:ascii="細明體" w:eastAsia="細明體" w:cs="細明體"/>
                <w:sz w:val="16"/>
                <w:szCs w:val="18"/>
              </w:rPr>
              <w:t>年</w:t>
            </w:r>
            <w:r w:rsidRPr="00624FB6">
              <w:rPr>
                <w:rFonts w:eastAsia="細明體"/>
                <w:sz w:val="16"/>
                <w:szCs w:val="18"/>
              </w:rPr>
              <w:t>)</w:t>
            </w:r>
          </w:p>
          <w:p w14:paraId="4D5C82F4" w14:textId="77777777" w:rsidR="00E617E2" w:rsidRPr="00624FB6" w:rsidRDefault="00E617E2" w:rsidP="001903B3">
            <w:pPr>
              <w:pStyle w:val="TableParagraph"/>
              <w:kinsoku w:val="0"/>
              <w:overflowPunct w:val="0"/>
              <w:spacing w:line="203" w:lineRule="exact"/>
              <w:ind w:left="108" w:right="44"/>
              <w:jc w:val="center"/>
              <w:rPr>
                <w:sz w:val="16"/>
                <w:szCs w:val="18"/>
              </w:rPr>
            </w:pPr>
            <w:r w:rsidRPr="00624FB6">
              <w:rPr>
                <w:rFonts w:eastAsia="細明體"/>
                <w:sz w:val="16"/>
                <w:szCs w:val="22"/>
              </w:rPr>
              <w:t>To</w:t>
            </w:r>
            <w:r w:rsidRPr="00624FB6">
              <w:rPr>
                <w:sz w:val="16"/>
                <w:szCs w:val="18"/>
              </w:rPr>
              <w:t>(Month/ Year)</w:t>
            </w:r>
          </w:p>
        </w:tc>
        <w:tc>
          <w:tcPr>
            <w:tcW w:w="1739" w:type="dxa"/>
            <w:tcBorders>
              <w:bottom w:val="single" w:sz="12" w:space="0" w:color="auto"/>
            </w:tcBorders>
          </w:tcPr>
          <w:p w14:paraId="7118AAB2" w14:textId="77777777" w:rsidR="00E617E2" w:rsidRPr="00624FB6" w:rsidRDefault="00E617E2" w:rsidP="00E617E2">
            <w:pPr>
              <w:pStyle w:val="TableParagraph"/>
              <w:kinsoku w:val="0"/>
              <w:overflowPunct w:val="0"/>
              <w:spacing w:line="250" w:lineRule="exact"/>
              <w:ind w:left="92" w:right="37"/>
              <w:jc w:val="center"/>
              <w:rPr>
                <w:rFonts w:eastAsia="細明體"/>
                <w:sz w:val="16"/>
                <w:szCs w:val="22"/>
              </w:rPr>
            </w:pPr>
            <w:r w:rsidRPr="00624FB6">
              <w:rPr>
                <w:rFonts w:ascii="細明體" w:eastAsia="細明體" w:cs="細明體"/>
                <w:sz w:val="16"/>
                <w:szCs w:val="22"/>
              </w:rPr>
              <w:t xml:space="preserve">由 </w:t>
            </w:r>
            <w:r w:rsidRPr="00624FB6">
              <w:rPr>
                <w:sz w:val="16"/>
                <w:szCs w:val="18"/>
              </w:rPr>
              <w:t>(</w:t>
            </w:r>
            <w:r w:rsidRPr="00624FB6">
              <w:rPr>
                <w:rFonts w:ascii="細明體" w:eastAsia="細明體" w:cs="細明體"/>
                <w:sz w:val="16"/>
                <w:szCs w:val="18"/>
              </w:rPr>
              <w:t>月</w:t>
            </w:r>
            <w:r w:rsidRPr="00624FB6">
              <w:rPr>
                <w:rFonts w:eastAsia="細明體"/>
                <w:sz w:val="16"/>
                <w:szCs w:val="18"/>
              </w:rPr>
              <w:t>/</w:t>
            </w:r>
            <w:r w:rsidRPr="00624FB6">
              <w:rPr>
                <w:rFonts w:ascii="細明體" w:eastAsia="細明體" w:cs="細明體"/>
                <w:sz w:val="16"/>
                <w:szCs w:val="18"/>
              </w:rPr>
              <w:t>年</w:t>
            </w:r>
            <w:r w:rsidRPr="00624FB6">
              <w:rPr>
                <w:rFonts w:eastAsia="細明體"/>
                <w:sz w:val="16"/>
                <w:szCs w:val="18"/>
              </w:rPr>
              <w:t>)</w:t>
            </w:r>
          </w:p>
          <w:p w14:paraId="5A59699F" w14:textId="77777777" w:rsidR="00E617E2" w:rsidRPr="00624FB6" w:rsidRDefault="00E617E2" w:rsidP="00E617E2">
            <w:pPr>
              <w:pStyle w:val="TableParagraph"/>
              <w:kinsoku w:val="0"/>
              <w:overflowPunct w:val="0"/>
              <w:spacing w:line="203" w:lineRule="exact"/>
              <w:ind w:left="92" w:right="38"/>
              <w:jc w:val="center"/>
              <w:rPr>
                <w:rFonts w:eastAsia="細明體"/>
                <w:sz w:val="16"/>
                <w:szCs w:val="18"/>
              </w:rPr>
            </w:pPr>
            <w:r w:rsidRPr="00624FB6">
              <w:rPr>
                <w:rFonts w:eastAsia="細明體"/>
                <w:sz w:val="16"/>
                <w:szCs w:val="22"/>
              </w:rPr>
              <w:t>From</w:t>
            </w:r>
            <w:r w:rsidRPr="00624FB6">
              <w:rPr>
                <w:rFonts w:eastAsia="細明體"/>
                <w:sz w:val="16"/>
                <w:szCs w:val="18"/>
              </w:rPr>
              <w:t xml:space="preserve"> </w:t>
            </w:r>
            <w:r w:rsidRPr="00624FB6">
              <w:rPr>
                <w:sz w:val="16"/>
                <w:szCs w:val="18"/>
              </w:rPr>
              <w:t>(Month/ Year)</w:t>
            </w:r>
          </w:p>
        </w:tc>
        <w:tc>
          <w:tcPr>
            <w:tcW w:w="2010" w:type="dxa"/>
            <w:tcBorders>
              <w:bottom w:val="single" w:sz="12" w:space="0" w:color="auto"/>
              <w:right w:val="single" w:sz="12" w:space="0" w:color="auto"/>
            </w:tcBorders>
          </w:tcPr>
          <w:p w14:paraId="3335D573" w14:textId="77777777" w:rsidR="00E617E2" w:rsidRPr="002C2D2D" w:rsidRDefault="00E617E2" w:rsidP="00E617E2">
            <w:pPr>
              <w:pStyle w:val="TableParagraph"/>
              <w:kinsoku w:val="0"/>
              <w:overflowPunct w:val="0"/>
              <w:spacing w:line="250" w:lineRule="exact"/>
              <w:ind w:left="98" w:right="44"/>
              <w:jc w:val="center"/>
              <w:rPr>
                <w:rFonts w:eastAsia="細明體"/>
                <w:sz w:val="16"/>
                <w:szCs w:val="22"/>
              </w:rPr>
            </w:pPr>
            <w:r w:rsidRPr="002C2D2D">
              <w:rPr>
                <w:rFonts w:ascii="細明體" w:eastAsia="細明體" w:cs="細明體"/>
                <w:sz w:val="16"/>
                <w:szCs w:val="22"/>
              </w:rPr>
              <w:t xml:space="preserve">至 </w:t>
            </w:r>
            <w:r w:rsidRPr="002C2D2D">
              <w:rPr>
                <w:sz w:val="16"/>
                <w:szCs w:val="18"/>
              </w:rPr>
              <w:t>(</w:t>
            </w:r>
            <w:r w:rsidRPr="002C2D2D">
              <w:rPr>
                <w:rFonts w:ascii="細明體" w:eastAsia="細明體" w:cs="細明體"/>
                <w:sz w:val="16"/>
                <w:szCs w:val="18"/>
              </w:rPr>
              <w:t>月</w:t>
            </w:r>
            <w:r w:rsidRPr="002C2D2D">
              <w:rPr>
                <w:rFonts w:eastAsia="細明體"/>
                <w:sz w:val="16"/>
                <w:szCs w:val="18"/>
              </w:rPr>
              <w:t>/</w:t>
            </w:r>
            <w:r w:rsidRPr="002C2D2D">
              <w:rPr>
                <w:rFonts w:ascii="細明體" w:eastAsia="細明體" w:cs="細明體"/>
                <w:sz w:val="16"/>
                <w:szCs w:val="18"/>
              </w:rPr>
              <w:t>年</w:t>
            </w:r>
            <w:r w:rsidRPr="002C2D2D">
              <w:rPr>
                <w:rFonts w:eastAsia="細明體"/>
                <w:sz w:val="16"/>
                <w:szCs w:val="18"/>
              </w:rPr>
              <w:t>)</w:t>
            </w:r>
          </w:p>
          <w:p w14:paraId="334A6AB4" w14:textId="77777777" w:rsidR="00E617E2" w:rsidRPr="002C2D2D" w:rsidRDefault="00E617E2" w:rsidP="001903B3">
            <w:pPr>
              <w:pStyle w:val="TableParagraph"/>
              <w:kinsoku w:val="0"/>
              <w:overflowPunct w:val="0"/>
              <w:spacing w:line="203" w:lineRule="exact"/>
              <w:ind w:left="108" w:right="44"/>
              <w:jc w:val="center"/>
              <w:rPr>
                <w:sz w:val="16"/>
                <w:szCs w:val="18"/>
              </w:rPr>
            </w:pPr>
            <w:r w:rsidRPr="002C2D2D">
              <w:rPr>
                <w:rFonts w:eastAsia="細明體"/>
                <w:sz w:val="16"/>
                <w:szCs w:val="22"/>
              </w:rPr>
              <w:t>To</w:t>
            </w:r>
            <w:r w:rsidRPr="002C2D2D">
              <w:rPr>
                <w:sz w:val="16"/>
                <w:szCs w:val="18"/>
              </w:rPr>
              <w:t>(Month/ Year)</w:t>
            </w:r>
          </w:p>
        </w:tc>
        <w:tc>
          <w:tcPr>
            <w:tcW w:w="287" w:type="dxa"/>
            <w:tcBorders>
              <w:top w:val="nil"/>
              <w:left w:val="single" w:sz="12" w:space="0" w:color="auto"/>
              <w:bottom w:val="nil"/>
              <w:right w:val="nil"/>
            </w:tcBorders>
          </w:tcPr>
          <w:p w14:paraId="48EC51A2" w14:textId="77777777" w:rsidR="00E617E2" w:rsidRPr="002C2D2D" w:rsidRDefault="00E617E2" w:rsidP="00E617E2">
            <w:pPr>
              <w:pStyle w:val="TableParagraph"/>
              <w:kinsoku w:val="0"/>
              <w:overflowPunct w:val="0"/>
              <w:spacing w:line="250" w:lineRule="exact"/>
              <w:ind w:left="98" w:right="44"/>
              <w:jc w:val="center"/>
              <w:rPr>
                <w:rFonts w:ascii="細明體" w:eastAsia="細明體" w:cs="細明體"/>
                <w:sz w:val="22"/>
                <w:szCs w:val="22"/>
              </w:rPr>
            </w:pPr>
          </w:p>
        </w:tc>
      </w:tr>
      <w:tr w:rsidR="00E617E2" w:rsidRPr="002C2D2D" w14:paraId="1BB1A3AB" w14:textId="77777777" w:rsidTr="00E617E2">
        <w:trPr>
          <w:trHeight w:val="607"/>
        </w:trPr>
        <w:tc>
          <w:tcPr>
            <w:tcW w:w="1801" w:type="dxa"/>
          </w:tcPr>
          <w:p w14:paraId="2F819E2D" w14:textId="77777777" w:rsidR="00E617E2" w:rsidRPr="00624FB6" w:rsidRDefault="00E617E2" w:rsidP="00E617E2">
            <w:pPr>
              <w:pStyle w:val="a8"/>
              <w:tabs>
                <w:tab w:val="left" w:pos="941"/>
              </w:tabs>
              <w:kinsoku w:val="0"/>
              <w:overflowPunct w:val="0"/>
              <w:spacing w:before="76"/>
              <w:ind w:leftChars="0" w:left="0"/>
              <w:rPr>
                <w:sz w:val="22"/>
                <w:szCs w:val="22"/>
                <w:lang w:eastAsia="zh-HK"/>
              </w:rPr>
            </w:pPr>
            <w:r w:rsidRPr="00624FB6">
              <w:rPr>
                <w:sz w:val="22"/>
                <w:szCs w:val="22"/>
                <w:lang w:eastAsia="zh-HK"/>
              </w:rPr>
              <w:t xml:space="preserve">   </w:t>
            </w:r>
            <w:r w:rsidRPr="00624FB6">
              <w:rPr>
                <w:sz w:val="22"/>
                <w:szCs w:val="22"/>
                <w:lang w:eastAsia="zh-HK"/>
              </w:rPr>
              <w:tab/>
            </w:r>
          </w:p>
          <w:p w14:paraId="23212C73" w14:textId="77777777" w:rsidR="00E01D0C" w:rsidRPr="00624FB6" w:rsidRDefault="00E01D0C" w:rsidP="00E617E2">
            <w:pPr>
              <w:pStyle w:val="a8"/>
              <w:tabs>
                <w:tab w:val="left" w:pos="941"/>
              </w:tabs>
              <w:kinsoku w:val="0"/>
              <w:overflowPunct w:val="0"/>
              <w:spacing w:before="76"/>
              <w:ind w:leftChars="0" w:left="0"/>
              <w:rPr>
                <w:sz w:val="22"/>
                <w:szCs w:val="22"/>
              </w:rPr>
            </w:pPr>
          </w:p>
        </w:tc>
        <w:tc>
          <w:tcPr>
            <w:tcW w:w="1741" w:type="dxa"/>
          </w:tcPr>
          <w:p w14:paraId="4AB2F405" w14:textId="77777777" w:rsidR="00E617E2" w:rsidRPr="00624FB6" w:rsidRDefault="00E617E2" w:rsidP="00E617E2">
            <w:pPr>
              <w:pStyle w:val="a8"/>
              <w:tabs>
                <w:tab w:val="left" w:pos="1133"/>
                <w:tab w:val="left" w:pos="5080"/>
                <w:tab w:val="left" w:pos="6773"/>
                <w:tab w:val="left" w:pos="9775"/>
              </w:tabs>
              <w:kinsoku w:val="0"/>
              <w:overflowPunct w:val="0"/>
              <w:spacing w:before="76"/>
              <w:ind w:leftChars="0" w:left="0"/>
              <w:jc w:val="center"/>
              <w:rPr>
                <w:sz w:val="22"/>
                <w:szCs w:val="22"/>
              </w:rPr>
            </w:pPr>
          </w:p>
        </w:tc>
        <w:tc>
          <w:tcPr>
            <w:tcW w:w="1739" w:type="dxa"/>
          </w:tcPr>
          <w:p w14:paraId="4E483F27" w14:textId="77777777" w:rsidR="00E617E2" w:rsidRPr="00624FB6" w:rsidRDefault="00E617E2" w:rsidP="008418F1">
            <w:pPr>
              <w:pStyle w:val="a8"/>
              <w:tabs>
                <w:tab w:val="left" w:pos="1133"/>
                <w:tab w:val="left" w:pos="5080"/>
                <w:tab w:val="left" w:pos="6773"/>
                <w:tab w:val="left" w:pos="9775"/>
              </w:tabs>
              <w:kinsoku w:val="0"/>
              <w:overflowPunct w:val="0"/>
              <w:spacing w:before="76"/>
              <w:ind w:leftChars="0" w:left="0"/>
              <w:rPr>
                <w:sz w:val="22"/>
                <w:szCs w:val="22"/>
              </w:rPr>
            </w:pPr>
          </w:p>
        </w:tc>
        <w:tc>
          <w:tcPr>
            <w:tcW w:w="1741" w:type="dxa"/>
          </w:tcPr>
          <w:p w14:paraId="44ABA51E" w14:textId="77777777" w:rsidR="00E617E2" w:rsidRPr="00624FB6" w:rsidRDefault="00E617E2" w:rsidP="008418F1">
            <w:pPr>
              <w:pStyle w:val="a8"/>
              <w:tabs>
                <w:tab w:val="left" w:pos="1133"/>
                <w:tab w:val="left" w:pos="5080"/>
                <w:tab w:val="left" w:pos="6773"/>
                <w:tab w:val="left" w:pos="9775"/>
              </w:tabs>
              <w:kinsoku w:val="0"/>
              <w:overflowPunct w:val="0"/>
              <w:spacing w:before="76"/>
              <w:ind w:leftChars="0" w:left="0"/>
              <w:rPr>
                <w:sz w:val="22"/>
                <w:szCs w:val="22"/>
              </w:rPr>
            </w:pPr>
          </w:p>
        </w:tc>
        <w:tc>
          <w:tcPr>
            <w:tcW w:w="1739" w:type="dxa"/>
          </w:tcPr>
          <w:p w14:paraId="07EA4399" w14:textId="77777777" w:rsidR="00E617E2" w:rsidRPr="00624FB6" w:rsidRDefault="00E617E2" w:rsidP="008418F1">
            <w:pPr>
              <w:pStyle w:val="a8"/>
              <w:tabs>
                <w:tab w:val="left" w:pos="1133"/>
                <w:tab w:val="left" w:pos="5080"/>
                <w:tab w:val="left" w:pos="6773"/>
                <w:tab w:val="left" w:pos="9775"/>
              </w:tabs>
              <w:kinsoku w:val="0"/>
              <w:overflowPunct w:val="0"/>
              <w:spacing w:before="76"/>
              <w:ind w:leftChars="0" w:left="0"/>
              <w:rPr>
                <w:sz w:val="22"/>
                <w:szCs w:val="22"/>
              </w:rPr>
            </w:pPr>
          </w:p>
        </w:tc>
        <w:tc>
          <w:tcPr>
            <w:tcW w:w="2010" w:type="dxa"/>
            <w:tcBorders>
              <w:right w:val="single" w:sz="12" w:space="0" w:color="auto"/>
            </w:tcBorders>
          </w:tcPr>
          <w:p w14:paraId="412FF3F0" w14:textId="77777777" w:rsidR="00E617E2" w:rsidRPr="002C2D2D" w:rsidRDefault="00E617E2" w:rsidP="008418F1">
            <w:pPr>
              <w:pStyle w:val="a8"/>
              <w:tabs>
                <w:tab w:val="left" w:pos="1133"/>
                <w:tab w:val="left" w:pos="5080"/>
                <w:tab w:val="left" w:pos="6773"/>
                <w:tab w:val="left" w:pos="9775"/>
              </w:tabs>
              <w:kinsoku w:val="0"/>
              <w:overflowPunct w:val="0"/>
              <w:spacing w:before="76"/>
              <w:ind w:leftChars="0" w:left="0"/>
              <w:rPr>
                <w:sz w:val="22"/>
                <w:szCs w:val="22"/>
              </w:rPr>
            </w:pPr>
          </w:p>
        </w:tc>
        <w:tc>
          <w:tcPr>
            <w:tcW w:w="287" w:type="dxa"/>
            <w:tcBorders>
              <w:top w:val="nil"/>
              <w:left w:val="single" w:sz="12" w:space="0" w:color="auto"/>
              <w:bottom w:val="nil"/>
              <w:right w:val="nil"/>
            </w:tcBorders>
          </w:tcPr>
          <w:p w14:paraId="67AE103B" w14:textId="77777777" w:rsidR="00E617E2" w:rsidRPr="002C2D2D" w:rsidRDefault="00E617E2" w:rsidP="008418F1">
            <w:pPr>
              <w:pStyle w:val="a8"/>
              <w:tabs>
                <w:tab w:val="left" w:pos="1133"/>
                <w:tab w:val="left" w:pos="5080"/>
                <w:tab w:val="left" w:pos="6773"/>
                <w:tab w:val="left" w:pos="9775"/>
              </w:tabs>
              <w:kinsoku w:val="0"/>
              <w:overflowPunct w:val="0"/>
              <w:spacing w:before="76"/>
              <w:ind w:leftChars="0" w:left="0"/>
              <w:rPr>
                <w:sz w:val="22"/>
                <w:szCs w:val="22"/>
              </w:rPr>
            </w:pPr>
          </w:p>
        </w:tc>
      </w:tr>
    </w:tbl>
    <w:p w14:paraId="08E090BF" w14:textId="77777777" w:rsidR="00B43882" w:rsidRPr="002C2D2D" w:rsidRDefault="00B43882" w:rsidP="00E058A7">
      <w:pPr>
        <w:pStyle w:val="a8"/>
        <w:tabs>
          <w:tab w:val="left" w:pos="1133"/>
          <w:tab w:val="left" w:pos="5080"/>
          <w:tab w:val="left" w:pos="6773"/>
          <w:tab w:val="left" w:pos="9775"/>
        </w:tabs>
        <w:kinsoku w:val="0"/>
        <w:overflowPunct w:val="0"/>
        <w:spacing w:before="76"/>
        <w:ind w:leftChars="0" w:left="360"/>
        <w:rPr>
          <w:b/>
          <w:sz w:val="22"/>
          <w:szCs w:val="22"/>
          <w:lang w:eastAsia="zh-HK"/>
        </w:rPr>
      </w:pPr>
      <w:r w:rsidRPr="002C2D2D">
        <w:rPr>
          <w:b/>
          <w:sz w:val="22"/>
          <w:szCs w:val="22"/>
          <w:lang w:eastAsia="zh-HK"/>
        </w:rPr>
        <w:t xml:space="preserve">  </w:t>
      </w:r>
    </w:p>
    <w:p w14:paraId="2A1D96A7" w14:textId="77777777" w:rsidR="00E058A7" w:rsidRPr="002C2D2D" w:rsidRDefault="008418F1" w:rsidP="00BF5FBB">
      <w:pPr>
        <w:pStyle w:val="a8"/>
        <w:numPr>
          <w:ilvl w:val="1"/>
          <w:numId w:val="3"/>
        </w:numPr>
        <w:tabs>
          <w:tab w:val="left" w:pos="1133"/>
          <w:tab w:val="left" w:pos="5080"/>
          <w:tab w:val="left" w:pos="6773"/>
          <w:tab w:val="left" w:pos="9775"/>
        </w:tabs>
        <w:kinsoku w:val="0"/>
        <w:overflowPunct w:val="0"/>
        <w:spacing w:before="76"/>
        <w:ind w:leftChars="0"/>
        <w:rPr>
          <w:b/>
          <w:sz w:val="22"/>
          <w:szCs w:val="22"/>
        </w:rPr>
      </w:pPr>
      <w:r w:rsidRPr="002C2D2D">
        <w:rPr>
          <w:b/>
          <w:sz w:val="22"/>
          <w:szCs w:val="22"/>
        </w:rPr>
        <w:t>在隊伍中擔任之職務</w:t>
      </w:r>
      <w:r w:rsidR="00120778" w:rsidRPr="008864C3">
        <w:rPr>
          <w:b/>
          <w:sz w:val="20"/>
          <w:szCs w:val="22"/>
        </w:rPr>
        <w:t>C</w:t>
      </w:r>
      <w:r w:rsidRPr="008864C3">
        <w:rPr>
          <w:b/>
          <w:sz w:val="20"/>
          <w:szCs w:val="22"/>
        </w:rPr>
        <w:t>urrently holding</w:t>
      </w:r>
      <w:r w:rsidR="00120778" w:rsidRPr="008864C3">
        <w:rPr>
          <w:b/>
          <w:sz w:val="20"/>
          <w:szCs w:val="22"/>
        </w:rPr>
        <w:t xml:space="preserve"> </w:t>
      </w:r>
      <w:r w:rsidRPr="008864C3">
        <w:rPr>
          <w:b/>
          <w:sz w:val="20"/>
          <w:szCs w:val="22"/>
        </w:rPr>
        <w:t>/</w:t>
      </w:r>
      <w:r w:rsidR="00120778" w:rsidRPr="008864C3">
        <w:rPr>
          <w:b/>
          <w:sz w:val="20"/>
          <w:szCs w:val="22"/>
        </w:rPr>
        <w:t xml:space="preserve"> </w:t>
      </w:r>
      <w:r w:rsidRPr="008864C3">
        <w:rPr>
          <w:b/>
          <w:sz w:val="20"/>
          <w:szCs w:val="22"/>
        </w:rPr>
        <w:t>had held the following post</w:t>
      </w:r>
      <w:r w:rsidR="00E617E2" w:rsidRPr="008864C3">
        <w:rPr>
          <w:b/>
          <w:sz w:val="20"/>
          <w:szCs w:val="22"/>
        </w:rPr>
        <w:t>(</w:t>
      </w:r>
      <w:r w:rsidRPr="008864C3">
        <w:rPr>
          <w:b/>
          <w:sz w:val="20"/>
          <w:szCs w:val="22"/>
        </w:rPr>
        <w:t>s</w:t>
      </w:r>
      <w:r w:rsidR="00E617E2" w:rsidRPr="008864C3">
        <w:rPr>
          <w:b/>
          <w:sz w:val="20"/>
          <w:szCs w:val="22"/>
        </w:rPr>
        <w:t>) in my unit</w:t>
      </w:r>
      <w:r w:rsidRPr="008864C3">
        <w:rPr>
          <w:b/>
          <w:sz w:val="20"/>
          <w:szCs w:val="22"/>
        </w:rPr>
        <w:t>:</w:t>
      </w:r>
    </w:p>
    <w:tbl>
      <w:tblPr>
        <w:tblStyle w:val="a7"/>
        <w:tblW w:w="10804" w:type="dxa"/>
        <w:tblInd w:w="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242"/>
        <w:gridCol w:w="1926"/>
        <w:gridCol w:w="2231"/>
        <w:gridCol w:w="2491"/>
        <w:gridCol w:w="280"/>
        <w:gridCol w:w="1634"/>
      </w:tblGrid>
      <w:tr w:rsidR="00F0536C" w:rsidRPr="002C2D2D" w14:paraId="7CE9327A" w14:textId="77777777" w:rsidTr="005E500E">
        <w:trPr>
          <w:trHeight w:val="487"/>
        </w:trPr>
        <w:tc>
          <w:tcPr>
            <w:tcW w:w="2242" w:type="dxa"/>
            <w:tcBorders>
              <w:top w:val="single" w:sz="12" w:space="0" w:color="auto"/>
              <w:bottom w:val="single" w:sz="12" w:space="0" w:color="auto"/>
              <w:right w:val="single" w:sz="12" w:space="0" w:color="auto"/>
            </w:tcBorders>
          </w:tcPr>
          <w:p w14:paraId="4C293F09" w14:textId="77777777" w:rsidR="00E617E2" w:rsidRPr="002C2D2D" w:rsidRDefault="00E617E2" w:rsidP="00EB39DF">
            <w:pPr>
              <w:pStyle w:val="a8"/>
              <w:tabs>
                <w:tab w:val="left" w:pos="1133"/>
                <w:tab w:val="left" w:pos="5080"/>
                <w:tab w:val="left" w:pos="6773"/>
                <w:tab w:val="left" w:pos="9775"/>
              </w:tabs>
              <w:kinsoku w:val="0"/>
              <w:overflowPunct w:val="0"/>
              <w:spacing w:before="76"/>
              <w:ind w:leftChars="0" w:left="0"/>
              <w:rPr>
                <w:b/>
                <w:sz w:val="20"/>
                <w:szCs w:val="20"/>
              </w:rPr>
            </w:pPr>
          </w:p>
        </w:tc>
        <w:tc>
          <w:tcPr>
            <w:tcW w:w="1926" w:type="dxa"/>
            <w:tcBorders>
              <w:top w:val="single" w:sz="12" w:space="0" w:color="auto"/>
              <w:left w:val="single" w:sz="12" w:space="0" w:color="auto"/>
              <w:bottom w:val="single" w:sz="12" w:space="0" w:color="auto"/>
              <w:right w:val="single" w:sz="12" w:space="0" w:color="auto"/>
            </w:tcBorders>
          </w:tcPr>
          <w:p w14:paraId="65642937" w14:textId="77777777" w:rsidR="00E617E2" w:rsidRPr="002C2D2D" w:rsidRDefault="00E617E2" w:rsidP="00120778">
            <w:pPr>
              <w:pStyle w:val="TableParagraph"/>
              <w:kinsoku w:val="0"/>
              <w:overflowPunct w:val="0"/>
              <w:spacing w:before="5" w:line="294" w:lineRule="exact"/>
              <w:ind w:left="207" w:right="206"/>
              <w:jc w:val="center"/>
              <w:rPr>
                <w:rFonts w:eastAsia="細明體"/>
                <w:sz w:val="20"/>
                <w:szCs w:val="20"/>
              </w:rPr>
            </w:pPr>
            <w:r w:rsidRPr="002C2D2D">
              <w:rPr>
                <w:rFonts w:eastAsia="細明體"/>
                <w:sz w:val="20"/>
                <w:szCs w:val="20"/>
              </w:rPr>
              <w:t>職位</w:t>
            </w:r>
          </w:p>
          <w:p w14:paraId="4E8E00DD" w14:textId="77777777" w:rsidR="00E617E2" w:rsidRPr="002C2D2D" w:rsidRDefault="00E617E2" w:rsidP="00120778">
            <w:pPr>
              <w:pStyle w:val="TableParagraph"/>
              <w:kinsoku w:val="0"/>
              <w:overflowPunct w:val="0"/>
              <w:spacing w:before="5" w:line="294" w:lineRule="exact"/>
              <w:ind w:left="207" w:right="206"/>
              <w:jc w:val="center"/>
              <w:rPr>
                <w:rFonts w:eastAsia="細明體"/>
                <w:sz w:val="20"/>
                <w:szCs w:val="20"/>
              </w:rPr>
            </w:pPr>
            <w:r w:rsidRPr="002C2D2D">
              <w:rPr>
                <w:rFonts w:eastAsia="細明體"/>
                <w:sz w:val="20"/>
                <w:szCs w:val="20"/>
              </w:rPr>
              <w:t xml:space="preserve"> Role</w:t>
            </w:r>
          </w:p>
        </w:tc>
        <w:tc>
          <w:tcPr>
            <w:tcW w:w="2231" w:type="dxa"/>
            <w:tcBorders>
              <w:top w:val="single" w:sz="12" w:space="0" w:color="auto"/>
              <w:left w:val="single" w:sz="12" w:space="0" w:color="auto"/>
              <w:bottom w:val="single" w:sz="12" w:space="0" w:color="auto"/>
              <w:right w:val="single" w:sz="12" w:space="0" w:color="auto"/>
            </w:tcBorders>
          </w:tcPr>
          <w:p w14:paraId="38C40EFA" w14:textId="77777777" w:rsidR="00E617E2" w:rsidRPr="002C2D2D" w:rsidRDefault="00E617E2" w:rsidP="001031EB">
            <w:pPr>
              <w:pStyle w:val="TableParagraph"/>
              <w:kinsoku w:val="0"/>
              <w:overflowPunct w:val="0"/>
              <w:spacing w:before="5" w:line="294" w:lineRule="exact"/>
              <w:ind w:left="207" w:right="206"/>
              <w:jc w:val="center"/>
              <w:rPr>
                <w:rFonts w:eastAsia="細明體"/>
                <w:sz w:val="20"/>
                <w:szCs w:val="20"/>
              </w:rPr>
            </w:pPr>
            <w:r w:rsidRPr="002C2D2D">
              <w:rPr>
                <w:rFonts w:eastAsia="細明體"/>
                <w:sz w:val="20"/>
                <w:szCs w:val="20"/>
              </w:rPr>
              <w:t>由</w:t>
            </w:r>
            <w:r w:rsidRPr="002C2D2D">
              <w:rPr>
                <w:sz w:val="20"/>
                <w:szCs w:val="20"/>
              </w:rPr>
              <w:t>(</w:t>
            </w:r>
            <w:r w:rsidRPr="002C2D2D">
              <w:rPr>
                <w:rFonts w:eastAsia="細明體"/>
                <w:sz w:val="20"/>
                <w:szCs w:val="20"/>
              </w:rPr>
              <w:t>月</w:t>
            </w:r>
            <w:r w:rsidRPr="002C2D2D">
              <w:rPr>
                <w:rFonts w:eastAsia="細明體"/>
                <w:sz w:val="20"/>
                <w:szCs w:val="20"/>
              </w:rPr>
              <w:t>/</w:t>
            </w:r>
            <w:r w:rsidRPr="002C2D2D">
              <w:rPr>
                <w:rFonts w:eastAsia="細明體"/>
                <w:sz w:val="20"/>
                <w:szCs w:val="20"/>
              </w:rPr>
              <w:t>年</w:t>
            </w:r>
            <w:r w:rsidRPr="002C2D2D">
              <w:rPr>
                <w:rFonts w:eastAsia="細明體"/>
                <w:sz w:val="20"/>
                <w:szCs w:val="20"/>
              </w:rPr>
              <w:t>) From</w:t>
            </w:r>
          </w:p>
          <w:p w14:paraId="547F6DDA" w14:textId="77777777" w:rsidR="00E617E2" w:rsidRPr="002C2D2D" w:rsidRDefault="00E617E2" w:rsidP="00EB39DF">
            <w:pPr>
              <w:pStyle w:val="TableParagraph"/>
              <w:kinsoku w:val="0"/>
              <w:overflowPunct w:val="0"/>
              <w:spacing w:line="234" w:lineRule="exact"/>
              <w:ind w:left="207" w:right="207"/>
              <w:jc w:val="center"/>
              <w:rPr>
                <w:sz w:val="20"/>
                <w:szCs w:val="20"/>
              </w:rPr>
            </w:pPr>
            <w:r w:rsidRPr="002C2D2D">
              <w:rPr>
                <w:sz w:val="20"/>
                <w:szCs w:val="20"/>
              </w:rPr>
              <w:t>(Month/ Year)</w:t>
            </w:r>
          </w:p>
        </w:tc>
        <w:tc>
          <w:tcPr>
            <w:tcW w:w="2491" w:type="dxa"/>
            <w:tcBorders>
              <w:top w:val="single" w:sz="12" w:space="0" w:color="auto"/>
              <w:left w:val="single" w:sz="12" w:space="0" w:color="auto"/>
              <w:bottom w:val="single" w:sz="12" w:space="0" w:color="auto"/>
              <w:right w:val="single" w:sz="12" w:space="0" w:color="auto"/>
            </w:tcBorders>
          </w:tcPr>
          <w:p w14:paraId="37A626A7" w14:textId="77777777" w:rsidR="00E617E2" w:rsidRPr="002C2D2D" w:rsidRDefault="00E617E2" w:rsidP="001031EB">
            <w:pPr>
              <w:pStyle w:val="TableParagraph"/>
              <w:kinsoku w:val="0"/>
              <w:overflowPunct w:val="0"/>
              <w:spacing w:before="5" w:line="294" w:lineRule="exact"/>
              <w:ind w:left="199" w:right="207"/>
              <w:jc w:val="center"/>
              <w:rPr>
                <w:rFonts w:eastAsia="細明體"/>
                <w:sz w:val="20"/>
                <w:szCs w:val="20"/>
              </w:rPr>
            </w:pPr>
            <w:r w:rsidRPr="002C2D2D">
              <w:rPr>
                <w:rFonts w:eastAsia="細明體"/>
                <w:sz w:val="20"/>
                <w:szCs w:val="20"/>
              </w:rPr>
              <w:t>至</w:t>
            </w:r>
            <w:r w:rsidRPr="002C2D2D">
              <w:rPr>
                <w:sz w:val="20"/>
                <w:szCs w:val="20"/>
              </w:rPr>
              <w:t>(</w:t>
            </w:r>
            <w:r w:rsidRPr="002C2D2D">
              <w:rPr>
                <w:rFonts w:eastAsia="細明體"/>
                <w:sz w:val="20"/>
                <w:szCs w:val="20"/>
              </w:rPr>
              <w:t>月</w:t>
            </w:r>
            <w:r w:rsidRPr="002C2D2D">
              <w:rPr>
                <w:rFonts w:eastAsia="細明體"/>
                <w:sz w:val="20"/>
                <w:szCs w:val="20"/>
              </w:rPr>
              <w:t>/</w:t>
            </w:r>
            <w:r w:rsidRPr="002C2D2D">
              <w:rPr>
                <w:rFonts w:eastAsia="細明體"/>
                <w:sz w:val="20"/>
                <w:szCs w:val="20"/>
              </w:rPr>
              <w:t>年</w:t>
            </w:r>
            <w:r w:rsidRPr="002C2D2D">
              <w:rPr>
                <w:rFonts w:eastAsia="細明體"/>
                <w:sz w:val="20"/>
                <w:szCs w:val="20"/>
              </w:rPr>
              <w:t>) To</w:t>
            </w:r>
          </w:p>
          <w:p w14:paraId="7C25A211" w14:textId="77777777" w:rsidR="00E617E2" w:rsidRPr="002C2D2D" w:rsidRDefault="00E617E2" w:rsidP="00EB39DF">
            <w:pPr>
              <w:pStyle w:val="TableParagraph"/>
              <w:kinsoku w:val="0"/>
              <w:overflowPunct w:val="0"/>
              <w:spacing w:line="234" w:lineRule="exact"/>
              <w:ind w:left="206" w:right="207"/>
              <w:jc w:val="center"/>
              <w:rPr>
                <w:sz w:val="20"/>
                <w:szCs w:val="20"/>
              </w:rPr>
            </w:pPr>
            <w:r w:rsidRPr="002C2D2D">
              <w:rPr>
                <w:sz w:val="20"/>
                <w:szCs w:val="20"/>
              </w:rPr>
              <w:t>(Month/ Year)</w:t>
            </w:r>
          </w:p>
        </w:tc>
        <w:tc>
          <w:tcPr>
            <w:tcW w:w="280" w:type="dxa"/>
            <w:tcBorders>
              <w:top w:val="nil"/>
              <w:left w:val="single" w:sz="12" w:space="0" w:color="auto"/>
              <w:bottom w:val="nil"/>
              <w:right w:val="single" w:sz="12" w:space="0" w:color="auto"/>
            </w:tcBorders>
          </w:tcPr>
          <w:p w14:paraId="4AC7585E" w14:textId="77777777" w:rsidR="00E617E2" w:rsidRPr="002C2D2D" w:rsidRDefault="00E617E2" w:rsidP="00EB39DF">
            <w:pPr>
              <w:pStyle w:val="a8"/>
              <w:tabs>
                <w:tab w:val="left" w:pos="1133"/>
                <w:tab w:val="left" w:pos="5080"/>
                <w:tab w:val="left" w:pos="6773"/>
                <w:tab w:val="left" w:pos="9775"/>
              </w:tabs>
              <w:kinsoku w:val="0"/>
              <w:overflowPunct w:val="0"/>
              <w:spacing w:before="76"/>
              <w:ind w:leftChars="0" w:left="0"/>
              <w:rPr>
                <w:b/>
                <w:sz w:val="22"/>
                <w:szCs w:val="22"/>
              </w:rPr>
            </w:pPr>
          </w:p>
        </w:tc>
        <w:tc>
          <w:tcPr>
            <w:tcW w:w="1634" w:type="dxa"/>
            <w:tcBorders>
              <w:top w:val="single" w:sz="12" w:space="0" w:color="auto"/>
              <w:left w:val="single" w:sz="12" w:space="0" w:color="auto"/>
              <w:bottom w:val="single" w:sz="12" w:space="0" w:color="auto"/>
            </w:tcBorders>
          </w:tcPr>
          <w:p w14:paraId="5C95E118" w14:textId="77777777" w:rsidR="00E617E2" w:rsidRPr="002C2D2D" w:rsidRDefault="00D7017D" w:rsidP="00D7017D">
            <w:pPr>
              <w:pStyle w:val="a8"/>
              <w:tabs>
                <w:tab w:val="left" w:pos="1133"/>
                <w:tab w:val="left" w:pos="5080"/>
                <w:tab w:val="left" w:pos="6773"/>
                <w:tab w:val="left" w:pos="9775"/>
              </w:tabs>
              <w:kinsoku w:val="0"/>
              <w:overflowPunct w:val="0"/>
              <w:spacing w:before="76"/>
              <w:ind w:leftChars="0" w:left="0"/>
              <w:jc w:val="center"/>
              <w:rPr>
                <w:b/>
                <w:sz w:val="22"/>
                <w:szCs w:val="22"/>
              </w:rPr>
            </w:pPr>
            <w:r w:rsidRPr="002C2D2D">
              <w:rPr>
                <w:sz w:val="18"/>
                <w:szCs w:val="22"/>
              </w:rPr>
              <w:t>大會評分專用</w:t>
            </w:r>
            <w:r w:rsidRPr="002C2D2D">
              <w:rPr>
                <w:sz w:val="18"/>
                <w:szCs w:val="22"/>
              </w:rPr>
              <w:br/>
            </w:r>
            <w:r w:rsidR="00E617E2" w:rsidRPr="002C2D2D">
              <w:rPr>
                <w:sz w:val="18"/>
                <w:szCs w:val="22"/>
              </w:rPr>
              <w:t>For office use only</w:t>
            </w:r>
          </w:p>
        </w:tc>
      </w:tr>
      <w:tr w:rsidR="00E617E2" w:rsidRPr="002C2D2D" w14:paraId="2454CB48" w14:textId="77777777" w:rsidTr="005E500E">
        <w:tc>
          <w:tcPr>
            <w:tcW w:w="2242" w:type="dxa"/>
            <w:vMerge w:val="restart"/>
            <w:tcBorders>
              <w:top w:val="single" w:sz="12" w:space="0" w:color="auto"/>
              <w:bottom w:val="single" w:sz="12" w:space="0" w:color="auto"/>
              <w:right w:val="single" w:sz="12" w:space="0" w:color="auto"/>
            </w:tcBorders>
          </w:tcPr>
          <w:p w14:paraId="19426D94" w14:textId="6D98E2E6" w:rsidR="00E617E2" w:rsidRPr="002C2D2D" w:rsidRDefault="00E617E2"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r w:rsidRPr="1087E565">
              <w:rPr>
                <w:sz w:val="22"/>
                <w:szCs w:val="22"/>
              </w:rPr>
              <w:t>小女童軍</w:t>
            </w:r>
            <w:r w:rsidR="1087E565" w:rsidRPr="1087E565">
              <w:rPr>
                <w:sz w:val="22"/>
                <w:szCs w:val="22"/>
              </w:rPr>
              <w:t xml:space="preserve"> </w:t>
            </w:r>
            <w:r w:rsidRPr="1087E565">
              <w:rPr>
                <w:sz w:val="22"/>
                <w:szCs w:val="22"/>
              </w:rPr>
              <w:t>Brownie</w:t>
            </w:r>
          </w:p>
        </w:tc>
        <w:tc>
          <w:tcPr>
            <w:tcW w:w="1926" w:type="dxa"/>
            <w:tcBorders>
              <w:top w:val="single" w:sz="12" w:space="0" w:color="auto"/>
              <w:left w:val="single" w:sz="12" w:space="0" w:color="auto"/>
              <w:bottom w:val="single" w:sz="6" w:space="0" w:color="auto"/>
              <w:right w:val="single" w:sz="12" w:space="0" w:color="auto"/>
            </w:tcBorders>
          </w:tcPr>
          <w:p w14:paraId="247298F7" w14:textId="77777777" w:rsidR="00E617E2" w:rsidRPr="002C2D2D" w:rsidRDefault="00E617E2" w:rsidP="00E01D0C">
            <w:pPr>
              <w:spacing w:line="360" w:lineRule="auto"/>
              <w:rPr>
                <w:rFonts w:eastAsiaTheme="minorEastAsia"/>
                <w:sz w:val="18"/>
                <w:szCs w:val="20"/>
              </w:rPr>
            </w:pPr>
            <w:r w:rsidRPr="002C2D2D">
              <w:rPr>
                <w:rFonts w:eastAsiaTheme="minorEastAsia"/>
                <w:sz w:val="18"/>
                <w:szCs w:val="20"/>
              </w:rPr>
              <w:t>小隊長</w:t>
            </w:r>
          </w:p>
          <w:p w14:paraId="5B62F92C" w14:textId="77777777" w:rsidR="00E617E2" w:rsidRPr="002C2D2D" w:rsidRDefault="00E617E2" w:rsidP="00E01D0C">
            <w:pPr>
              <w:spacing w:line="360" w:lineRule="auto"/>
              <w:rPr>
                <w:rFonts w:eastAsiaTheme="minorEastAsia"/>
                <w:sz w:val="18"/>
                <w:szCs w:val="20"/>
              </w:rPr>
            </w:pPr>
            <w:r w:rsidRPr="002C2D2D">
              <w:rPr>
                <w:rFonts w:eastAsiaTheme="minorEastAsia"/>
                <w:sz w:val="18"/>
                <w:szCs w:val="20"/>
              </w:rPr>
              <w:t>Patrol Sixer</w:t>
            </w:r>
          </w:p>
        </w:tc>
        <w:tc>
          <w:tcPr>
            <w:tcW w:w="2231" w:type="dxa"/>
            <w:tcBorders>
              <w:top w:val="single" w:sz="12" w:space="0" w:color="auto"/>
              <w:left w:val="single" w:sz="12" w:space="0" w:color="auto"/>
              <w:bottom w:val="single" w:sz="6" w:space="0" w:color="auto"/>
              <w:right w:val="single" w:sz="12" w:space="0" w:color="auto"/>
            </w:tcBorders>
          </w:tcPr>
          <w:p w14:paraId="7EFDE4B9"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0"/>
                <w:szCs w:val="20"/>
              </w:rPr>
            </w:pPr>
          </w:p>
        </w:tc>
        <w:tc>
          <w:tcPr>
            <w:tcW w:w="2491" w:type="dxa"/>
            <w:tcBorders>
              <w:top w:val="single" w:sz="12" w:space="0" w:color="auto"/>
              <w:left w:val="single" w:sz="12" w:space="0" w:color="auto"/>
              <w:bottom w:val="single" w:sz="6" w:space="0" w:color="auto"/>
              <w:right w:val="single" w:sz="12" w:space="0" w:color="auto"/>
            </w:tcBorders>
          </w:tcPr>
          <w:p w14:paraId="6D3C81F1" w14:textId="77777777" w:rsidR="00E617E2" w:rsidRPr="002C2D2D" w:rsidRDefault="00E617E2" w:rsidP="00E01D0C">
            <w:pPr>
              <w:pStyle w:val="a8"/>
              <w:tabs>
                <w:tab w:val="left" w:pos="1133"/>
                <w:tab w:val="left" w:pos="5080"/>
                <w:tab w:val="left" w:pos="6773"/>
                <w:tab w:val="left" w:pos="9775"/>
              </w:tabs>
              <w:kinsoku w:val="0"/>
              <w:overflowPunct w:val="0"/>
              <w:spacing w:before="76" w:line="360" w:lineRule="auto"/>
              <w:ind w:leftChars="0" w:left="0"/>
              <w:rPr>
                <w:b/>
                <w:sz w:val="20"/>
                <w:szCs w:val="20"/>
              </w:rPr>
            </w:pPr>
          </w:p>
        </w:tc>
        <w:tc>
          <w:tcPr>
            <w:tcW w:w="280" w:type="dxa"/>
            <w:tcBorders>
              <w:top w:val="nil"/>
              <w:left w:val="single" w:sz="12" w:space="0" w:color="auto"/>
              <w:bottom w:val="nil"/>
              <w:right w:val="single" w:sz="12" w:space="0" w:color="auto"/>
            </w:tcBorders>
          </w:tcPr>
          <w:p w14:paraId="4551FAC1" w14:textId="77777777" w:rsidR="00E617E2" w:rsidRPr="002C2D2D" w:rsidRDefault="00E617E2" w:rsidP="00EB39DF">
            <w:pPr>
              <w:pStyle w:val="a8"/>
              <w:tabs>
                <w:tab w:val="left" w:pos="1133"/>
                <w:tab w:val="left" w:pos="5080"/>
                <w:tab w:val="left" w:pos="6773"/>
                <w:tab w:val="left" w:pos="9775"/>
              </w:tabs>
              <w:kinsoku w:val="0"/>
              <w:overflowPunct w:val="0"/>
              <w:spacing w:before="76"/>
              <w:ind w:leftChars="0" w:left="0"/>
              <w:rPr>
                <w:b/>
                <w:sz w:val="22"/>
                <w:szCs w:val="22"/>
              </w:rPr>
            </w:pPr>
          </w:p>
        </w:tc>
        <w:tc>
          <w:tcPr>
            <w:tcW w:w="1634" w:type="dxa"/>
            <w:vMerge w:val="restart"/>
            <w:tcBorders>
              <w:top w:val="single" w:sz="12" w:space="0" w:color="auto"/>
              <w:left w:val="single" w:sz="12" w:space="0" w:color="auto"/>
              <w:bottom w:val="single" w:sz="12" w:space="0" w:color="auto"/>
            </w:tcBorders>
          </w:tcPr>
          <w:p w14:paraId="750D8FDB" w14:textId="77777777" w:rsidR="00E617E2" w:rsidRPr="002C2D2D" w:rsidRDefault="00E617E2" w:rsidP="00EB39DF">
            <w:pPr>
              <w:pStyle w:val="a8"/>
              <w:tabs>
                <w:tab w:val="left" w:pos="1133"/>
                <w:tab w:val="left" w:pos="5080"/>
                <w:tab w:val="left" w:pos="6773"/>
                <w:tab w:val="left" w:pos="9775"/>
              </w:tabs>
              <w:kinsoku w:val="0"/>
              <w:overflowPunct w:val="0"/>
              <w:spacing w:before="76"/>
              <w:ind w:leftChars="0" w:left="0"/>
              <w:rPr>
                <w:b/>
                <w:sz w:val="22"/>
                <w:szCs w:val="22"/>
              </w:rPr>
            </w:pPr>
          </w:p>
        </w:tc>
      </w:tr>
      <w:tr w:rsidR="00F0536C" w:rsidRPr="002C2D2D" w14:paraId="1E21E736" w14:textId="77777777" w:rsidTr="005E500E">
        <w:tc>
          <w:tcPr>
            <w:tcW w:w="2242" w:type="dxa"/>
            <w:vMerge/>
            <w:tcBorders>
              <w:bottom w:val="single" w:sz="12" w:space="0" w:color="auto"/>
              <w:right w:val="single" w:sz="12" w:space="0" w:color="auto"/>
            </w:tcBorders>
          </w:tcPr>
          <w:p w14:paraId="64075369" w14:textId="77777777" w:rsidR="00E617E2" w:rsidRPr="002C2D2D" w:rsidRDefault="00E617E2" w:rsidP="00E01D0C">
            <w:pPr>
              <w:pStyle w:val="a8"/>
              <w:tabs>
                <w:tab w:val="left" w:pos="1133"/>
                <w:tab w:val="left" w:pos="5080"/>
                <w:tab w:val="left" w:pos="6773"/>
                <w:tab w:val="left" w:pos="9775"/>
              </w:tabs>
              <w:kinsoku w:val="0"/>
              <w:overflowPunct w:val="0"/>
              <w:spacing w:before="76" w:line="360" w:lineRule="auto"/>
              <w:ind w:leftChars="0" w:left="0"/>
              <w:rPr>
                <w:b/>
                <w:sz w:val="22"/>
                <w:szCs w:val="20"/>
              </w:rPr>
            </w:pPr>
          </w:p>
        </w:tc>
        <w:tc>
          <w:tcPr>
            <w:tcW w:w="1926" w:type="dxa"/>
            <w:tcBorders>
              <w:top w:val="single" w:sz="6" w:space="0" w:color="auto"/>
              <w:left w:val="single" w:sz="12" w:space="0" w:color="auto"/>
              <w:bottom w:val="single" w:sz="12" w:space="0" w:color="auto"/>
              <w:right w:val="single" w:sz="12" w:space="0" w:color="auto"/>
            </w:tcBorders>
          </w:tcPr>
          <w:p w14:paraId="0817BD36" w14:textId="77777777" w:rsidR="00E617E2" w:rsidRPr="00D00343" w:rsidRDefault="00E617E2" w:rsidP="00E01D0C">
            <w:pPr>
              <w:spacing w:line="360" w:lineRule="auto"/>
              <w:rPr>
                <w:rFonts w:eastAsiaTheme="minorEastAsia"/>
                <w:sz w:val="18"/>
                <w:szCs w:val="20"/>
              </w:rPr>
            </w:pPr>
            <w:r w:rsidRPr="00D00343">
              <w:rPr>
                <w:rFonts w:eastAsiaTheme="minorEastAsia"/>
                <w:sz w:val="18"/>
                <w:szCs w:val="20"/>
              </w:rPr>
              <w:t>小隊副</w:t>
            </w:r>
          </w:p>
          <w:p w14:paraId="11C280D5" w14:textId="287AE714" w:rsidR="00E617E2" w:rsidRPr="00D00343" w:rsidRDefault="00E617E2" w:rsidP="00E01D0C">
            <w:pPr>
              <w:spacing w:line="360" w:lineRule="auto"/>
              <w:rPr>
                <w:rFonts w:eastAsiaTheme="minorEastAsia"/>
                <w:sz w:val="18"/>
                <w:szCs w:val="20"/>
              </w:rPr>
            </w:pPr>
            <w:r w:rsidRPr="00D00343">
              <w:rPr>
                <w:rFonts w:eastAsiaTheme="minorEastAsia"/>
                <w:sz w:val="18"/>
                <w:szCs w:val="20"/>
              </w:rPr>
              <w:t>Patrol Second</w:t>
            </w:r>
          </w:p>
        </w:tc>
        <w:tc>
          <w:tcPr>
            <w:tcW w:w="2231" w:type="dxa"/>
            <w:tcBorders>
              <w:top w:val="single" w:sz="6" w:space="0" w:color="auto"/>
              <w:left w:val="single" w:sz="12" w:space="0" w:color="auto"/>
              <w:bottom w:val="single" w:sz="12" w:space="0" w:color="auto"/>
              <w:right w:val="single" w:sz="12" w:space="0" w:color="auto"/>
            </w:tcBorders>
          </w:tcPr>
          <w:p w14:paraId="6DD53867"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0"/>
                <w:szCs w:val="20"/>
              </w:rPr>
            </w:pPr>
          </w:p>
        </w:tc>
        <w:tc>
          <w:tcPr>
            <w:tcW w:w="2491" w:type="dxa"/>
            <w:tcBorders>
              <w:top w:val="single" w:sz="6" w:space="0" w:color="auto"/>
              <w:left w:val="single" w:sz="12" w:space="0" w:color="auto"/>
              <w:bottom w:val="single" w:sz="12" w:space="0" w:color="auto"/>
              <w:right w:val="single" w:sz="12" w:space="0" w:color="auto"/>
            </w:tcBorders>
          </w:tcPr>
          <w:p w14:paraId="27E1BD22" w14:textId="77777777" w:rsidR="00E617E2" w:rsidRPr="002C2D2D" w:rsidRDefault="00E617E2" w:rsidP="00E01D0C">
            <w:pPr>
              <w:pStyle w:val="a8"/>
              <w:tabs>
                <w:tab w:val="left" w:pos="1133"/>
                <w:tab w:val="left" w:pos="5080"/>
                <w:tab w:val="left" w:pos="6773"/>
                <w:tab w:val="left" w:pos="9775"/>
              </w:tabs>
              <w:kinsoku w:val="0"/>
              <w:overflowPunct w:val="0"/>
              <w:spacing w:before="76" w:line="360" w:lineRule="auto"/>
              <w:ind w:leftChars="0" w:left="0"/>
              <w:rPr>
                <w:b/>
                <w:sz w:val="20"/>
                <w:szCs w:val="20"/>
              </w:rPr>
            </w:pPr>
          </w:p>
        </w:tc>
        <w:tc>
          <w:tcPr>
            <w:tcW w:w="280" w:type="dxa"/>
            <w:tcBorders>
              <w:top w:val="nil"/>
              <w:left w:val="single" w:sz="12" w:space="0" w:color="auto"/>
              <w:right w:val="single" w:sz="12" w:space="0" w:color="auto"/>
            </w:tcBorders>
          </w:tcPr>
          <w:p w14:paraId="1A21829E" w14:textId="77777777" w:rsidR="00E617E2" w:rsidRPr="002C2D2D" w:rsidRDefault="00E617E2" w:rsidP="00EB39DF">
            <w:pPr>
              <w:pStyle w:val="a8"/>
              <w:tabs>
                <w:tab w:val="left" w:pos="1133"/>
                <w:tab w:val="left" w:pos="5080"/>
                <w:tab w:val="left" w:pos="6773"/>
                <w:tab w:val="left" w:pos="9775"/>
              </w:tabs>
              <w:kinsoku w:val="0"/>
              <w:overflowPunct w:val="0"/>
              <w:spacing w:before="76"/>
              <w:ind w:leftChars="0" w:left="0"/>
              <w:rPr>
                <w:b/>
                <w:sz w:val="22"/>
                <w:szCs w:val="22"/>
              </w:rPr>
            </w:pPr>
          </w:p>
        </w:tc>
        <w:tc>
          <w:tcPr>
            <w:tcW w:w="1634" w:type="dxa"/>
            <w:vMerge/>
            <w:tcBorders>
              <w:top w:val="nil"/>
              <w:left w:val="single" w:sz="12" w:space="0" w:color="auto"/>
              <w:bottom w:val="single" w:sz="12" w:space="0" w:color="auto"/>
            </w:tcBorders>
          </w:tcPr>
          <w:p w14:paraId="129CA2E5" w14:textId="77777777" w:rsidR="00E617E2" w:rsidRPr="002C2D2D" w:rsidRDefault="00E617E2" w:rsidP="00EB39DF">
            <w:pPr>
              <w:pStyle w:val="a8"/>
              <w:tabs>
                <w:tab w:val="left" w:pos="1133"/>
                <w:tab w:val="left" w:pos="5080"/>
                <w:tab w:val="left" w:pos="6773"/>
                <w:tab w:val="left" w:pos="9775"/>
              </w:tabs>
              <w:kinsoku w:val="0"/>
              <w:overflowPunct w:val="0"/>
              <w:spacing w:before="76"/>
              <w:ind w:leftChars="0" w:left="0"/>
              <w:rPr>
                <w:b/>
                <w:sz w:val="22"/>
                <w:szCs w:val="22"/>
              </w:rPr>
            </w:pPr>
          </w:p>
        </w:tc>
      </w:tr>
      <w:tr w:rsidR="00F0536C" w:rsidRPr="002C2D2D" w14:paraId="6EC2A707" w14:textId="77777777" w:rsidTr="005E500E">
        <w:tc>
          <w:tcPr>
            <w:tcW w:w="2242" w:type="dxa"/>
            <w:vMerge w:val="restart"/>
            <w:tcBorders>
              <w:bottom w:val="single" w:sz="12" w:space="0" w:color="auto"/>
              <w:right w:val="single" w:sz="12" w:space="0" w:color="auto"/>
            </w:tcBorders>
          </w:tcPr>
          <w:p w14:paraId="15AFC90D" w14:textId="1AD4F4E6" w:rsidR="00B36C33" w:rsidRPr="002C2D2D" w:rsidRDefault="00B36C33"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r w:rsidRPr="1087E565">
              <w:rPr>
                <w:sz w:val="22"/>
                <w:szCs w:val="22"/>
              </w:rPr>
              <w:t>女童軍</w:t>
            </w:r>
            <w:r w:rsidR="1087E565" w:rsidRPr="1087E565">
              <w:rPr>
                <w:sz w:val="22"/>
                <w:szCs w:val="22"/>
              </w:rPr>
              <w:t xml:space="preserve"> </w:t>
            </w:r>
            <w:r w:rsidRPr="1087E565">
              <w:rPr>
                <w:sz w:val="22"/>
                <w:szCs w:val="22"/>
              </w:rPr>
              <w:t>Guide</w:t>
            </w:r>
          </w:p>
        </w:tc>
        <w:tc>
          <w:tcPr>
            <w:tcW w:w="1926" w:type="dxa"/>
            <w:tcBorders>
              <w:top w:val="single" w:sz="12" w:space="0" w:color="auto"/>
              <w:left w:val="single" w:sz="12" w:space="0" w:color="auto"/>
              <w:bottom w:val="single" w:sz="2" w:space="0" w:color="auto"/>
              <w:right w:val="single" w:sz="12" w:space="0" w:color="auto"/>
            </w:tcBorders>
          </w:tcPr>
          <w:p w14:paraId="13C0C7AD" w14:textId="77777777" w:rsidR="00B36C33" w:rsidRPr="00D00343" w:rsidRDefault="00B36C33" w:rsidP="00E01D0C">
            <w:pPr>
              <w:spacing w:line="360" w:lineRule="auto"/>
              <w:rPr>
                <w:rFonts w:eastAsiaTheme="minorEastAsia"/>
                <w:sz w:val="18"/>
                <w:szCs w:val="20"/>
              </w:rPr>
            </w:pPr>
            <w:r w:rsidRPr="00D00343">
              <w:rPr>
                <w:rFonts w:eastAsiaTheme="minorEastAsia"/>
                <w:sz w:val="18"/>
                <w:szCs w:val="20"/>
              </w:rPr>
              <w:t>小隊長</w:t>
            </w:r>
          </w:p>
          <w:p w14:paraId="65B8E40E" w14:textId="77777777" w:rsidR="00B36C33" w:rsidRPr="00D00343" w:rsidRDefault="00B36C33" w:rsidP="00E01D0C">
            <w:pPr>
              <w:spacing w:line="360" w:lineRule="auto"/>
              <w:rPr>
                <w:rFonts w:eastAsiaTheme="minorEastAsia"/>
                <w:sz w:val="18"/>
                <w:szCs w:val="20"/>
              </w:rPr>
            </w:pPr>
            <w:r w:rsidRPr="00D00343">
              <w:rPr>
                <w:rFonts w:eastAsiaTheme="minorEastAsia"/>
                <w:sz w:val="18"/>
                <w:szCs w:val="20"/>
              </w:rPr>
              <w:t>Patrol Leader</w:t>
            </w:r>
          </w:p>
        </w:tc>
        <w:tc>
          <w:tcPr>
            <w:tcW w:w="2231" w:type="dxa"/>
            <w:tcBorders>
              <w:top w:val="single" w:sz="12" w:space="0" w:color="auto"/>
              <w:left w:val="single" w:sz="12" w:space="0" w:color="auto"/>
              <w:bottom w:val="single" w:sz="2" w:space="0" w:color="auto"/>
              <w:right w:val="single" w:sz="12" w:space="0" w:color="auto"/>
            </w:tcBorders>
          </w:tcPr>
          <w:p w14:paraId="0111CD5F" w14:textId="77777777" w:rsidR="00B36C33" w:rsidRPr="002C2D2D" w:rsidRDefault="00B36C33" w:rsidP="00E01D0C">
            <w:pPr>
              <w:pStyle w:val="a8"/>
              <w:tabs>
                <w:tab w:val="left" w:pos="1133"/>
                <w:tab w:val="left" w:pos="5080"/>
                <w:tab w:val="left" w:pos="6773"/>
                <w:tab w:val="left" w:pos="9775"/>
              </w:tabs>
              <w:kinsoku w:val="0"/>
              <w:overflowPunct w:val="0"/>
              <w:spacing w:before="76" w:line="360" w:lineRule="auto"/>
              <w:ind w:leftChars="0" w:left="0"/>
              <w:rPr>
                <w:b/>
                <w:sz w:val="20"/>
                <w:szCs w:val="20"/>
              </w:rPr>
            </w:pPr>
          </w:p>
        </w:tc>
        <w:tc>
          <w:tcPr>
            <w:tcW w:w="2491" w:type="dxa"/>
            <w:tcBorders>
              <w:top w:val="single" w:sz="12" w:space="0" w:color="auto"/>
              <w:left w:val="single" w:sz="12" w:space="0" w:color="auto"/>
              <w:bottom w:val="single" w:sz="2" w:space="0" w:color="auto"/>
              <w:right w:val="single" w:sz="12" w:space="0" w:color="auto"/>
            </w:tcBorders>
          </w:tcPr>
          <w:p w14:paraId="230078A6" w14:textId="77777777" w:rsidR="00B36C33" w:rsidRPr="002C2D2D" w:rsidRDefault="00B36C33" w:rsidP="00E01D0C">
            <w:pPr>
              <w:pStyle w:val="a8"/>
              <w:tabs>
                <w:tab w:val="left" w:pos="1133"/>
                <w:tab w:val="left" w:pos="5080"/>
                <w:tab w:val="left" w:pos="6773"/>
                <w:tab w:val="left" w:pos="9775"/>
              </w:tabs>
              <w:kinsoku w:val="0"/>
              <w:overflowPunct w:val="0"/>
              <w:spacing w:before="76" w:line="360" w:lineRule="auto"/>
              <w:ind w:leftChars="0" w:left="0"/>
              <w:rPr>
                <w:b/>
                <w:sz w:val="20"/>
                <w:szCs w:val="20"/>
              </w:rPr>
            </w:pPr>
          </w:p>
        </w:tc>
        <w:tc>
          <w:tcPr>
            <w:tcW w:w="280" w:type="dxa"/>
            <w:tcBorders>
              <w:left w:val="single" w:sz="12" w:space="0" w:color="auto"/>
              <w:right w:val="single" w:sz="12" w:space="0" w:color="auto"/>
            </w:tcBorders>
          </w:tcPr>
          <w:p w14:paraId="6421488D" w14:textId="77777777" w:rsidR="00B36C33" w:rsidRPr="002C2D2D" w:rsidRDefault="00B36C33" w:rsidP="00EB39DF">
            <w:pPr>
              <w:pStyle w:val="a8"/>
              <w:tabs>
                <w:tab w:val="left" w:pos="1133"/>
                <w:tab w:val="left" w:pos="5080"/>
                <w:tab w:val="left" w:pos="6773"/>
                <w:tab w:val="left" w:pos="9775"/>
              </w:tabs>
              <w:kinsoku w:val="0"/>
              <w:overflowPunct w:val="0"/>
              <w:spacing w:before="76"/>
              <w:ind w:leftChars="0" w:left="0"/>
              <w:rPr>
                <w:b/>
                <w:sz w:val="22"/>
                <w:szCs w:val="22"/>
              </w:rPr>
            </w:pPr>
          </w:p>
        </w:tc>
        <w:tc>
          <w:tcPr>
            <w:tcW w:w="1634" w:type="dxa"/>
            <w:vMerge/>
            <w:tcBorders>
              <w:top w:val="nil"/>
              <w:left w:val="single" w:sz="12" w:space="0" w:color="auto"/>
              <w:bottom w:val="single" w:sz="12" w:space="0" w:color="auto"/>
            </w:tcBorders>
          </w:tcPr>
          <w:p w14:paraId="6BE9432B" w14:textId="77777777" w:rsidR="00B36C33" w:rsidRPr="002C2D2D" w:rsidRDefault="00B36C33" w:rsidP="00EB39DF">
            <w:pPr>
              <w:pStyle w:val="a8"/>
              <w:tabs>
                <w:tab w:val="left" w:pos="1133"/>
                <w:tab w:val="left" w:pos="5080"/>
                <w:tab w:val="left" w:pos="6773"/>
                <w:tab w:val="left" w:pos="9775"/>
              </w:tabs>
              <w:kinsoku w:val="0"/>
              <w:overflowPunct w:val="0"/>
              <w:spacing w:before="76"/>
              <w:ind w:leftChars="0" w:left="0"/>
              <w:rPr>
                <w:b/>
                <w:sz w:val="22"/>
                <w:szCs w:val="22"/>
              </w:rPr>
            </w:pPr>
          </w:p>
        </w:tc>
      </w:tr>
      <w:tr w:rsidR="00B36C33" w:rsidRPr="002C2D2D" w14:paraId="5DC6E254" w14:textId="77777777" w:rsidTr="005E500E">
        <w:tc>
          <w:tcPr>
            <w:tcW w:w="2242" w:type="dxa"/>
            <w:vMerge/>
            <w:tcBorders>
              <w:bottom w:val="single" w:sz="12" w:space="0" w:color="auto"/>
              <w:right w:val="single" w:sz="12" w:space="0" w:color="auto"/>
            </w:tcBorders>
          </w:tcPr>
          <w:p w14:paraId="3C8EB2A7" w14:textId="77777777" w:rsidR="00B36C33" w:rsidRPr="002C2D2D" w:rsidRDefault="00B36C33" w:rsidP="00E01D0C">
            <w:pPr>
              <w:pStyle w:val="a8"/>
              <w:tabs>
                <w:tab w:val="left" w:pos="1133"/>
                <w:tab w:val="left" w:pos="5080"/>
                <w:tab w:val="left" w:pos="6773"/>
                <w:tab w:val="left" w:pos="9775"/>
              </w:tabs>
              <w:kinsoku w:val="0"/>
              <w:overflowPunct w:val="0"/>
              <w:spacing w:before="76" w:line="360" w:lineRule="auto"/>
              <w:ind w:leftChars="0" w:left="0"/>
              <w:rPr>
                <w:b/>
                <w:sz w:val="22"/>
                <w:szCs w:val="20"/>
              </w:rPr>
            </w:pPr>
          </w:p>
        </w:tc>
        <w:tc>
          <w:tcPr>
            <w:tcW w:w="1926" w:type="dxa"/>
            <w:tcBorders>
              <w:top w:val="single" w:sz="2" w:space="0" w:color="auto"/>
              <w:left w:val="single" w:sz="12" w:space="0" w:color="auto"/>
              <w:bottom w:val="single" w:sz="2" w:space="0" w:color="auto"/>
              <w:right w:val="single" w:sz="12" w:space="0" w:color="auto"/>
            </w:tcBorders>
          </w:tcPr>
          <w:p w14:paraId="496874ED" w14:textId="77777777" w:rsidR="00B36C33" w:rsidRPr="00D00343" w:rsidRDefault="00B36C33" w:rsidP="00E01D0C">
            <w:pPr>
              <w:spacing w:line="360" w:lineRule="auto"/>
              <w:rPr>
                <w:rFonts w:eastAsiaTheme="minorEastAsia"/>
                <w:sz w:val="18"/>
                <w:szCs w:val="20"/>
              </w:rPr>
            </w:pPr>
            <w:r w:rsidRPr="00D00343">
              <w:rPr>
                <w:rFonts w:eastAsiaTheme="minorEastAsia"/>
                <w:sz w:val="18"/>
                <w:szCs w:val="20"/>
              </w:rPr>
              <w:t>小隊副</w:t>
            </w:r>
          </w:p>
          <w:p w14:paraId="475A9425" w14:textId="0DFFB0B4" w:rsidR="00B36C33" w:rsidRPr="00D00343" w:rsidRDefault="00B36C33" w:rsidP="00E01D0C">
            <w:pPr>
              <w:spacing w:line="360" w:lineRule="auto"/>
              <w:rPr>
                <w:rFonts w:eastAsiaTheme="minorEastAsia"/>
                <w:sz w:val="18"/>
                <w:szCs w:val="20"/>
              </w:rPr>
            </w:pPr>
            <w:r w:rsidRPr="00D00343">
              <w:rPr>
                <w:rFonts w:eastAsiaTheme="minorEastAsia"/>
                <w:sz w:val="18"/>
                <w:szCs w:val="20"/>
              </w:rPr>
              <w:t>Patrol Second</w:t>
            </w:r>
          </w:p>
        </w:tc>
        <w:tc>
          <w:tcPr>
            <w:tcW w:w="2231" w:type="dxa"/>
            <w:tcBorders>
              <w:top w:val="single" w:sz="2" w:space="0" w:color="auto"/>
              <w:left w:val="single" w:sz="12" w:space="0" w:color="auto"/>
              <w:bottom w:val="single" w:sz="2" w:space="0" w:color="auto"/>
              <w:right w:val="single" w:sz="12" w:space="0" w:color="auto"/>
            </w:tcBorders>
          </w:tcPr>
          <w:p w14:paraId="78F2266E" w14:textId="77777777" w:rsidR="00B36C33" w:rsidRPr="002C2D2D" w:rsidRDefault="00B36C33" w:rsidP="00E01D0C">
            <w:pPr>
              <w:pStyle w:val="a8"/>
              <w:tabs>
                <w:tab w:val="left" w:pos="1133"/>
                <w:tab w:val="left" w:pos="5080"/>
                <w:tab w:val="left" w:pos="6773"/>
                <w:tab w:val="left" w:pos="9775"/>
              </w:tabs>
              <w:kinsoku w:val="0"/>
              <w:overflowPunct w:val="0"/>
              <w:spacing w:before="76" w:line="360" w:lineRule="auto"/>
              <w:ind w:leftChars="0" w:left="0"/>
              <w:rPr>
                <w:b/>
                <w:sz w:val="20"/>
                <w:szCs w:val="20"/>
              </w:rPr>
            </w:pPr>
          </w:p>
        </w:tc>
        <w:tc>
          <w:tcPr>
            <w:tcW w:w="2491" w:type="dxa"/>
            <w:tcBorders>
              <w:top w:val="single" w:sz="2" w:space="0" w:color="auto"/>
              <w:left w:val="single" w:sz="12" w:space="0" w:color="auto"/>
              <w:bottom w:val="single" w:sz="2" w:space="0" w:color="auto"/>
              <w:right w:val="single" w:sz="12" w:space="0" w:color="auto"/>
            </w:tcBorders>
          </w:tcPr>
          <w:p w14:paraId="7CB945BD" w14:textId="77777777" w:rsidR="00B36C33" w:rsidRPr="002C2D2D" w:rsidRDefault="00B36C33" w:rsidP="00E01D0C">
            <w:pPr>
              <w:pStyle w:val="a8"/>
              <w:tabs>
                <w:tab w:val="left" w:pos="1133"/>
                <w:tab w:val="left" w:pos="5080"/>
                <w:tab w:val="left" w:pos="6773"/>
                <w:tab w:val="left" w:pos="9775"/>
              </w:tabs>
              <w:kinsoku w:val="0"/>
              <w:overflowPunct w:val="0"/>
              <w:spacing w:before="76" w:line="360" w:lineRule="auto"/>
              <w:ind w:leftChars="0" w:left="0"/>
              <w:rPr>
                <w:b/>
                <w:sz w:val="20"/>
                <w:szCs w:val="20"/>
              </w:rPr>
            </w:pPr>
          </w:p>
        </w:tc>
        <w:tc>
          <w:tcPr>
            <w:tcW w:w="280" w:type="dxa"/>
            <w:tcBorders>
              <w:left w:val="single" w:sz="12" w:space="0" w:color="auto"/>
              <w:right w:val="single" w:sz="12" w:space="0" w:color="auto"/>
            </w:tcBorders>
          </w:tcPr>
          <w:p w14:paraId="6AB5668F" w14:textId="6B5242E8" w:rsidR="00B36C33" w:rsidRPr="002C2D2D" w:rsidRDefault="00B36C33" w:rsidP="00EB39DF">
            <w:pPr>
              <w:pStyle w:val="a8"/>
              <w:tabs>
                <w:tab w:val="left" w:pos="1133"/>
                <w:tab w:val="left" w:pos="5080"/>
                <w:tab w:val="left" w:pos="6773"/>
                <w:tab w:val="left" w:pos="9775"/>
              </w:tabs>
              <w:kinsoku w:val="0"/>
              <w:overflowPunct w:val="0"/>
              <w:spacing w:before="76"/>
              <w:ind w:leftChars="0" w:left="0"/>
              <w:rPr>
                <w:b/>
                <w:sz w:val="22"/>
                <w:szCs w:val="22"/>
              </w:rPr>
            </w:pPr>
          </w:p>
        </w:tc>
        <w:tc>
          <w:tcPr>
            <w:tcW w:w="1634" w:type="dxa"/>
            <w:vMerge/>
            <w:tcBorders>
              <w:top w:val="nil"/>
              <w:left w:val="single" w:sz="12" w:space="0" w:color="auto"/>
              <w:bottom w:val="single" w:sz="12" w:space="0" w:color="auto"/>
            </w:tcBorders>
          </w:tcPr>
          <w:p w14:paraId="4C2C6260" w14:textId="77777777" w:rsidR="00B36C33" w:rsidRPr="002C2D2D" w:rsidRDefault="00B36C33" w:rsidP="00EB39DF">
            <w:pPr>
              <w:pStyle w:val="a8"/>
              <w:tabs>
                <w:tab w:val="left" w:pos="1133"/>
                <w:tab w:val="left" w:pos="5080"/>
                <w:tab w:val="left" w:pos="6773"/>
                <w:tab w:val="left" w:pos="9775"/>
              </w:tabs>
              <w:kinsoku w:val="0"/>
              <w:overflowPunct w:val="0"/>
              <w:spacing w:before="76"/>
              <w:ind w:leftChars="0" w:left="0"/>
              <w:rPr>
                <w:b/>
                <w:sz w:val="22"/>
                <w:szCs w:val="22"/>
              </w:rPr>
            </w:pPr>
          </w:p>
        </w:tc>
      </w:tr>
      <w:tr w:rsidR="00F0536C" w:rsidRPr="002C2D2D" w14:paraId="50DBA09B" w14:textId="77777777" w:rsidTr="005E500E">
        <w:tc>
          <w:tcPr>
            <w:tcW w:w="2242" w:type="dxa"/>
            <w:vMerge/>
            <w:tcBorders>
              <w:bottom w:val="single" w:sz="12" w:space="0" w:color="auto"/>
              <w:right w:val="single" w:sz="12" w:space="0" w:color="auto"/>
            </w:tcBorders>
          </w:tcPr>
          <w:p w14:paraId="086A262A" w14:textId="77777777" w:rsidR="00B36C33" w:rsidRPr="002C2D2D" w:rsidRDefault="00B36C33" w:rsidP="00E01D0C">
            <w:pPr>
              <w:pStyle w:val="a8"/>
              <w:tabs>
                <w:tab w:val="left" w:pos="1133"/>
                <w:tab w:val="left" w:pos="5080"/>
                <w:tab w:val="left" w:pos="6773"/>
                <w:tab w:val="left" w:pos="9775"/>
              </w:tabs>
              <w:kinsoku w:val="0"/>
              <w:overflowPunct w:val="0"/>
              <w:spacing w:before="76" w:line="360" w:lineRule="auto"/>
              <w:ind w:leftChars="0" w:left="0"/>
              <w:rPr>
                <w:b/>
                <w:sz w:val="22"/>
                <w:szCs w:val="20"/>
              </w:rPr>
            </w:pPr>
          </w:p>
        </w:tc>
        <w:tc>
          <w:tcPr>
            <w:tcW w:w="1926" w:type="dxa"/>
            <w:tcBorders>
              <w:top w:val="single" w:sz="2" w:space="0" w:color="auto"/>
              <w:left w:val="single" w:sz="12" w:space="0" w:color="auto"/>
              <w:bottom w:val="single" w:sz="12" w:space="0" w:color="auto"/>
              <w:right w:val="single" w:sz="12" w:space="0" w:color="auto"/>
            </w:tcBorders>
          </w:tcPr>
          <w:p w14:paraId="11034675" w14:textId="065150D5" w:rsidR="00B36C33" w:rsidRPr="00D00343" w:rsidRDefault="00E64617" w:rsidP="00E01D0C">
            <w:pPr>
              <w:spacing w:line="360" w:lineRule="auto"/>
              <w:rPr>
                <w:rFonts w:eastAsiaTheme="minorEastAsia"/>
                <w:sz w:val="18"/>
                <w:szCs w:val="20"/>
              </w:rPr>
            </w:pPr>
            <w:r w:rsidRPr="00D00343">
              <w:rPr>
                <w:rFonts w:eastAsiaTheme="minorEastAsia" w:hint="eastAsia"/>
                <w:sz w:val="18"/>
                <w:szCs w:val="20"/>
              </w:rPr>
              <w:t>其</w:t>
            </w:r>
            <w:r w:rsidR="002E60D8" w:rsidRPr="00D00343">
              <w:rPr>
                <w:rFonts w:eastAsiaTheme="minorEastAsia" w:hint="eastAsia"/>
                <w:sz w:val="18"/>
                <w:szCs w:val="20"/>
              </w:rPr>
              <w:t>他</w:t>
            </w:r>
            <w:r w:rsidR="004B5E4C" w:rsidRPr="00D00343">
              <w:rPr>
                <w:rFonts w:eastAsiaTheme="minorEastAsia" w:hint="eastAsia"/>
                <w:sz w:val="18"/>
                <w:szCs w:val="20"/>
              </w:rPr>
              <w:t xml:space="preserve"> </w:t>
            </w:r>
            <w:r w:rsidR="004B5E4C" w:rsidRPr="00D00343">
              <w:rPr>
                <w:rFonts w:eastAsiaTheme="minorEastAsia"/>
                <w:sz w:val="18"/>
                <w:szCs w:val="20"/>
              </w:rPr>
              <w:t>(</w:t>
            </w:r>
            <w:r w:rsidR="004B5E4C" w:rsidRPr="00D00343">
              <w:rPr>
                <w:rFonts w:eastAsiaTheme="minorEastAsia" w:hint="eastAsia"/>
                <w:sz w:val="18"/>
                <w:szCs w:val="20"/>
              </w:rPr>
              <w:t>請註明</w:t>
            </w:r>
            <w:r w:rsidR="004B5E4C" w:rsidRPr="00D00343">
              <w:rPr>
                <w:rFonts w:eastAsiaTheme="minorEastAsia" w:hint="eastAsia"/>
                <w:sz w:val="18"/>
                <w:szCs w:val="20"/>
              </w:rPr>
              <w:t>)</w:t>
            </w:r>
          </w:p>
          <w:p w14:paraId="6B46C9E2" w14:textId="5DA3A9B4" w:rsidR="002E60D8" w:rsidRPr="00D00343" w:rsidRDefault="00F36904" w:rsidP="00E01D0C">
            <w:pPr>
              <w:spacing w:line="360" w:lineRule="auto"/>
              <w:rPr>
                <w:rFonts w:eastAsiaTheme="minorEastAsia"/>
                <w:sz w:val="18"/>
                <w:szCs w:val="20"/>
              </w:rPr>
            </w:pPr>
            <w:r w:rsidRPr="00D00343">
              <w:rPr>
                <w:rFonts w:eastAsiaTheme="minorEastAsia"/>
                <w:sz w:val="18"/>
                <w:szCs w:val="20"/>
              </w:rPr>
              <w:t>Others (Please specify)</w:t>
            </w:r>
          </w:p>
        </w:tc>
        <w:tc>
          <w:tcPr>
            <w:tcW w:w="2231" w:type="dxa"/>
            <w:tcBorders>
              <w:top w:val="single" w:sz="2" w:space="0" w:color="auto"/>
              <w:left w:val="single" w:sz="12" w:space="0" w:color="auto"/>
              <w:bottom w:val="single" w:sz="12" w:space="0" w:color="auto"/>
              <w:right w:val="single" w:sz="12" w:space="0" w:color="auto"/>
            </w:tcBorders>
          </w:tcPr>
          <w:p w14:paraId="15BBDEE3" w14:textId="77777777" w:rsidR="00B36C33" w:rsidRPr="002C2D2D" w:rsidRDefault="00B36C33" w:rsidP="00E01D0C">
            <w:pPr>
              <w:pStyle w:val="a8"/>
              <w:tabs>
                <w:tab w:val="left" w:pos="1133"/>
                <w:tab w:val="left" w:pos="5080"/>
                <w:tab w:val="left" w:pos="6773"/>
                <w:tab w:val="left" w:pos="9775"/>
              </w:tabs>
              <w:kinsoku w:val="0"/>
              <w:overflowPunct w:val="0"/>
              <w:spacing w:before="76" w:line="360" w:lineRule="auto"/>
              <w:ind w:leftChars="0" w:left="0"/>
              <w:rPr>
                <w:b/>
                <w:sz w:val="20"/>
                <w:szCs w:val="20"/>
              </w:rPr>
            </w:pPr>
          </w:p>
        </w:tc>
        <w:tc>
          <w:tcPr>
            <w:tcW w:w="2491" w:type="dxa"/>
            <w:tcBorders>
              <w:top w:val="single" w:sz="2" w:space="0" w:color="auto"/>
              <w:left w:val="single" w:sz="12" w:space="0" w:color="auto"/>
              <w:bottom w:val="single" w:sz="12" w:space="0" w:color="auto"/>
              <w:right w:val="single" w:sz="12" w:space="0" w:color="auto"/>
            </w:tcBorders>
          </w:tcPr>
          <w:p w14:paraId="636260A3" w14:textId="77777777" w:rsidR="00B36C33" w:rsidRPr="002C2D2D" w:rsidRDefault="00B36C33" w:rsidP="00E01D0C">
            <w:pPr>
              <w:pStyle w:val="a8"/>
              <w:tabs>
                <w:tab w:val="left" w:pos="1133"/>
                <w:tab w:val="left" w:pos="5080"/>
                <w:tab w:val="left" w:pos="6773"/>
                <w:tab w:val="left" w:pos="9775"/>
              </w:tabs>
              <w:kinsoku w:val="0"/>
              <w:overflowPunct w:val="0"/>
              <w:spacing w:before="76" w:line="360" w:lineRule="auto"/>
              <w:ind w:leftChars="0" w:left="0"/>
              <w:rPr>
                <w:b/>
                <w:sz w:val="20"/>
                <w:szCs w:val="20"/>
              </w:rPr>
            </w:pPr>
          </w:p>
        </w:tc>
        <w:tc>
          <w:tcPr>
            <w:tcW w:w="280" w:type="dxa"/>
            <w:tcBorders>
              <w:left w:val="single" w:sz="12" w:space="0" w:color="auto"/>
              <w:right w:val="single" w:sz="12" w:space="0" w:color="auto"/>
            </w:tcBorders>
          </w:tcPr>
          <w:p w14:paraId="50223391" w14:textId="77777777" w:rsidR="00B36C33" w:rsidRPr="002C2D2D" w:rsidRDefault="00B36C33" w:rsidP="00EB39DF">
            <w:pPr>
              <w:pStyle w:val="a8"/>
              <w:tabs>
                <w:tab w:val="left" w:pos="1133"/>
                <w:tab w:val="left" w:pos="5080"/>
                <w:tab w:val="left" w:pos="6773"/>
                <w:tab w:val="left" w:pos="9775"/>
              </w:tabs>
              <w:kinsoku w:val="0"/>
              <w:overflowPunct w:val="0"/>
              <w:spacing w:before="76"/>
              <w:ind w:leftChars="0" w:left="0"/>
              <w:rPr>
                <w:b/>
                <w:sz w:val="22"/>
                <w:szCs w:val="22"/>
              </w:rPr>
            </w:pPr>
          </w:p>
        </w:tc>
        <w:tc>
          <w:tcPr>
            <w:tcW w:w="1634" w:type="dxa"/>
            <w:vMerge/>
            <w:tcBorders>
              <w:top w:val="nil"/>
              <w:left w:val="single" w:sz="12" w:space="0" w:color="auto"/>
              <w:bottom w:val="single" w:sz="12" w:space="0" w:color="auto"/>
            </w:tcBorders>
          </w:tcPr>
          <w:p w14:paraId="4B212029" w14:textId="77777777" w:rsidR="00B36C33" w:rsidRPr="002C2D2D" w:rsidRDefault="00B36C33" w:rsidP="00EB39DF">
            <w:pPr>
              <w:pStyle w:val="a8"/>
              <w:tabs>
                <w:tab w:val="left" w:pos="1133"/>
                <w:tab w:val="left" w:pos="5080"/>
                <w:tab w:val="left" w:pos="6773"/>
                <w:tab w:val="left" w:pos="9775"/>
              </w:tabs>
              <w:kinsoku w:val="0"/>
              <w:overflowPunct w:val="0"/>
              <w:spacing w:before="76"/>
              <w:ind w:leftChars="0" w:left="0"/>
              <w:rPr>
                <w:b/>
                <w:sz w:val="22"/>
                <w:szCs w:val="22"/>
              </w:rPr>
            </w:pPr>
          </w:p>
        </w:tc>
      </w:tr>
      <w:tr w:rsidR="00F0536C" w:rsidRPr="002C2D2D" w14:paraId="3C20582E" w14:textId="77777777" w:rsidTr="005E500E">
        <w:tc>
          <w:tcPr>
            <w:tcW w:w="2242" w:type="dxa"/>
            <w:vMerge w:val="restart"/>
            <w:tcBorders>
              <w:top w:val="single" w:sz="12" w:space="0" w:color="auto"/>
              <w:bottom w:val="single" w:sz="12" w:space="0" w:color="auto"/>
              <w:right w:val="single" w:sz="12" w:space="0" w:color="auto"/>
            </w:tcBorders>
          </w:tcPr>
          <w:p w14:paraId="31E5881C" w14:textId="69C26308" w:rsidR="00E617E2" w:rsidRPr="002C2D2D" w:rsidRDefault="00E617E2"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r w:rsidRPr="1087E565">
              <w:rPr>
                <w:sz w:val="22"/>
                <w:szCs w:val="22"/>
              </w:rPr>
              <w:t>深資女童軍</w:t>
            </w:r>
            <w:r w:rsidR="1087E565" w:rsidRPr="1087E565">
              <w:rPr>
                <w:sz w:val="22"/>
                <w:szCs w:val="22"/>
              </w:rPr>
              <w:t xml:space="preserve"> </w:t>
            </w:r>
            <w:r w:rsidRPr="1087E565">
              <w:rPr>
                <w:sz w:val="22"/>
                <w:szCs w:val="22"/>
              </w:rPr>
              <w:t>Ranger</w:t>
            </w:r>
          </w:p>
        </w:tc>
        <w:tc>
          <w:tcPr>
            <w:tcW w:w="1926" w:type="dxa"/>
            <w:tcBorders>
              <w:top w:val="single" w:sz="12" w:space="0" w:color="auto"/>
              <w:left w:val="single" w:sz="12" w:space="0" w:color="auto"/>
              <w:bottom w:val="single" w:sz="2" w:space="0" w:color="auto"/>
              <w:right w:val="single" w:sz="12" w:space="0" w:color="auto"/>
            </w:tcBorders>
          </w:tcPr>
          <w:p w14:paraId="4DA35A9C" w14:textId="77777777" w:rsidR="00E617E2" w:rsidRPr="002C2D2D" w:rsidRDefault="00E617E2" w:rsidP="00E01D0C">
            <w:pPr>
              <w:spacing w:line="360" w:lineRule="auto"/>
              <w:rPr>
                <w:rFonts w:eastAsiaTheme="minorEastAsia"/>
                <w:sz w:val="18"/>
                <w:szCs w:val="20"/>
              </w:rPr>
            </w:pPr>
            <w:r w:rsidRPr="002C2D2D">
              <w:rPr>
                <w:rFonts w:eastAsiaTheme="minorEastAsia"/>
                <w:sz w:val="18"/>
                <w:szCs w:val="20"/>
              </w:rPr>
              <w:t>主席</w:t>
            </w:r>
          </w:p>
          <w:p w14:paraId="0ED7F49B" w14:textId="77777777" w:rsidR="00E617E2" w:rsidRPr="002C2D2D" w:rsidRDefault="00E617E2" w:rsidP="00E01D0C">
            <w:pPr>
              <w:spacing w:line="360" w:lineRule="auto"/>
              <w:rPr>
                <w:b/>
                <w:sz w:val="18"/>
                <w:szCs w:val="20"/>
                <w:lang w:eastAsia="zh-HK"/>
              </w:rPr>
            </w:pPr>
            <w:r w:rsidRPr="002C2D2D">
              <w:rPr>
                <w:rFonts w:eastAsiaTheme="minorEastAsia"/>
                <w:sz w:val="18"/>
                <w:szCs w:val="20"/>
              </w:rPr>
              <w:t>Chairlady</w:t>
            </w:r>
          </w:p>
        </w:tc>
        <w:tc>
          <w:tcPr>
            <w:tcW w:w="2231" w:type="dxa"/>
            <w:tcBorders>
              <w:top w:val="single" w:sz="12" w:space="0" w:color="auto"/>
              <w:left w:val="single" w:sz="12" w:space="0" w:color="auto"/>
              <w:bottom w:val="single" w:sz="2" w:space="0" w:color="auto"/>
              <w:right w:val="single" w:sz="12" w:space="0" w:color="auto"/>
            </w:tcBorders>
          </w:tcPr>
          <w:p w14:paraId="0DCFA14C"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0"/>
                <w:szCs w:val="20"/>
              </w:rPr>
            </w:pPr>
          </w:p>
        </w:tc>
        <w:tc>
          <w:tcPr>
            <w:tcW w:w="2491" w:type="dxa"/>
            <w:tcBorders>
              <w:top w:val="single" w:sz="12" w:space="0" w:color="auto"/>
              <w:left w:val="single" w:sz="12" w:space="0" w:color="auto"/>
              <w:bottom w:val="single" w:sz="2" w:space="0" w:color="auto"/>
              <w:right w:val="single" w:sz="12" w:space="0" w:color="auto"/>
            </w:tcBorders>
          </w:tcPr>
          <w:p w14:paraId="716BA2EB" w14:textId="77777777" w:rsidR="00E617E2" w:rsidRPr="002C2D2D" w:rsidRDefault="00E617E2" w:rsidP="00E01D0C">
            <w:pPr>
              <w:pStyle w:val="a8"/>
              <w:tabs>
                <w:tab w:val="left" w:pos="1133"/>
                <w:tab w:val="left" w:pos="5080"/>
                <w:tab w:val="left" w:pos="6773"/>
                <w:tab w:val="left" w:pos="9775"/>
              </w:tabs>
              <w:kinsoku w:val="0"/>
              <w:overflowPunct w:val="0"/>
              <w:spacing w:before="76" w:line="360" w:lineRule="auto"/>
              <w:ind w:leftChars="0" w:left="0"/>
              <w:rPr>
                <w:b/>
                <w:sz w:val="20"/>
                <w:szCs w:val="20"/>
              </w:rPr>
            </w:pPr>
          </w:p>
        </w:tc>
        <w:tc>
          <w:tcPr>
            <w:tcW w:w="280" w:type="dxa"/>
            <w:tcBorders>
              <w:left w:val="single" w:sz="12" w:space="0" w:color="auto"/>
              <w:bottom w:val="nil"/>
              <w:right w:val="single" w:sz="12" w:space="0" w:color="auto"/>
            </w:tcBorders>
          </w:tcPr>
          <w:p w14:paraId="4956080F" w14:textId="77777777" w:rsidR="00E617E2" w:rsidRPr="002C2D2D" w:rsidRDefault="00E617E2" w:rsidP="00EB39DF">
            <w:pPr>
              <w:pStyle w:val="a8"/>
              <w:tabs>
                <w:tab w:val="left" w:pos="1133"/>
                <w:tab w:val="left" w:pos="5080"/>
                <w:tab w:val="left" w:pos="6773"/>
                <w:tab w:val="left" w:pos="9775"/>
              </w:tabs>
              <w:kinsoku w:val="0"/>
              <w:overflowPunct w:val="0"/>
              <w:spacing w:before="76"/>
              <w:ind w:leftChars="0" w:left="0"/>
              <w:rPr>
                <w:b/>
                <w:sz w:val="22"/>
                <w:szCs w:val="22"/>
              </w:rPr>
            </w:pPr>
          </w:p>
        </w:tc>
        <w:tc>
          <w:tcPr>
            <w:tcW w:w="1634" w:type="dxa"/>
            <w:vMerge/>
            <w:tcBorders>
              <w:top w:val="nil"/>
              <w:left w:val="single" w:sz="12" w:space="0" w:color="auto"/>
              <w:bottom w:val="single" w:sz="12" w:space="0" w:color="auto"/>
            </w:tcBorders>
          </w:tcPr>
          <w:p w14:paraId="047FF681" w14:textId="77777777" w:rsidR="00E617E2" w:rsidRPr="002C2D2D" w:rsidRDefault="00E617E2" w:rsidP="00EB39DF">
            <w:pPr>
              <w:pStyle w:val="a8"/>
              <w:tabs>
                <w:tab w:val="left" w:pos="1133"/>
                <w:tab w:val="left" w:pos="5080"/>
                <w:tab w:val="left" w:pos="6773"/>
                <w:tab w:val="left" w:pos="9775"/>
              </w:tabs>
              <w:kinsoku w:val="0"/>
              <w:overflowPunct w:val="0"/>
              <w:spacing w:before="76"/>
              <w:ind w:leftChars="0" w:left="0"/>
              <w:rPr>
                <w:b/>
                <w:sz w:val="22"/>
                <w:szCs w:val="22"/>
              </w:rPr>
            </w:pPr>
          </w:p>
        </w:tc>
      </w:tr>
      <w:tr w:rsidR="00F0536C" w:rsidRPr="002C2D2D" w14:paraId="56B74F95" w14:textId="77777777" w:rsidTr="005E500E">
        <w:tc>
          <w:tcPr>
            <w:tcW w:w="2242" w:type="dxa"/>
            <w:vMerge/>
            <w:tcBorders>
              <w:bottom w:val="single" w:sz="12" w:space="0" w:color="auto"/>
              <w:right w:val="single" w:sz="12" w:space="0" w:color="auto"/>
            </w:tcBorders>
          </w:tcPr>
          <w:p w14:paraId="3FE3A1B8" w14:textId="77777777" w:rsidR="00E617E2" w:rsidRPr="002C2D2D" w:rsidRDefault="00E617E2" w:rsidP="00E01D0C">
            <w:pPr>
              <w:pStyle w:val="a8"/>
              <w:tabs>
                <w:tab w:val="left" w:pos="1133"/>
                <w:tab w:val="left" w:pos="5080"/>
                <w:tab w:val="left" w:pos="6773"/>
                <w:tab w:val="left" w:pos="9775"/>
              </w:tabs>
              <w:kinsoku w:val="0"/>
              <w:overflowPunct w:val="0"/>
              <w:spacing w:before="76" w:line="360" w:lineRule="auto"/>
              <w:ind w:leftChars="0" w:left="0"/>
              <w:rPr>
                <w:b/>
                <w:sz w:val="20"/>
                <w:szCs w:val="20"/>
              </w:rPr>
            </w:pPr>
          </w:p>
        </w:tc>
        <w:tc>
          <w:tcPr>
            <w:tcW w:w="1926" w:type="dxa"/>
            <w:tcBorders>
              <w:top w:val="single" w:sz="2" w:space="0" w:color="auto"/>
              <w:left w:val="single" w:sz="12" w:space="0" w:color="auto"/>
              <w:bottom w:val="single" w:sz="12" w:space="0" w:color="auto"/>
              <w:right w:val="single" w:sz="12" w:space="0" w:color="auto"/>
            </w:tcBorders>
          </w:tcPr>
          <w:p w14:paraId="1ABFF4DA" w14:textId="77777777" w:rsidR="00E617E2" w:rsidRPr="002C2D2D" w:rsidRDefault="00E617E2" w:rsidP="00E01D0C">
            <w:pPr>
              <w:spacing w:line="360" w:lineRule="auto"/>
              <w:rPr>
                <w:rFonts w:eastAsiaTheme="minorEastAsia"/>
                <w:sz w:val="18"/>
                <w:szCs w:val="20"/>
              </w:rPr>
            </w:pPr>
            <w:r w:rsidRPr="002C2D2D">
              <w:rPr>
                <w:rFonts w:eastAsiaTheme="minorEastAsia"/>
                <w:sz w:val="18"/>
                <w:szCs w:val="20"/>
              </w:rPr>
              <w:t>其他</w:t>
            </w:r>
            <w:r w:rsidRPr="002C2D2D">
              <w:rPr>
                <w:rFonts w:eastAsiaTheme="minorEastAsia"/>
                <w:sz w:val="18"/>
                <w:szCs w:val="20"/>
              </w:rPr>
              <w:t xml:space="preserve"> (</w:t>
            </w:r>
            <w:r w:rsidRPr="002C2D2D">
              <w:rPr>
                <w:rFonts w:eastAsiaTheme="minorEastAsia"/>
                <w:sz w:val="18"/>
                <w:szCs w:val="20"/>
              </w:rPr>
              <w:t>請註明</w:t>
            </w:r>
            <w:r w:rsidRPr="002C2D2D">
              <w:rPr>
                <w:rFonts w:eastAsiaTheme="minorEastAsia"/>
                <w:sz w:val="18"/>
                <w:szCs w:val="20"/>
              </w:rPr>
              <w:t>)</w:t>
            </w:r>
          </w:p>
          <w:p w14:paraId="5120FCFA" w14:textId="77777777" w:rsidR="00E617E2" w:rsidRPr="002C2D2D" w:rsidRDefault="00E617E2" w:rsidP="00E01D0C">
            <w:pPr>
              <w:pStyle w:val="a8"/>
              <w:tabs>
                <w:tab w:val="left" w:pos="1133"/>
                <w:tab w:val="left" w:pos="5080"/>
                <w:tab w:val="left" w:pos="6773"/>
                <w:tab w:val="left" w:pos="9775"/>
              </w:tabs>
              <w:kinsoku w:val="0"/>
              <w:overflowPunct w:val="0"/>
              <w:spacing w:before="76" w:line="360" w:lineRule="auto"/>
              <w:ind w:leftChars="0" w:left="0"/>
              <w:rPr>
                <w:b/>
                <w:sz w:val="18"/>
                <w:szCs w:val="20"/>
              </w:rPr>
            </w:pPr>
            <w:r w:rsidRPr="002C2D2D">
              <w:rPr>
                <w:rFonts w:eastAsiaTheme="minorEastAsia"/>
                <w:sz w:val="18"/>
                <w:szCs w:val="20"/>
              </w:rPr>
              <w:t>Others (Please specify)</w:t>
            </w:r>
          </w:p>
        </w:tc>
        <w:tc>
          <w:tcPr>
            <w:tcW w:w="2231" w:type="dxa"/>
            <w:tcBorders>
              <w:top w:val="single" w:sz="2" w:space="0" w:color="auto"/>
              <w:left w:val="single" w:sz="12" w:space="0" w:color="auto"/>
              <w:bottom w:val="single" w:sz="12" w:space="0" w:color="auto"/>
              <w:right w:val="single" w:sz="12" w:space="0" w:color="auto"/>
            </w:tcBorders>
          </w:tcPr>
          <w:p w14:paraId="7995DBFB"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0"/>
                <w:szCs w:val="20"/>
              </w:rPr>
            </w:pPr>
          </w:p>
        </w:tc>
        <w:tc>
          <w:tcPr>
            <w:tcW w:w="2491" w:type="dxa"/>
            <w:tcBorders>
              <w:top w:val="single" w:sz="2" w:space="0" w:color="auto"/>
              <w:left w:val="single" w:sz="12" w:space="0" w:color="auto"/>
              <w:bottom w:val="single" w:sz="12" w:space="0" w:color="auto"/>
              <w:right w:val="single" w:sz="12" w:space="0" w:color="auto"/>
            </w:tcBorders>
          </w:tcPr>
          <w:p w14:paraId="0525323C" w14:textId="77777777" w:rsidR="00E617E2" w:rsidRPr="002C2D2D" w:rsidRDefault="00E617E2" w:rsidP="00E01D0C">
            <w:pPr>
              <w:pStyle w:val="a8"/>
              <w:tabs>
                <w:tab w:val="left" w:pos="1133"/>
                <w:tab w:val="left" w:pos="5080"/>
                <w:tab w:val="left" w:pos="6773"/>
                <w:tab w:val="left" w:pos="9775"/>
              </w:tabs>
              <w:kinsoku w:val="0"/>
              <w:overflowPunct w:val="0"/>
              <w:spacing w:before="76" w:line="360" w:lineRule="auto"/>
              <w:ind w:leftChars="0" w:left="0"/>
              <w:rPr>
                <w:b/>
                <w:sz w:val="20"/>
                <w:szCs w:val="20"/>
              </w:rPr>
            </w:pPr>
          </w:p>
        </w:tc>
        <w:tc>
          <w:tcPr>
            <w:tcW w:w="280" w:type="dxa"/>
            <w:tcBorders>
              <w:top w:val="nil"/>
              <w:left w:val="single" w:sz="12" w:space="0" w:color="auto"/>
              <w:bottom w:val="nil"/>
              <w:right w:val="single" w:sz="12" w:space="0" w:color="auto"/>
            </w:tcBorders>
          </w:tcPr>
          <w:p w14:paraId="7F04D99F" w14:textId="77777777" w:rsidR="00E617E2" w:rsidRPr="002C2D2D" w:rsidRDefault="00E617E2" w:rsidP="00EB39DF">
            <w:pPr>
              <w:pStyle w:val="a8"/>
              <w:tabs>
                <w:tab w:val="left" w:pos="1133"/>
                <w:tab w:val="left" w:pos="5080"/>
                <w:tab w:val="left" w:pos="6773"/>
                <w:tab w:val="left" w:pos="9775"/>
              </w:tabs>
              <w:kinsoku w:val="0"/>
              <w:overflowPunct w:val="0"/>
              <w:spacing w:before="76"/>
              <w:ind w:leftChars="0" w:left="0"/>
              <w:rPr>
                <w:b/>
                <w:sz w:val="22"/>
                <w:szCs w:val="22"/>
              </w:rPr>
            </w:pPr>
          </w:p>
          <w:p w14:paraId="781DA0F2" w14:textId="77777777" w:rsidR="00E617E2" w:rsidRPr="002C2D2D" w:rsidRDefault="00E617E2" w:rsidP="00EB39DF">
            <w:pPr>
              <w:pStyle w:val="a8"/>
              <w:tabs>
                <w:tab w:val="left" w:pos="1133"/>
                <w:tab w:val="left" w:pos="5080"/>
                <w:tab w:val="left" w:pos="6773"/>
                <w:tab w:val="left" w:pos="9775"/>
              </w:tabs>
              <w:kinsoku w:val="0"/>
              <w:overflowPunct w:val="0"/>
              <w:spacing w:before="76"/>
              <w:ind w:leftChars="0" w:left="0"/>
              <w:rPr>
                <w:b/>
                <w:sz w:val="22"/>
                <w:szCs w:val="22"/>
              </w:rPr>
            </w:pPr>
          </w:p>
        </w:tc>
        <w:tc>
          <w:tcPr>
            <w:tcW w:w="1634" w:type="dxa"/>
            <w:vMerge/>
            <w:tcBorders>
              <w:top w:val="nil"/>
              <w:left w:val="single" w:sz="12" w:space="0" w:color="auto"/>
              <w:bottom w:val="single" w:sz="12" w:space="0" w:color="auto"/>
            </w:tcBorders>
          </w:tcPr>
          <w:p w14:paraId="23B44B3E" w14:textId="77777777" w:rsidR="00E617E2" w:rsidRPr="002C2D2D" w:rsidRDefault="00E617E2" w:rsidP="00EB39DF">
            <w:pPr>
              <w:pStyle w:val="a8"/>
              <w:tabs>
                <w:tab w:val="left" w:pos="1133"/>
                <w:tab w:val="left" w:pos="5080"/>
                <w:tab w:val="left" w:pos="6773"/>
                <w:tab w:val="left" w:pos="9775"/>
              </w:tabs>
              <w:kinsoku w:val="0"/>
              <w:overflowPunct w:val="0"/>
              <w:spacing w:before="76"/>
              <w:ind w:leftChars="0" w:left="0"/>
              <w:rPr>
                <w:b/>
                <w:sz w:val="22"/>
                <w:szCs w:val="22"/>
              </w:rPr>
            </w:pPr>
          </w:p>
        </w:tc>
      </w:tr>
    </w:tbl>
    <w:p w14:paraId="5C4E04A6" w14:textId="554115D2" w:rsidR="00D1375C" w:rsidRDefault="00D1375C" w:rsidP="007E2B86">
      <w:pPr>
        <w:tabs>
          <w:tab w:val="left" w:pos="1133"/>
          <w:tab w:val="left" w:pos="5080"/>
          <w:tab w:val="left" w:pos="6773"/>
          <w:tab w:val="left" w:pos="9775"/>
        </w:tabs>
        <w:kinsoku w:val="0"/>
        <w:overflowPunct w:val="0"/>
        <w:spacing w:before="76"/>
        <w:rPr>
          <w:b/>
          <w:sz w:val="22"/>
          <w:szCs w:val="22"/>
        </w:rPr>
      </w:pPr>
    </w:p>
    <w:p w14:paraId="3CEF0423" w14:textId="2B7A0B46" w:rsidR="00E42597" w:rsidRDefault="00E42597" w:rsidP="007E2B86">
      <w:pPr>
        <w:tabs>
          <w:tab w:val="left" w:pos="1133"/>
          <w:tab w:val="left" w:pos="5080"/>
          <w:tab w:val="left" w:pos="6773"/>
          <w:tab w:val="left" w:pos="9775"/>
        </w:tabs>
        <w:kinsoku w:val="0"/>
        <w:overflowPunct w:val="0"/>
        <w:spacing w:before="76"/>
        <w:rPr>
          <w:b/>
          <w:sz w:val="22"/>
          <w:szCs w:val="22"/>
        </w:rPr>
      </w:pPr>
    </w:p>
    <w:p w14:paraId="040F4AA9" w14:textId="77777777" w:rsidR="00E42597" w:rsidRDefault="00E42597" w:rsidP="007E2B86">
      <w:pPr>
        <w:tabs>
          <w:tab w:val="left" w:pos="1133"/>
          <w:tab w:val="left" w:pos="5080"/>
          <w:tab w:val="left" w:pos="6773"/>
          <w:tab w:val="left" w:pos="9775"/>
        </w:tabs>
        <w:kinsoku w:val="0"/>
        <w:overflowPunct w:val="0"/>
        <w:spacing w:before="76"/>
        <w:rPr>
          <w:b/>
          <w:sz w:val="22"/>
          <w:szCs w:val="22"/>
        </w:rPr>
      </w:pPr>
    </w:p>
    <w:p w14:paraId="0FCA849E" w14:textId="1F39E614" w:rsidR="000767E7" w:rsidRPr="00993646" w:rsidRDefault="1087E565" w:rsidP="008864C3">
      <w:pPr>
        <w:pStyle w:val="a8"/>
        <w:numPr>
          <w:ilvl w:val="1"/>
          <w:numId w:val="3"/>
        </w:numPr>
        <w:tabs>
          <w:tab w:val="left" w:pos="1133"/>
          <w:tab w:val="left" w:pos="5080"/>
          <w:tab w:val="left" w:pos="6773"/>
          <w:tab w:val="left" w:pos="9775"/>
        </w:tabs>
        <w:kinsoku w:val="0"/>
        <w:overflowPunct w:val="0"/>
        <w:spacing w:before="76"/>
        <w:ind w:leftChars="0"/>
        <w:rPr>
          <w:b/>
        </w:rPr>
      </w:pPr>
      <w:r w:rsidRPr="00D00343">
        <w:rPr>
          <w:b/>
          <w:bCs/>
        </w:rPr>
        <w:t>曾參與女童軍活動</w:t>
      </w:r>
      <w:r w:rsidRPr="00D00343">
        <w:rPr>
          <w:b/>
          <w:bCs/>
        </w:rPr>
        <w:t xml:space="preserve"> ( </w:t>
      </w:r>
      <w:r w:rsidRPr="00D00343">
        <w:rPr>
          <w:b/>
          <w:bCs/>
        </w:rPr>
        <w:t>現所屬組別</w:t>
      </w:r>
      <w:r w:rsidRPr="00D00343">
        <w:rPr>
          <w:b/>
          <w:bCs/>
        </w:rPr>
        <w:t xml:space="preserve"> )</w:t>
      </w:r>
      <w:r w:rsidRPr="00D00343">
        <w:rPr>
          <w:b/>
          <w:bCs/>
        </w:rPr>
        <w:t>（本部份填寫的資</w:t>
      </w:r>
      <w:r w:rsidRPr="1087E565">
        <w:rPr>
          <w:b/>
          <w:bCs/>
        </w:rPr>
        <w:t>料不可與</w:t>
      </w:r>
      <w:r w:rsidRPr="1087E565">
        <w:rPr>
          <w:b/>
          <w:bCs/>
        </w:rPr>
        <w:t xml:space="preserve">1.4 </w:t>
      </w:r>
      <w:r w:rsidRPr="1087E565">
        <w:rPr>
          <w:b/>
          <w:bCs/>
        </w:rPr>
        <w:t>及</w:t>
      </w:r>
      <w:r w:rsidRPr="1087E565">
        <w:rPr>
          <w:b/>
          <w:bCs/>
        </w:rPr>
        <w:t>3.1</w:t>
      </w:r>
      <w:r w:rsidRPr="1087E565">
        <w:rPr>
          <w:b/>
          <w:bCs/>
        </w:rPr>
        <w:t>項的資料重</w:t>
      </w:r>
      <w:hyperlink r:id="rId11">
        <w:r w:rsidRPr="1087E565">
          <w:rPr>
            <w:b/>
            <w:bCs/>
          </w:rPr>
          <w:t>複</w:t>
        </w:r>
      </w:hyperlink>
      <w:r w:rsidRPr="1087E565">
        <w:rPr>
          <w:b/>
          <w:bCs/>
        </w:rPr>
        <w:t>）</w:t>
      </w:r>
      <w:r w:rsidR="0088429E">
        <w:br/>
      </w:r>
      <w:r w:rsidRPr="1087E565">
        <w:rPr>
          <w:b/>
          <w:bCs/>
          <w:sz w:val="20"/>
          <w:szCs w:val="20"/>
        </w:rPr>
        <w:t>Participation in Girl Guide Activities (Information in this section cannot be repeated in Section 1.4 and 3.1)</w:t>
      </w:r>
    </w:p>
    <w:tbl>
      <w:tblPr>
        <w:tblStyle w:val="a7"/>
        <w:tblW w:w="10804" w:type="dxa"/>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63"/>
        <w:gridCol w:w="2743"/>
        <w:gridCol w:w="2365"/>
        <w:gridCol w:w="2326"/>
        <w:gridCol w:w="280"/>
        <w:gridCol w:w="1627"/>
      </w:tblGrid>
      <w:tr w:rsidR="00460487" w:rsidRPr="002C2D2D" w14:paraId="3F366F50" w14:textId="77777777" w:rsidTr="005E500E">
        <w:trPr>
          <w:trHeight w:val="631"/>
        </w:trPr>
        <w:tc>
          <w:tcPr>
            <w:tcW w:w="1463" w:type="dxa"/>
            <w:tcBorders>
              <w:top w:val="single" w:sz="12" w:space="0" w:color="auto"/>
              <w:left w:val="single" w:sz="12" w:space="0" w:color="auto"/>
              <w:bottom w:val="single" w:sz="12" w:space="0" w:color="auto"/>
              <w:right w:val="single" w:sz="12" w:space="0" w:color="auto"/>
            </w:tcBorders>
          </w:tcPr>
          <w:p w14:paraId="674E5A6B" w14:textId="77777777" w:rsidR="000767E7" w:rsidRPr="002C2D2D" w:rsidRDefault="000767E7" w:rsidP="000767E7">
            <w:pPr>
              <w:pStyle w:val="TableParagraph"/>
              <w:kinsoku w:val="0"/>
              <w:overflowPunct w:val="0"/>
              <w:spacing w:before="5" w:line="294" w:lineRule="exact"/>
              <w:ind w:left="207" w:right="206"/>
              <w:jc w:val="center"/>
              <w:rPr>
                <w:rFonts w:eastAsia="細明體"/>
                <w:sz w:val="20"/>
                <w:szCs w:val="20"/>
              </w:rPr>
            </w:pPr>
            <w:r w:rsidRPr="002C2D2D">
              <w:rPr>
                <w:rFonts w:eastAsia="細明體"/>
                <w:sz w:val="20"/>
                <w:szCs w:val="20"/>
              </w:rPr>
              <w:lastRenderedPageBreak/>
              <w:t>類別</w:t>
            </w:r>
          </w:p>
          <w:p w14:paraId="43EF9D7A" w14:textId="77777777" w:rsidR="00185D3D" w:rsidRPr="002C2D2D" w:rsidRDefault="00120778" w:rsidP="000767E7">
            <w:pPr>
              <w:pStyle w:val="TableParagraph"/>
              <w:kinsoku w:val="0"/>
              <w:overflowPunct w:val="0"/>
              <w:spacing w:before="5" w:line="294" w:lineRule="exact"/>
              <w:ind w:left="207" w:right="206"/>
              <w:jc w:val="center"/>
              <w:rPr>
                <w:rFonts w:eastAsia="細明體"/>
                <w:sz w:val="20"/>
                <w:szCs w:val="20"/>
                <w:lang w:eastAsia="zh-HK"/>
              </w:rPr>
            </w:pPr>
            <w:r w:rsidRPr="002C2D2D">
              <w:rPr>
                <w:rFonts w:eastAsia="細明體"/>
                <w:sz w:val="20"/>
                <w:szCs w:val="20"/>
                <w:lang w:eastAsia="zh-HK"/>
              </w:rPr>
              <w:t xml:space="preserve"> Category</w:t>
            </w:r>
          </w:p>
        </w:tc>
        <w:tc>
          <w:tcPr>
            <w:tcW w:w="2743" w:type="dxa"/>
            <w:tcBorders>
              <w:top w:val="single" w:sz="12" w:space="0" w:color="auto"/>
              <w:left w:val="single" w:sz="12" w:space="0" w:color="auto"/>
              <w:bottom w:val="single" w:sz="12" w:space="0" w:color="auto"/>
              <w:right w:val="single" w:sz="12" w:space="0" w:color="auto"/>
            </w:tcBorders>
          </w:tcPr>
          <w:p w14:paraId="5A792CA8" w14:textId="77777777" w:rsidR="000767E7" w:rsidRPr="002C2D2D" w:rsidRDefault="000767E7" w:rsidP="000767E7">
            <w:pPr>
              <w:pStyle w:val="TableParagraph"/>
              <w:kinsoku w:val="0"/>
              <w:overflowPunct w:val="0"/>
              <w:spacing w:before="5" w:line="294" w:lineRule="exact"/>
              <w:ind w:left="207" w:right="206"/>
              <w:jc w:val="center"/>
              <w:rPr>
                <w:rFonts w:eastAsia="細明體"/>
                <w:sz w:val="20"/>
                <w:szCs w:val="20"/>
              </w:rPr>
            </w:pPr>
            <w:r w:rsidRPr="002C2D2D">
              <w:rPr>
                <w:rFonts w:eastAsia="細明體"/>
                <w:sz w:val="20"/>
                <w:szCs w:val="20"/>
              </w:rPr>
              <w:t>名稱</w:t>
            </w:r>
          </w:p>
          <w:p w14:paraId="75B312FA" w14:textId="77777777" w:rsidR="00185D3D" w:rsidRPr="002C2D2D" w:rsidRDefault="00185D3D" w:rsidP="000767E7">
            <w:pPr>
              <w:pStyle w:val="TableParagraph"/>
              <w:kinsoku w:val="0"/>
              <w:overflowPunct w:val="0"/>
              <w:spacing w:before="5" w:line="294" w:lineRule="exact"/>
              <w:ind w:left="207" w:right="206"/>
              <w:jc w:val="center"/>
              <w:rPr>
                <w:rFonts w:eastAsia="細明體"/>
                <w:sz w:val="20"/>
                <w:szCs w:val="20"/>
                <w:lang w:eastAsia="zh-HK"/>
              </w:rPr>
            </w:pPr>
            <w:r w:rsidRPr="002C2D2D">
              <w:rPr>
                <w:rFonts w:eastAsia="細明體"/>
                <w:sz w:val="20"/>
                <w:szCs w:val="20"/>
                <w:lang w:eastAsia="zh-HK"/>
              </w:rPr>
              <w:t>Name</w:t>
            </w:r>
          </w:p>
        </w:tc>
        <w:tc>
          <w:tcPr>
            <w:tcW w:w="2365" w:type="dxa"/>
            <w:tcBorders>
              <w:top w:val="single" w:sz="12" w:space="0" w:color="auto"/>
              <w:left w:val="single" w:sz="12" w:space="0" w:color="auto"/>
              <w:bottom w:val="single" w:sz="12" w:space="0" w:color="auto"/>
              <w:right w:val="single" w:sz="12" w:space="0" w:color="auto"/>
            </w:tcBorders>
          </w:tcPr>
          <w:p w14:paraId="71EBFAE0" w14:textId="77777777" w:rsidR="000767E7" w:rsidRPr="002C2D2D" w:rsidRDefault="000767E7" w:rsidP="00D7017D">
            <w:pPr>
              <w:pStyle w:val="TableParagraph"/>
              <w:kinsoku w:val="0"/>
              <w:overflowPunct w:val="0"/>
              <w:spacing w:before="5" w:line="294" w:lineRule="exact"/>
              <w:ind w:left="207" w:right="206" w:firstLineChars="100" w:firstLine="200"/>
              <w:rPr>
                <w:rFonts w:eastAsia="細明體"/>
                <w:sz w:val="20"/>
                <w:szCs w:val="20"/>
              </w:rPr>
            </w:pPr>
            <w:r w:rsidRPr="002C2D2D">
              <w:rPr>
                <w:rFonts w:eastAsia="細明體"/>
                <w:sz w:val="20"/>
                <w:szCs w:val="20"/>
              </w:rPr>
              <w:t>由</w:t>
            </w:r>
            <w:r w:rsidR="00D7017D" w:rsidRPr="002C2D2D">
              <w:rPr>
                <w:rFonts w:eastAsia="細明體"/>
                <w:sz w:val="20"/>
                <w:szCs w:val="20"/>
                <w:lang w:eastAsia="zh-HK"/>
              </w:rPr>
              <w:t xml:space="preserve"> </w:t>
            </w:r>
            <w:r w:rsidRPr="002C2D2D">
              <w:rPr>
                <w:rFonts w:eastAsia="細明體"/>
                <w:sz w:val="20"/>
                <w:szCs w:val="20"/>
              </w:rPr>
              <w:t>(</w:t>
            </w:r>
            <w:r w:rsidRPr="002C2D2D">
              <w:rPr>
                <w:rFonts w:eastAsia="細明體"/>
                <w:sz w:val="20"/>
                <w:szCs w:val="20"/>
              </w:rPr>
              <w:t>月</w:t>
            </w:r>
            <w:r w:rsidRPr="002C2D2D">
              <w:rPr>
                <w:rFonts w:eastAsia="細明體"/>
                <w:sz w:val="20"/>
                <w:szCs w:val="20"/>
              </w:rPr>
              <w:t>/</w:t>
            </w:r>
            <w:r w:rsidRPr="002C2D2D">
              <w:rPr>
                <w:rFonts w:eastAsia="細明體"/>
                <w:sz w:val="20"/>
                <w:szCs w:val="20"/>
              </w:rPr>
              <w:t>年</w:t>
            </w:r>
            <w:r w:rsidRPr="002C2D2D">
              <w:rPr>
                <w:rFonts w:eastAsia="細明體"/>
                <w:sz w:val="20"/>
                <w:szCs w:val="20"/>
              </w:rPr>
              <w:t>)</w:t>
            </w:r>
          </w:p>
          <w:p w14:paraId="05045F89" w14:textId="2537A18D" w:rsidR="000767E7" w:rsidRPr="002C2D2D" w:rsidRDefault="00120778" w:rsidP="00D7017D">
            <w:pPr>
              <w:pStyle w:val="TableParagraph"/>
              <w:kinsoku w:val="0"/>
              <w:overflowPunct w:val="0"/>
              <w:spacing w:before="5" w:line="294" w:lineRule="exact"/>
              <w:ind w:left="207" w:right="206"/>
              <w:rPr>
                <w:rFonts w:eastAsia="細明體"/>
                <w:sz w:val="20"/>
                <w:szCs w:val="20"/>
              </w:rPr>
            </w:pPr>
            <w:r w:rsidRPr="002C2D2D">
              <w:rPr>
                <w:rFonts w:eastAsia="細明體"/>
                <w:sz w:val="20"/>
                <w:szCs w:val="20"/>
              </w:rPr>
              <w:t>From</w:t>
            </w:r>
            <w:r w:rsidR="00576BB5" w:rsidRPr="002C2D2D">
              <w:rPr>
                <w:rFonts w:eastAsia="細明體"/>
                <w:sz w:val="20"/>
                <w:szCs w:val="20"/>
              </w:rPr>
              <w:t xml:space="preserve"> </w:t>
            </w:r>
            <w:r w:rsidR="00D7017D" w:rsidRPr="002C2D2D">
              <w:rPr>
                <w:rFonts w:eastAsia="細明體"/>
                <w:sz w:val="20"/>
                <w:szCs w:val="20"/>
              </w:rPr>
              <w:t>(Month/</w:t>
            </w:r>
            <w:r w:rsidR="000767E7" w:rsidRPr="002C2D2D">
              <w:rPr>
                <w:rFonts w:eastAsia="細明體"/>
                <w:sz w:val="20"/>
                <w:szCs w:val="20"/>
              </w:rPr>
              <w:t>Year)</w:t>
            </w:r>
          </w:p>
        </w:tc>
        <w:tc>
          <w:tcPr>
            <w:tcW w:w="2326" w:type="dxa"/>
            <w:tcBorders>
              <w:top w:val="single" w:sz="12" w:space="0" w:color="auto"/>
              <w:left w:val="single" w:sz="12" w:space="0" w:color="auto"/>
              <w:bottom w:val="single" w:sz="12" w:space="0" w:color="auto"/>
              <w:right w:val="single" w:sz="12" w:space="0" w:color="auto"/>
            </w:tcBorders>
          </w:tcPr>
          <w:p w14:paraId="13D1BD80" w14:textId="77777777" w:rsidR="000767E7" w:rsidRPr="002C2D2D" w:rsidRDefault="000767E7" w:rsidP="001031EB">
            <w:pPr>
              <w:pStyle w:val="TableParagraph"/>
              <w:kinsoku w:val="0"/>
              <w:overflowPunct w:val="0"/>
              <w:spacing w:before="5" w:line="294" w:lineRule="exact"/>
              <w:ind w:left="207" w:right="206"/>
              <w:jc w:val="center"/>
              <w:rPr>
                <w:rFonts w:eastAsia="細明體"/>
                <w:sz w:val="20"/>
                <w:szCs w:val="20"/>
              </w:rPr>
            </w:pPr>
            <w:r w:rsidRPr="002C2D2D">
              <w:rPr>
                <w:rFonts w:eastAsia="細明體"/>
                <w:sz w:val="20"/>
                <w:szCs w:val="20"/>
              </w:rPr>
              <w:t>至</w:t>
            </w:r>
            <w:r w:rsidR="00D7017D" w:rsidRPr="002C2D2D">
              <w:rPr>
                <w:rFonts w:eastAsia="細明體"/>
                <w:sz w:val="20"/>
                <w:szCs w:val="20"/>
                <w:lang w:eastAsia="zh-HK"/>
              </w:rPr>
              <w:t xml:space="preserve"> </w:t>
            </w:r>
            <w:r w:rsidRPr="002C2D2D">
              <w:rPr>
                <w:rFonts w:eastAsia="細明體"/>
                <w:sz w:val="20"/>
                <w:szCs w:val="20"/>
              </w:rPr>
              <w:t>(</w:t>
            </w:r>
            <w:r w:rsidRPr="002C2D2D">
              <w:rPr>
                <w:rFonts w:eastAsia="細明體"/>
                <w:sz w:val="20"/>
                <w:szCs w:val="20"/>
              </w:rPr>
              <w:t>月</w:t>
            </w:r>
            <w:r w:rsidRPr="002C2D2D">
              <w:rPr>
                <w:rFonts w:eastAsia="細明體"/>
                <w:sz w:val="20"/>
                <w:szCs w:val="20"/>
              </w:rPr>
              <w:t>/</w:t>
            </w:r>
            <w:r w:rsidRPr="002C2D2D">
              <w:rPr>
                <w:rFonts w:eastAsia="細明體"/>
                <w:sz w:val="20"/>
                <w:szCs w:val="20"/>
              </w:rPr>
              <w:t>年</w:t>
            </w:r>
            <w:r w:rsidRPr="002C2D2D">
              <w:rPr>
                <w:rFonts w:eastAsia="細明體"/>
                <w:sz w:val="20"/>
                <w:szCs w:val="20"/>
              </w:rPr>
              <w:t>)</w:t>
            </w:r>
          </w:p>
          <w:p w14:paraId="705F89D9" w14:textId="77777777" w:rsidR="000767E7" w:rsidRPr="002C2D2D" w:rsidRDefault="00120778" w:rsidP="000767E7">
            <w:pPr>
              <w:pStyle w:val="TableParagraph"/>
              <w:kinsoku w:val="0"/>
              <w:overflowPunct w:val="0"/>
              <w:spacing w:before="5" w:line="294" w:lineRule="exact"/>
              <w:ind w:left="207" w:right="206"/>
              <w:jc w:val="center"/>
              <w:rPr>
                <w:rFonts w:eastAsia="細明體"/>
                <w:sz w:val="20"/>
                <w:szCs w:val="20"/>
              </w:rPr>
            </w:pPr>
            <w:r w:rsidRPr="002C2D2D">
              <w:rPr>
                <w:rFonts w:eastAsia="細明體"/>
                <w:sz w:val="20"/>
                <w:szCs w:val="20"/>
              </w:rPr>
              <w:t xml:space="preserve">To </w:t>
            </w:r>
            <w:r w:rsidR="000767E7" w:rsidRPr="002C2D2D">
              <w:rPr>
                <w:rFonts w:eastAsia="細明體"/>
                <w:sz w:val="20"/>
                <w:szCs w:val="20"/>
              </w:rPr>
              <w:t>(Month/ Year)</w:t>
            </w:r>
          </w:p>
        </w:tc>
        <w:tc>
          <w:tcPr>
            <w:tcW w:w="280" w:type="dxa"/>
            <w:tcBorders>
              <w:top w:val="nil"/>
              <w:left w:val="single" w:sz="12" w:space="0" w:color="auto"/>
              <w:bottom w:val="nil"/>
              <w:right w:val="single" w:sz="12" w:space="0" w:color="auto"/>
            </w:tcBorders>
          </w:tcPr>
          <w:p w14:paraId="1C384C6F" w14:textId="77777777" w:rsidR="000767E7" w:rsidRPr="002C2D2D" w:rsidRDefault="000767E7" w:rsidP="000767E7">
            <w:pPr>
              <w:pStyle w:val="a8"/>
              <w:tabs>
                <w:tab w:val="left" w:pos="1133"/>
                <w:tab w:val="left" w:pos="5080"/>
                <w:tab w:val="left" w:pos="6773"/>
                <w:tab w:val="left" w:pos="9775"/>
              </w:tabs>
              <w:kinsoku w:val="0"/>
              <w:overflowPunct w:val="0"/>
              <w:spacing w:before="76"/>
              <w:ind w:leftChars="0" w:left="0" w:firstLineChars="50" w:firstLine="110"/>
              <w:rPr>
                <w:b/>
                <w:sz w:val="22"/>
                <w:szCs w:val="22"/>
              </w:rPr>
            </w:pPr>
          </w:p>
        </w:tc>
        <w:tc>
          <w:tcPr>
            <w:tcW w:w="1627" w:type="dxa"/>
            <w:tcBorders>
              <w:top w:val="single" w:sz="12" w:space="0" w:color="auto"/>
              <w:left w:val="single" w:sz="12" w:space="0" w:color="auto"/>
              <w:bottom w:val="single" w:sz="12" w:space="0" w:color="auto"/>
              <w:right w:val="single" w:sz="12" w:space="0" w:color="auto"/>
            </w:tcBorders>
          </w:tcPr>
          <w:p w14:paraId="36D908E1" w14:textId="77777777" w:rsidR="000767E7" w:rsidRPr="002C2D2D" w:rsidRDefault="000767E7" w:rsidP="00D7017D">
            <w:pPr>
              <w:pStyle w:val="a8"/>
              <w:tabs>
                <w:tab w:val="left" w:pos="1133"/>
                <w:tab w:val="left" w:pos="5080"/>
                <w:tab w:val="left" w:pos="6773"/>
                <w:tab w:val="left" w:pos="9775"/>
              </w:tabs>
              <w:kinsoku w:val="0"/>
              <w:overflowPunct w:val="0"/>
              <w:spacing w:before="76"/>
              <w:ind w:leftChars="0" w:left="0"/>
              <w:jc w:val="center"/>
              <w:rPr>
                <w:sz w:val="22"/>
                <w:szCs w:val="22"/>
              </w:rPr>
            </w:pPr>
            <w:r w:rsidRPr="002C2D2D">
              <w:rPr>
                <w:sz w:val="18"/>
                <w:szCs w:val="22"/>
              </w:rPr>
              <w:t>大會評分專用</w:t>
            </w:r>
            <w:r w:rsidR="00D7017D" w:rsidRPr="002C2D2D">
              <w:rPr>
                <w:sz w:val="18"/>
                <w:szCs w:val="22"/>
              </w:rPr>
              <w:br/>
            </w:r>
            <w:r w:rsidR="00120778" w:rsidRPr="002C2D2D">
              <w:rPr>
                <w:sz w:val="18"/>
                <w:szCs w:val="22"/>
              </w:rPr>
              <w:t>For office use only</w:t>
            </w:r>
          </w:p>
        </w:tc>
      </w:tr>
      <w:tr w:rsidR="00460487" w:rsidRPr="002C2D2D" w14:paraId="0B101CA3" w14:textId="77777777" w:rsidTr="005E500E">
        <w:trPr>
          <w:trHeight w:val="624"/>
        </w:trPr>
        <w:tc>
          <w:tcPr>
            <w:tcW w:w="1463" w:type="dxa"/>
            <w:vMerge w:val="restart"/>
            <w:tcBorders>
              <w:top w:val="single" w:sz="12" w:space="0" w:color="auto"/>
              <w:left w:val="single" w:sz="12" w:space="0" w:color="auto"/>
              <w:right w:val="single" w:sz="12" w:space="0" w:color="auto"/>
            </w:tcBorders>
          </w:tcPr>
          <w:p w14:paraId="54541F48" w14:textId="77777777" w:rsidR="00C42425" w:rsidRPr="002C2D2D" w:rsidRDefault="00C42425" w:rsidP="00C42425">
            <w:pPr>
              <w:rPr>
                <w:rFonts w:asciiTheme="minorEastAsia" w:eastAsiaTheme="minorEastAsia" w:hAnsiTheme="minorEastAsia"/>
                <w:sz w:val="20"/>
                <w:szCs w:val="20"/>
              </w:rPr>
            </w:pPr>
            <w:r w:rsidRPr="002C2D2D">
              <w:rPr>
                <w:rFonts w:asciiTheme="minorEastAsia" w:eastAsiaTheme="minorEastAsia" w:hAnsiTheme="minorEastAsia"/>
                <w:sz w:val="20"/>
                <w:szCs w:val="20"/>
              </w:rPr>
              <w:t>總會</w:t>
            </w:r>
          </w:p>
          <w:p w14:paraId="45199B0E" w14:textId="3A40E4C0" w:rsidR="00C42425" w:rsidRPr="002C2D2D" w:rsidRDefault="00C42425" w:rsidP="00C42425">
            <w:pPr>
              <w:rPr>
                <w:rFonts w:asciiTheme="minorEastAsia" w:eastAsiaTheme="minorEastAsia" w:hAnsiTheme="minorEastAsia"/>
                <w:sz w:val="20"/>
                <w:szCs w:val="20"/>
                <w:lang w:eastAsia="zh-HK"/>
              </w:rPr>
            </w:pPr>
            <w:r w:rsidRPr="002C2D2D">
              <w:rPr>
                <w:sz w:val="22"/>
                <w:szCs w:val="22"/>
              </w:rPr>
              <w:t>Headquarters</w:t>
            </w:r>
            <w:r w:rsidRPr="002C2D2D">
              <w:rPr>
                <w:sz w:val="22"/>
                <w:szCs w:val="22"/>
              </w:rPr>
              <w:br/>
            </w:r>
          </w:p>
        </w:tc>
        <w:tc>
          <w:tcPr>
            <w:tcW w:w="2743" w:type="dxa"/>
            <w:tcBorders>
              <w:top w:val="single" w:sz="12" w:space="0" w:color="auto"/>
              <w:left w:val="single" w:sz="12" w:space="0" w:color="auto"/>
              <w:bottom w:val="single" w:sz="2" w:space="0" w:color="auto"/>
              <w:right w:val="single" w:sz="12" w:space="0" w:color="auto"/>
            </w:tcBorders>
          </w:tcPr>
          <w:p w14:paraId="025E4FB7" w14:textId="77777777" w:rsidR="00185D3D" w:rsidRPr="002C2D2D" w:rsidRDefault="00185D3D" w:rsidP="000767E7">
            <w:pPr>
              <w:rPr>
                <w:rFonts w:eastAsiaTheme="minorEastAsia"/>
                <w:sz w:val="6"/>
                <w:szCs w:val="20"/>
              </w:rPr>
            </w:pPr>
          </w:p>
        </w:tc>
        <w:tc>
          <w:tcPr>
            <w:tcW w:w="2365" w:type="dxa"/>
            <w:tcBorders>
              <w:top w:val="single" w:sz="12" w:space="0" w:color="auto"/>
              <w:left w:val="single" w:sz="12" w:space="0" w:color="auto"/>
              <w:bottom w:val="single" w:sz="2" w:space="0" w:color="auto"/>
              <w:right w:val="single" w:sz="12" w:space="0" w:color="auto"/>
            </w:tcBorders>
          </w:tcPr>
          <w:p w14:paraId="7724DAF8"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6"/>
                <w:szCs w:val="22"/>
              </w:rPr>
            </w:pPr>
          </w:p>
        </w:tc>
        <w:tc>
          <w:tcPr>
            <w:tcW w:w="2326" w:type="dxa"/>
            <w:tcBorders>
              <w:top w:val="single" w:sz="12" w:space="0" w:color="auto"/>
              <w:left w:val="single" w:sz="12" w:space="0" w:color="auto"/>
              <w:bottom w:val="single" w:sz="2" w:space="0" w:color="auto"/>
              <w:right w:val="single" w:sz="12" w:space="0" w:color="auto"/>
            </w:tcBorders>
          </w:tcPr>
          <w:p w14:paraId="5BF164D7"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6"/>
                <w:szCs w:val="22"/>
              </w:rPr>
            </w:pPr>
          </w:p>
        </w:tc>
        <w:tc>
          <w:tcPr>
            <w:tcW w:w="280" w:type="dxa"/>
            <w:tcBorders>
              <w:top w:val="nil"/>
              <w:left w:val="single" w:sz="12" w:space="0" w:color="auto"/>
              <w:bottom w:val="nil"/>
              <w:right w:val="single" w:sz="12" w:space="0" w:color="auto"/>
            </w:tcBorders>
          </w:tcPr>
          <w:p w14:paraId="56B6698A"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1627" w:type="dxa"/>
            <w:tcBorders>
              <w:top w:val="single" w:sz="12" w:space="0" w:color="auto"/>
              <w:left w:val="single" w:sz="12" w:space="0" w:color="auto"/>
              <w:bottom w:val="nil"/>
              <w:right w:val="single" w:sz="12" w:space="0" w:color="auto"/>
            </w:tcBorders>
          </w:tcPr>
          <w:p w14:paraId="2EFBC061"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460487" w:rsidRPr="002C2D2D" w14:paraId="4A6AC311" w14:textId="77777777" w:rsidTr="005E500E">
        <w:trPr>
          <w:trHeight w:val="624"/>
        </w:trPr>
        <w:tc>
          <w:tcPr>
            <w:tcW w:w="1463" w:type="dxa"/>
            <w:vMerge/>
            <w:tcBorders>
              <w:left w:val="single" w:sz="12" w:space="0" w:color="auto"/>
              <w:right w:val="single" w:sz="12" w:space="0" w:color="auto"/>
            </w:tcBorders>
          </w:tcPr>
          <w:p w14:paraId="04275310" w14:textId="77777777" w:rsidR="00185D3D" w:rsidRPr="002C2D2D" w:rsidRDefault="00185D3D" w:rsidP="000767E7">
            <w:pPr>
              <w:rPr>
                <w:rFonts w:asciiTheme="minorEastAsia" w:eastAsiaTheme="minorEastAsia" w:hAnsiTheme="minorEastAsia"/>
                <w:sz w:val="20"/>
                <w:szCs w:val="20"/>
              </w:rPr>
            </w:pPr>
          </w:p>
        </w:tc>
        <w:tc>
          <w:tcPr>
            <w:tcW w:w="2743" w:type="dxa"/>
            <w:tcBorders>
              <w:top w:val="single" w:sz="2" w:space="0" w:color="auto"/>
              <w:left w:val="single" w:sz="12" w:space="0" w:color="auto"/>
              <w:bottom w:val="single" w:sz="2" w:space="0" w:color="auto"/>
              <w:right w:val="single" w:sz="12" w:space="0" w:color="auto"/>
            </w:tcBorders>
          </w:tcPr>
          <w:p w14:paraId="73AA48FA" w14:textId="77777777" w:rsidR="00185D3D" w:rsidRPr="002C2D2D" w:rsidRDefault="00185D3D" w:rsidP="000767E7">
            <w:pPr>
              <w:rPr>
                <w:rFonts w:eastAsiaTheme="minorEastAsia"/>
                <w:sz w:val="6"/>
                <w:szCs w:val="20"/>
              </w:rPr>
            </w:pPr>
          </w:p>
        </w:tc>
        <w:tc>
          <w:tcPr>
            <w:tcW w:w="2365" w:type="dxa"/>
            <w:tcBorders>
              <w:top w:val="single" w:sz="2" w:space="0" w:color="auto"/>
              <w:left w:val="single" w:sz="12" w:space="0" w:color="auto"/>
              <w:bottom w:val="single" w:sz="2" w:space="0" w:color="auto"/>
              <w:right w:val="single" w:sz="12" w:space="0" w:color="auto"/>
            </w:tcBorders>
          </w:tcPr>
          <w:p w14:paraId="66BE998D"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6"/>
                <w:szCs w:val="22"/>
              </w:rPr>
            </w:pPr>
          </w:p>
        </w:tc>
        <w:tc>
          <w:tcPr>
            <w:tcW w:w="2326" w:type="dxa"/>
            <w:tcBorders>
              <w:top w:val="single" w:sz="2" w:space="0" w:color="auto"/>
              <w:left w:val="single" w:sz="12" w:space="0" w:color="auto"/>
              <w:bottom w:val="single" w:sz="2" w:space="0" w:color="auto"/>
              <w:right w:val="single" w:sz="12" w:space="0" w:color="auto"/>
            </w:tcBorders>
          </w:tcPr>
          <w:p w14:paraId="3915A471"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6"/>
                <w:szCs w:val="22"/>
              </w:rPr>
            </w:pPr>
          </w:p>
        </w:tc>
        <w:tc>
          <w:tcPr>
            <w:tcW w:w="280" w:type="dxa"/>
            <w:tcBorders>
              <w:top w:val="nil"/>
              <w:left w:val="single" w:sz="12" w:space="0" w:color="auto"/>
              <w:bottom w:val="nil"/>
              <w:right w:val="single" w:sz="12" w:space="0" w:color="auto"/>
            </w:tcBorders>
          </w:tcPr>
          <w:p w14:paraId="0E526450"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1627" w:type="dxa"/>
            <w:tcBorders>
              <w:top w:val="nil"/>
              <w:left w:val="single" w:sz="12" w:space="0" w:color="auto"/>
              <w:bottom w:val="nil"/>
              <w:right w:val="single" w:sz="12" w:space="0" w:color="auto"/>
            </w:tcBorders>
          </w:tcPr>
          <w:p w14:paraId="09DEFBB3"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460487" w:rsidRPr="002C2D2D" w14:paraId="6ED72202" w14:textId="77777777" w:rsidTr="005E500E">
        <w:trPr>
          <w:trHeight w:val="624"/>
        </w:trPr>
        <w:tc>
          <w:tcPr>
            <w:tcW w:w="1463" w:type="dxa"/>
            <w:vMerge/>
            <w:tcBorders>
              <w:left w:val="single" w:sz="12" w:space="0" w:color="auto"/>
              <w:right w:val="single" w:sz="12" w:space="0" w:color="auto"/>
            </w:tcBorders>
          </w:tcPr>
          <w:p w14:paraId="7CCA3020" w14:textId="77777777" w:rsidR="00185D3D" w:rsidRPr="002C2D2D" w:rsidRDefault="00185D3D" w:rsidP="000767E7">
            <w:pPr>
              <w:rPr>
                <w:rFonts w:asciiTheme="minorEastAsia" w:eastAsiaTheme="minorEastAsia" w:hAnsiTheme="minorEastAsia"/>
                <w:sz w:val="20"/>
                <w:szCs w:val="20"/>
              </w:rPr>
            </w:pPr>
          </w:p>
        </w:tc>
        <w:tc>
          <w:tcPr>
            <w:tcW w:w="2743" w:type="dxa"/>
            <w:tcBorders>
              <w:top w:val="single" w:sz="2" w:space="0" w:color="auto"/>
              <w:left w:val="single" w:sz="12" w:space="0" w:color="auto"/>
              <w:bottom w:val="single" w:sz="2" w:space="0" w:color="auto"/>
              <w:right w:val="single" w:sz="12" w:space="0" w:color="auto"/>
            </w:tcBorders>
          </w:tcPr>
          <w:p w14:paraId="73A52A5E" w14:textId="77777777" w:rsidR="00185D3D" w:rsidRPr="002C2D2D" w:rsidRDefault="00185D3D" w:rsidP="000767E7">
            <w:pPr>
              <w:rPr>
                <w:rFonts w:eastAsiaTheme="minorEastAsia"/>
                <w:sz w:val="6"/>
                <w:szCs w:val="20"/>
              </w:rPr>
            </w:pPr>
          </w:p>
        </w:tc>
        <w:tc>
          <w:tcPr>
            <w:tcW w:w="2365" w:type="dxa"/>
            <w:tcBorders>
              <w:top w:val="single" w:sz="2" w:space="0" w:color="auto"/>
              <w:left w:val="single" w:sz="12" w:space="0" w:color="auto"/>
              <w:bottom w:val="single" w:sz="2" w:space="0" w:color="auto"/>
              <w:right w:val="single" w:sz="12" w:space="0" w:color="auto"/>
            </w:tcBorders>
          </w:tcPr>
          <w:p w14:paraId="225743F9"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6"/>
                <w:szCs w:val="22"/>
              </w:rPr>
            </w:pPr>
          </w:p>
        </w:tc>
        <w:tc>
          <w:tcPr>
            <w:tcW w:w="2326" w:type="dxa"/>
            <w:tcBorders>
              <w:top w:val="single" w:sz="2" w:space="0" w:color="auto"/>
              <w:left w:val="single" w:sz="12" w:space="0" w:color="auto"/>
              <w:bottom w:val="single" w:sz="2" w:space="0" w:color="auto"/>
              <w:right w:val="single" w:sz="12" w:space="0" w:color="auto"/>
            </w:tcBorders>
          </w:tcPr>
          <w:p w14:paraId="08D7699F"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6"/>
                <w:szCs w:val="22"/>
              </w:rPr>
            </w:pPr>
          </w:p>
        </w:tc>
        <w:tc>
          <w:tcPr>
            <w:tcW w:w="280" w:type="dxa"/>
            <w:tcBorders>
              <w:top w:val="nil"/>
              <w:left w:val="single" w:sz="12" w:space="0" w:color="auto"/>
              <w:bottom w:val="nil"/>
              <w:right w:val="single" w:sz="12" w:space="0" w:color="auto"/>
            </w:tcBorders>
          </w:tcPr>
          <w:p w14:paraId="4AFBBB26"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1627" w:type="dxa"/>
            <w:tcBorders>
              <w:top w:val="nil"/>
              <w:left w:val="single" w:sz="12" w:space="0" w:color="auto"/>
              <w:bottom w:val="nil"/>
              <w:right w:val="single" w:sz="12" w:space="0" w:color="auto"/>
            </w:tcBorders>
          </w:tcPr>
          <w:p w14:paraId="36477819"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460487" w:rsidRPr="002C2D2D" w14:paraId="792D45DD" w14:textId="77777777" w:rsidTr="005E500E">
        <w:trPr>
          <w:trHeight w:val="624"/>
        </w:trPr>
        <w:tc>
          <w:tcPr>
            <w:tcW w:w="1463" w:type="dxa"/>
            <w:vMerge/>
            <w:tcBorders>
              <w:left w:val="single" w:sz="12" w:space="0" w:color="auto"/>
              <w:right w:val="single" w:sz="12" w:space="0" w:color="auto"/>
            </w:tcBorders>
          </w:tcPr>
          <w:p w14:paraId="4E409924" w14:textId="77777777" w:rsidR="00185D3D" w:rsidRPr="002C2D2D" w:rsidRDefault="00185D3D" w:rsidP="000767E7">
            <w:pPr>
              <w:rPr>
                <w:rFonts w:asciiTheme="minorEastAsia" w:eastAsiaTheme="minorEastAsia" w:hAnsiTheme="minorEastAsia"/>
                <w:sz w:val="20"/>
                <w:szCs w:val="20"/>
              </w:rPr>
            </w:pPr>
          </w:p>
        </w:tc>
        <w:tc>
          <w:tcPr>
            <w:tcW w:w="2743" w:type="dxa"/>
            <w:tcBorders>
              <w:top w:val="single" w:sz="2" w:space="0" w:color="auto"/>
              <w:left w:val="single" w:sz="12" w:space="0" w:color="auto"/>
              <w:bottom w:val="single" w:sz="2" w:space="0" w:color="auto"/>
              <w:right w:val="single" w:sz="12" w:space="0" w:color="auto"/>
            </w:tcBorders>
          </w:tcPr>
          <w:p w14:paraId="1F3FE202" w14:textId="77777777" w:rsidR="00185D3D" w:rsidRPr="002C2D2D" w:rsidRDefault="00185D3D" w:rsidP="000767E7">
            <w:pPr>
              <w:rPr>
                <w:rFonts w:eastAsiaTheme="minorEastAsia"/>
                <w:sz w:val="6"/>
                <w:szCs w:val="20"/>
              </w:rPr>
            </w:pPr>
          </w:p>
        </w:tc>
        <w:tc>
          <w:tcPr>
            <w:tcW w:w="2365" w:type="dxa"/>
            <w:tcBorders>
              <w:top w:val="single" w:sz="2" w:space="0" w:color="auto"/>
              <w:left w:val="single" w:sz="12" w:space="0" w:color="auto"/>
              <w:bottom w:val="single" w:sz="2" w:space="0" w:color="auto"/>
              <w:right w:val="single" w:sz="12" w:space="0" w:color="auto"/>
            </w:tcBorders>
          </w:tcPr>
          <w:p w14:paraId="70CE17BA"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6"/>
                <w:szCs w:val="22"/>
              </w:rPr>
            </w:pPr>
          </w:p>
        </w:tc>
        <w:tc>
          <w:tcPr>
            <w:tcW w:w="2326" w:type="dxa"/>
            <w:tcBorders>
              <w:top w:val="single" w:sz="2" w:space="0" w:color="auto"/>
              <w:left w:val="single" w:sz="12" w:space="0" w:color="auto"/>
              <w:bottom w:val="single" w:sz="2" w:space="0" w:color="auto"/>
              <w:right w:val="single" w:sz="12" w:space="0" w:color="auto"/>
            </w:tcBorders>
          </w:tcPr>
          <w:p w14:paraId="2D7132D5"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6"/>
                <w:szCs w:val="22"/>
              </w:rPr>
            </w:pPr>
          </w:p>
        </w:tc>
        <w:tc>
          <w:tcPr>
            <w:tcW w:w="280" w:type="dxa"/>
            <w:tcBorders>
              <w:top w:val="nil"/>
              <w:left w:val="single" w:sz="12" w:space="0" w:color="auto"/>
              <w:bottom w:val="nil"/>
              <w:right w:val="single" w:sz="12" w:space="0" w:color="auto"/>
            </w:tcBorders>
          </w:tcPr>
          <w:p w14:paraId="6AB7DD62"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1627" w:type="dxa"/>
            <w:tcBorders>
              <w:top w:val="nil"/>
              <w:left w:val="single" w:sz="12" w:space="0" w:color="auto"/>
              <w:bottom w:val="nil"/>
              <w:right w:val="single" w:sz="12" w:space="0" w:color="auto"/>
            </w:tcBorders>
          </w:tcPr>
          <w:p w14:paraId="2AB4E7CC"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A85F6C" w:rsidRPr="002C2D2D" w14:paraId="36559CD1" w14:textId="77777777" w:rsidTr="005E500E">
        <w:trPr>
          <w:trHeight w:val="624"/>
        </w:trPr>
        <w:tc>
          <w:tcPr>
            <w:tcW w:w="1463" w:type="dxa"/>
            <w:vMerge/>
            <w:tcBorders>
              <w:left w:val="single" w:sz="12" w:space="0" w:color="auto"/>
              <w:right w:val="single" w:sz="12" w:space="0" w:color="auto"/>
            </w:tcBorders>
          </w:tcPr>
          <w:p w14:paraId="59B91E19" w14:textId="77777777" w:rsidR="00A85F6C" w:rsidRPr="002C2D2D" w:rsidRDefault="00A85F6C" w:rsidP="000767E7">
            <w:pPr>
              <w:rPr>
                <w:rFonts w:asciiTheme="minorEastAsia" w:eastAsiaTheme="minorEastAsia" w:hAnsiTheme="minorEastAsia"/>
                <w:sz w:val="20"/>
                <w:szCs w:val="20"/>
              </w:rPr>
            </w:pPr>
          </w:p>
        </w:tc>
        <w:tc>
          <w:tcPr>
            <w:tcW w:w="2743" w:type="dxa"/>
            <w:tcBorders>
              <w:top w:val="single" w:sz="2" w:space="0" w:color="auto"/>
              <w:left w:val="single" w:sz="12" w:space="0" w:color="auto"/>
              <w:bottom w:val="single" w:sz="2" w:space="0" w:color="auto"/>
              <w:right w:val="single" w:sz="12" w:space="0" w:color="auto"/>
            </w:tcBorders>
          </w:tcPr>
          <w:p w14:paraId="2DC479C1" w14:textId="77777777" w:rsidR="00A85F6C" w:rsidRPr="002C2D2D" w:rsidRDefault="00A85F6C" w:rsidP="000767E7">
            <w:pPr>
              <w:rPr>
                <w:rFonts w:eastAsiaTheme="minorEastAsia"/>
                <w:sz w:val="6"/>
                <w:szCs w:val="20"/>
              </w:rPr>
            </w:pPr>
          </w:p>
        </w:tc>
        <w:tc>
          <w:tcPr>
            <w:tcW w:w="2365" w:type="dxa"/>
            <w:tcBorders>
              <w:top w:val="single" w:sz="2" w:space="0" w:color="auto"/>
              <w:left w:val="single" w:sz="12" w:space="0" w:color="auto"/>
              <w:bottom w:val="single" w:sz="2" w:space="0" w:color="auto"/>
              <w:right w:val="single" w:sz="12" w:space="0" w:color="auto"/>
            </w:tcBorders>
          </w:tcPr>
          <w:p w14:paraId="657F9E54" w14:textId="77777777" w:rsidR="00A85F6C" w:rsidRPr="002C2D2D" w:rsidRDefault="00A85F6C" w:rsidP="000767E7">
            <w:pPr>
              <w:pStyle w:val="a8"/>
              <w:tabs>
                <w:tab w:val="left" w:pos="1133"/>
                <w:tab w:val="left" w:pos="5080"/>
                <w:tab w:val="left" w:pos="6773"/>
                <w:tab w:val="left" w:pos="9775"/>
              </w:tabs>
              <w:kinsoku w:val="0"/>
              <w:overflowPunct w:val="0"/>
              <w:spacing w:before="76"/>
              <w:ind w:leftChars="0" w:left="0"/>
              <w:rPr>
                <w:b/>
                <w:sz w:val="6"/>
                <w:szCs w:val="22"/>
              </w:rPr>
            </w:pPr>
          </w:p>
        </w:tc>
        <w:tc>
          <w:tcPr>
            <w:tcW w:w="2326" w:type="dxa"/>
            <w:tcBorders>
              <w:top w:val="single" w:sz="2" w:space="0" w:color="auto"/>
              <w:left w:val="single" w:sz="12" w:space="0" w:color="auto"/>
              <w:bottom w:val="single" w:sz="2" w:space="0" w:color="auto"/>
              <w:right w:val="single" w:sz="12" w:space="0" w:color="auto"/>
            </w:tcBorders>
          </w:tcPr>
          <w:p w14:paraId="6BE9E5B6" w14:textId="77777777" w:rsidR="00A85F6C" w:rsidRPr="002C2D2D" w:rsidRDefault="00A85F6C" w:rsidP="000767E7">
            <w:pPr>
              <w:pStyle w:val="a8"/>
              <w:tabs>
                <w:tab w:val="left" w:pos="1133"/>
                <w:tab w:val="left" w:pos="5080"/>
                <w:tab w:val="left" w:pos="6773"/>
                <w:tab w:val="left" w:pos="9775"/>
              </w:tabs>
              <w:kinsoku w:val="0"/>
              <w:overflowPunct w:val="0"/>
              <w:spacing w:before="76"/>
              <w:ind w:leftChars="0" w:left="0"/>
              <w:rPr>
                <w:b/>
                <w:sz w:val="6"/>
                <w:szCs w:val="22"/>
              </w:rPr>
            </w:pPr>
          </w:p>
        </w:tc>
        <w:tc>
          <w:tcPr>
            <w:tcW w:w="280" w:type="dxa"/>
            <w:tcBorders>
              <w:top w:val="nil"/>
              <w:left w:val="single" w:sz="12" w:space="0" w:color="auto"/>
              <w:bottom w:val="nil"/>
              <w:right w:val="single" w:sz="12" w:space="0" w:color="auto"/>
            </w:tcBorders>
          </w:tcPr>
          <w:p w14:paraId="071E7839" w14:textId="77777777" w:rsidR="00A85F6C" w:rsidRPr="002C2D2D" w:rsidRDefault="00A85F6C"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1627" w:type="dxa"/>
            <w:tcBorders>
              <w:top w:val="nil"/>
              <w:left w:val="single" w:sz="12" w:space="0" w:color="auto"/>
              <w:bottom w:val="nil"/>
              <w:right w:val="single" w:sz="12" w:space="0" w:color="auto"/>
            </w:tcBorders>
          </w:tcPr>
          <w:p w14:paraId="36F6D4FC" w14:textId="77777777" w:rsidR="00A85F6C" w:rsidRPr="002C2D2D" w:rsidRDefault="00A85F6C" w:rsidP="000767E7">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460487" w:rsidRPr="002C2D2D" w14:paraId="63D3CFAF" w14:textId="77777777" w:rsidTr="005E500E">
        <w:trPr>
          <w:trHeight w:val="624"/>
        </w:trPr>
        <w:tc>
          <w:tcPr>
            <w:tcW w:w="1463" w:type="dxa"/>
            <w:vMerge/>
            <w:tcBorders>
              <w:left w:val="single" w:sz="12" w:space="0" w:color="auto"/>
              <w:bottom w:val="single" w:sz="12" w:space="0" w:color="auto"/>
              <w:right w:val="single" w:sz="12" w:space="0" w:color="auto"/>
            </w:tcBorders>
          </w:tcPr>
          <w:p w14:paraId="58DE176F" w14:textId="77777777" w:rsidR="00185D3D" w:rsidRPr="002C2D2D" w:rsidRDefault="00185D3D" w:rsidP="000767E7">
            <w:pPr>
              <w:rPr>
                <w:rFonts w:asciiTheme="minorEastAsia" w:eastAsiaTheme="minorEastAsia" w:hAnsiTheme="minorEastAsia"/>
                <w:sz w:val="20"/>
                <w:szCs w:val="20"/>
              </w:rPr>
            </w:pPr>
          </w:p>
        </w:tc>
        <w:tc>
          <w:tcPr>
            <w:tcW w:w="2743" w:type="dxa"/>
            <w:tcBorders>
              <w:top w:val="single" w:sz="2" w:space="0" w:color="auto"/>
              <w:left w:val="single" w:sz="12" w:space="0" w:color="auto"/>
              <w:bottom w:val="single" w:sz="12" w:space="0" w:color="auto"/>
              <w:right w:val="single" w:sz="12" w:space="0" w:color="auto"/>
            </w:tcBorders>
          </w:tcPr>
          <w:p w14:paraId="5B35E9BE" w14:textId="77777777" w:rsidR="00185D3D" w:rsidRPr="002C2D2D" w:rsidRDefault="00185D3D" w:rsidP="000767E7">
            <w:pPr>
              <w:rPr>
                <w:rFonts w:eastAsiaTheme="minorEastAsia"/>
                <w:sz w:val="6"/>
                <w:szCs w:val="20"/>
              </w:rPr>
            </w:pPr>
          </w:p>
        </w:tc>
        <w:tc>
          <w:tcPr>
            <w:tcW w:w="2365" w:type="dxa"/>
            <w:tcBorders>
              <w:top w:val="single" w:sz="2" w:space="0" w:color="auto"/>
              <w:left w:val="single" w:sz="12" w:space="0" w:color="auto"/>
              <w:bottom w:val="single" w:sz="12" w:space="0" w:color="auto"/>
              <w:right w:val="single" w:sz="12" w:space="0" w:color="auto"/>
            </w:tcBorders>
          </w:tcPr>
          <w:p w14:paraId="3E5517DB"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6"/>
                <w:szCs w:val="22"/>
              </w:rPr>
            </w:pPr>
          </w:p>
        </w:tc>
        <w:tc>
          <w:tcPr>
            <w:tcW w:w="2326" w:type="dxa"/>
            <w:tcBorders>
              <w:top w:val="single" w:sz="2" w:space="0" w:color="auto"/>
              <w:left w:val="single" w:sz="12" w:space="0" w:color="auto"/>
              <w:bottom w:val="single" w:sz="12" w:space="0" w:color="auto"/>
              <w:right w:val="single" w:sz="12" w:space="0" w:color="auto"/>
            </w:tcBorders>
          </w:tcPr>
          <w:p w14:paraId="618113BC"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6"/>
                <w:szCs w:val="22"/>
              </w:rPr>
            </w:pPr>
          </w:p>
        </w:tc>
        <w:tc>
          <w:tcPr>
            <w:tcW w:w="280" w:type="dxa"/>
            <w:tcBorders>
              <w:top w:val="nil"/>
              <w:left w:val="single" w:sz="12" w:space="0" w:color="auto"/>
              <w:bottom w:val="nil"/>
              <w:right w:val="single" w:sz="12" w:space="0" w:color="auto"/>
            </w:tcBorders>
          </w:tcPr>
          <w:p w14:paraId="2FDEF1B5"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1627" w:type="dxa"/>
            <w:tcBorders>
              <w:top w:val="nil"/>
              <w:left w:val="single" w:sz="12" w:space="0" w:color="auto"/>
              <w:bottom w:val="single" w:sz="12" w:space="0" w:color="auto"/>
              <w:right w:val="single" w:sz="12" w:space="0" w:color="auto"/>
            </w:tcBorders>
          </w:tcPr>
          <w:p w14:paraId="16EB8180"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460487" w:rsidRPr="002C2D2D" w14:paraId="49CFD3EF" w14:textId="77777777" w:rsidTr="005E500E">
        <w:trPr>
          <w:trHeight w:val="624"/>
        </w:trPr>
        <w:tc>
          <w:tcPr>
            <w:tcW w:w="1463" w:type="dxa"/>
            <w:vMerge w:val="restart"/>
            <w:tcBorders>
              <w:top w:val="single" w:sz="12" w:space="0" w:color="auto"/>
              <w:left w:val="single" w:sz="12" w:space="0" w:color="auto"/>
              <w:right w:val="single" w:sz="12" w:space="0" w:color="auto"/>
            </w:tcBorders>
          </w:tcPr>
          <w:p w14:paraId="396B3BE3" w14:textId="77777777" w:rsidR="00C42425" w:rsidRPr="002C2D2D" w:rsidRDefault="00C42425" w:rsidP="00C42425">
            <w:pPr>
              <w:rPr>
                <w:rFonts w:asciiTheme="minorEastAsia" w:eastAsiaTheme="minorEastAsia" w:hAnsiTheme="minorEastAsia"/>
                <w:sz w:val="20"/>
                <w:szCs w:val="20"/>
              </w:rPr>
            </w:pPr>
            <w:r w:rsidRPr="002C2D2D">
              <w:rPr>
                <w:rFonts w:asciiTheme="minorEastAsia" w:eastAsiaTheme="minorEastAsia" w:hAnsiTheme="minorEastAsia"/>
                <w:sz w:val="20"/>
                <w:szCs w:val="20"/>
              </w:rPr>
              <w:t>地域/區/分區</w:t>
            </w:r>
          </w:p>
          <w:p w14:paraId="61E54283" w14:textId="77777777" w:rsidR="00C42425" w:rsidRPr="002C2D2D" w:rsidRDefault="00C42425" w:rsidP="00C42425">
            <w:pPr>
              <w:rPr>
                <w:sz w:val="22"/>
                <w:szCs w:val="22"/>
                <w:lang w:eastAsia="zh-HK"/>
              </w:rPr>
            </w:pPr>
            <w:r w:rsidRPr="002C2D2D">
              <w:rPr>
                <w:sz w:val="22"/>
                <w:szCs w:val="22"/>
              </w:rPr>
              <w:t>Region/ Division/ District</w:t>
            </w:r>
          </w:p>
          <w:p w14:paraId="78F04EC7" w14:textId="4CC840D0" w:rsidR="00185D3D" w:rsidRPr="002C2D2D" w:rsidRDefault="00185D3D" w:rsidP="000767E7">
            <w:pPr>
              <w:rPr>
                <w:rFonts w:asciiTheme="minorEastAsia" w:eastAsiaTheme="minorEastAsia" w:hAnsiTheme="minorEastAsia"/>
                <w:sz w:val="20"/>
                <w:szCs w:val="20"/>
                <w:lang w:eastAsia="zh-HK"/>
              </w:rPr>
            </w:pPr>
          </w:p>
        </w:tc>
        <w:tc>
          <w:tcPr>
            <w:tcW w:w="2743" w:type="dxa"/>
            <w:tcBorders>
              <w:top w:val="single" w:sz="12" w:space="0" w:color="auto"/>
              <w:left w:val="single" w:sz="12" w:space="0" w:color="auto"/>
              <w:bottom w:val="single" w:sz="4" w:space="0" w:color="auto"/>
              <w:right w:val="single" w:sz="12" w:space="0" w:color="auto"/>
            </w:tcBorders>
          </w:tcPr>
          <w:p w14:paraId="360B23B3" w14:textId="77777777" w:rsidR="00185D3D" w:rsidRPr="002C2D2D" w:rsidRDefault="00185D3D" w:rsidP="000767E7">
            <w:pPr>
              <w:rPr>
                <w:rFonts w:eastAsiaTheme="minorEastAsia"/>
                <w:sz w:val="6"/>
                <w:szCs w:val="20"/>
              </w:rPr>
            </w:pPr>
          </w:p>
        </w:tc>
        <w:tc>
          <w:tcPr>
            <w:tcW w:w="2365" w:type="dxa"/>
            <w:tcBorders>
              <w:top w:val="single" w:sz="12" w:space="0" w:color="auto"/>
              <w:left w:val="single" w:sz="12" w:space="0" w:color="auto"/>
              <w:bottom w:val="single" w:sz="4" w:space="0" w:color="auto"/>
              <w:right w:val="single" w:sz="12" w:space="0" w:color="auto"/>
            </w:tcBorders>
          </w:tcPr>
          <w:p w14:paraId="64656A29"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6"/>
                <w:szCs w:val="22"/>
              </w:rPr>
            </w:pPr>
          </w:p>
        </w:tc>
        <w:tc>
          <w:tcPr>
            <w:tcW w:w="2326" w:type="dxa"/>
            <w:tcBorders>
              <w:top w:val="single" w:sz="12" w:space="0" w:color="auto"/>
              <w:left w:val="single" w:sz="12" w:space="0" w:color="auto"/>
              <w:bottom w:val="single" w:sz="4" w:space="0" w:color="auto"/>
              <w:right w:val="single" w:sz="12" w:space="0" w:color="auto"/>
            </w:tcBorders>
          </w:tcPr>
          <w:p w14:paraId="21A68276"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6"/>
                <w:szCs w:val="22"/>
              </w:rPr>
            </w:pPr>
          </w:p>
        </w:tc>
        <w:tc>
          <w:tcPr>
            <w:tcW w:w="280" w:type="dxa"/>
            <w:tcBorders>
              <w:top w:val="nil"/>
              <w:left w:val="single" w:sz="12" w:space="0" w:color="auto"/>
              <w:bottom w:val="nil"/>
              <w:right w:val="single" w:sz="12" w:space="0" w:color="auto"/>
            </w:tcBorders>
          </w:tcPr>
          <w:p w14:paraId="0BE79AFF"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1627" w:type="dxa"/>
            <w:tcBorders>
              <w:top w:val="single" w:sz="12" w:space="0" w:color="auto"/>
              <w:left w:val="single" w:sz="12" w:space="0" w:color="auto"/>
              <w:bottom w:val="nil"/>
              <w:right w:val="single" w:sz="12" w:space="0" w:color="auto"/>
            </w:tcBorders>
          </w:tcPr>
          <w:p w14:paraId="4F31EFF8"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r>
      <w:tr w:rsidR="00460487" w:rsidRPr="002C2D2D" w14:paraId="7DA3F4F9" w14:textId="77777777" w:rsidTr="005E500E">
        <w:trPr>
          <w:trHeight w:val="624"/>
        </w:trPr>
        <w:tc>
          <w:tcPr>
            <w:tcW w:w="1463" w:type="dxa"/>
            <w:vMerge/>
            <w:tcBorders>
              <w:left w:val="single" w:sz="12" w:space="0" w:color="auto"/>
              <w:right w:val="single" w:sz="12" w:space="0" w:color="auto"/>
            </w:tcBorders>
          </w:tcPr>
          <w:p w14:paraId="450265AB" w14:textId="77777777" w:rsidR="00185D3D" w:rsidRPr="002C2D2D" w:rsidRDefault="00185D3D" w:rsidP="000767E7">
            <w:pPr>
              <w:rPr>
                <w:rFonts w:asciiTheme="minorEastAsia" w:eastAsiaTheme="minorEastAsia" w:hAnsiTheme="minorEastAsia"/>
                <w:sz w:val="20"/>
                <w:szCs w:val="20"/>
              </w:rPr>
            </w:pPr>
          </w:p>
        </w:tc>
        <w:tc>
          <w:tcPr>
            <w:tcW w:w="2743" w:type="dxa"/>
            <w:tcBorders>
              <w:top w:val="single" w:sz="4" w:space="0" w:color="auto"/>
              <w:left w:val="single" w:sz="12" w:space="0" w:color="auto"/>
              <w:bottom w:val="single" w:sz="4" w:space="0" w:color="auto"/>
              <w:right w:val="single" w:sz="12" w:space="0" w:color="auto"/>
            </w:tcBorders>
          </w:tcPr>
          <w:p w14:paraId="080335E7" w14:textId="77777777" w:rsidR="00185D3D" w:rsidRPr="002C2D2D" w:rsidRDefault="00185D3D" w:rsidP="000767E7">
            <w:pPr>
              <w:rPr>
                <w:rFonts w:eastAsiaTheme="minorEastAsia"/>
                <w:sz w:val="6"/>
                <w:szCs w:val="20"/>
              </w:rPr>
            </w:pPr>
          </w:p>
        </w:tc>
        <w:tc>
          <w:tcPr>
            <w:tcW w:w="2365" w:type="dxa"/>
            <w:tcBorders>
              <w:top w:val="single" w:sz="4" w:space="0" w:color="auto"/>
              <w:left w:val="single" w:sz="12" w:space="0" w:color="auto"/>
              <w:bottom w:val="single" w:sz="4" w:space="0" w:color="auto"/>
              <w:right w:val="single" w:sz="12" w:space="0" w:color="auto"/>
            </w:tcBorders>
          </w:tcPr>
          <w:p w14:paraId="7E379E27"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6"/>
                <w:szCs w:val="22"/>
              </w:rPr>
            </w:pPr>
          </w:p>
        </w:tc>
        <w:tc>
          <w:tcPr>
            <w:tcW w:w="2326" w:type="dxa"/>
            <w:tcBorders>
              <w:top w:val="single" w:sz="4" w:space="0" w:color="auto"/>
              <w:left w:val="single" w:sz="12" w:space="0" w:color="auto"/>
              <w:bottom w:val="single" w:sz="4" w:space="0" w:color="auto"/>
              <w:right w:val="single" w:sz="12" w:space="0" w:color="auto"/>
            </w:tcBorders>
          </w:tcPr>
          <w:p w14:paraId="36BB4A0F"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6"/>
                <w:szCs w:val="22"/>
              </w:rPr>
            </w:pPr>
          </w:p>
        </w:tc>
        <w:tc>
          <w:tcPr>
            <w:tcW w:w="280" w:type="dxa"/>
            <w:tcBorders>
              <w:top w:val="nil"/>
              <w:left w:val="single" w:sz="12" w:space="0" w:color="auto"/>
              <w:bottom w:val="nil"/>
              <w:right w:val="single" w:sz="12" w:space="0" w:color="auto"/>
            </w:tcBorders>
          </w:tcPr>
          <w:p w14:paraId="4A150015"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1627" w:type="dxa"/>
            <w:tcBorders>
              <w:top w:val="nil"/>
              <w:left w:val="single" w:sz="12" w:space="0" w:color="auto"/>
              <w:bottom w:val="nil"/>
              <w:right w:val="single" w:sz="12" w:space="0" w:color="auto"/>
            </w:tcBorders>
          </w:tcPr>
          <w:p w14:paraId="22B10F48"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r>
      <w:tr w:rsidR="00460487" w:rsidRPr="002C2D2D" w14:paraId="0432163D" w14:textId="77777777" w:rsidTr="005E500E">
        <w:trPr>
          <w:trHeight w:val="624"/>
        </w:trPr>
        <w:tc>
          <w:tcPr>
            <w:tcW w:w="1463" w:type="dxa"/>
            <w:vMerge/>
            <w:tcBorders>
              <w:left w:val="single" w:sz="12" w:space="0" w:color="auto"/>
              <w:right w:val="single" w:sz="12" w:space="0" w:color="auto"/>
            </w:tcBorders>
          </w:tcPr>
          <w:p w14:paraId="15FA0107" w14:textId="77777777" w:rsidR="00185D3D" w:rsidRPr="002C2D2D" w:rsidRDefault="00185D3D" w:rsidP="000767E7">
            <w:pPr>
              <w:rPr>
                <w:rFonts w:asciiTheme="minorEastAsia" w:eastAsiaTheme="minorEastAsia" w:hAnsiTheme="minorEastAsia"/>
                <w:sz w:val="20"/>
                <w:szCs w:val="20"/>
              </w:rPr>
            </w:pPr>
          </w:p>
        </w:tc>
        <w:tc>
          <w:tcPr>
            <w:tcW w:w="2743" w:type="dxa"/>
            <w:tcBorders>
              <w:top w:val="single" w:sz="4" w:space="0" w:color="auto"/>
              <w:left w:val="single" w:sz="12" w:space="0" w:color="auto"/>
              <w:bottom w:val="single" w:sz="4" w:space="0" w:color="auto"/>
              <w:right w:val="single" w:sz="12" w:space="0" w:color="auto"/>
            </w:tcBorders>
          </w:tcPr>
          <w:p w14:paraId="330613BB" w14:textId="77777777" w:rsidR="00185D3D" w:rsidRPr="002C2D2D" w:rsidRDefault="00185D3D" w:rsidP="000767E7">
            <w:pPr>
              <w:rPr>
                <w:rFonts w:eastAsiaTheme="minorEastAsia"/>
                <w:sz w:val="20"/>
                <w:szCs w:val="20"/>
              </w:rPr>
            </w:pPr>
          </w:p>
        </w:tc>
        <w:tc>
          <w:tcPr>
            <w:tcW w:w="2365" w:type="dxa"/>
            <w:tcBorders>
              <w:top w:val="single" w:sz="4" w:space="0" w:color="auto"/>
              <w:left w:val="single" w:sz="12" w:space="0" w:color="auto"/>
              <w:bottom w:val="single" w:sz="4" w:space="0" w:color="auto"/>
              <w:right w:val="single" w:sz="12" w:space="0" w:color="auto"/>
            </w:tcBorders>
          </w:tcPr>
          <w:p w14:paraId="0B2FAA87"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2326" w:type="dxa"/>
            <w:tcBorders>
              <w:top w:val="single" w:sz="4" w:space="0" w:color="auto"/>
              <w:left w:val="single" w:sz="12" w:space="0" w:color="auto"/>
              <w:bottom w:val="single" w:sz="4" w:space="0" w:color="auto"/>
              <w:right w:val="single" w:sz="12" w:space="0" w:color="auto"/>
            </w:tcBorders>
          </w:tcPr>
          <w:p w14:paraId="3EADBC5C"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280" w:type="dxa"/>
            <w:tcBorders>
              <w:top w:val="nil"/>
              <w:left w:val="single" w:sz="12" w:space="0" w:color="auto"/>
              <w:bottom w:val="nil"/>
              <w:right w:val="single" w:sz="12" w:space="0" w:color="auto"/>
            </w:tcBorders>
          </w:tcPr>
          <w:p w14:paraId="2A1FDB8E"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1627" w:type="dxa"/>
            <w:tcBorders>
              <w:top w:val="nil"/>
              <w:left w:val="single" w:sz="12" w:space="0" w:color="auto"/>
              <w:bottom w:val="nil"/>
              <w:right w:val="single" w:sz="12" w:space="0" w:color="auto"/>
            </w:tcBorders>
          </w:tcPr>
          <w:p w14:paraId="2336B107"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r>
      <w:tr w:rsidR="00460487" w:rsidRPr="002C2D2D" w14:paraId="041ABF3B" w14:textId="77777777" w:rsidTr="005E500E">
        <w:trPr>
          <w:trHeight w:val="624"/>
        </w:trPr>
        <w:tc>
          <w:tcPr>
            <w:tcW w:w="1463" w:type="dxa"/>
            <w:vMerge/>
            <w:tcBorders>
              <w:left w:val="single" w:sz="12" w:space="0" w:color="auto"/>
              <w:right w:val="single" w:sz="12" w:space="0" w:color="auto"/>
            </w:tcBorders>
          </w:tcPr>
          <w:p w14:paraId="108BDA96" w14:textId="77777777" w:rsidR="00185D3D" w:rsidRPr="002C2D2D" w:rsidRDefault="00185D3D" w:rsidP="000767E7">
            <w:pPr>
              <w:rPr>
                <w:rFonts w:asciiTheme="minorEastAsia" w:eastAsiaTheme="minorEastAsia" w:hAnsiTheme="minorEastAsia"/>
                <w:sz w:val="20"/>
                <w:szCs w:val="20"/>
              </w:rPr>
            </w:pPr>
          </w:p>
        </w:tc>
        <w:tc>
          <w:tcPr>
            <w:tcW w:w="2743" w:type="dxa"/>
            <w:tcBorders>
              <w:top w:val="single" w:sz="4" w:space="0" w:color="auto"/>
              <w:left w:val="single" w:sz="12" w:space="0" w:color="auto"/>
              <w:bottom w:val="single" w:sz="4" w:space="0" w:color="auto"/>
              <w:right w:val="single" w:sz="12" w:space="0" w:color="auto"/>
            </w:tcBorders>
          </w:tcPr>
          <w:p w14:paraId="604D5759" w14:textId="77777777" w:rsidR="00185D3D" w:rsidRPr="002C2D2D" w:rsidRDefault="00185D3D" w:rsidP="000767E7">
            <w:pPr>
              <w:rPr>
                <w:rFonts w:eastAsiaTheme="minorEastAsia"/>
                <w:sz w:val="20"/>
                <w:szCs w:val="20"/>
              </w:rPr>
            </w:pPr>
          </w:p>
        </w:tc>
        <w:tc>
          <w:tcPr>
            <w:tcW w:w="2365" w:type="dxa"/>
            <w:tcBorders>
              <w:top w:val="single" w:sz="4" w:space="0" w:color="auto"/>
              <w:left w:val="single" w:sz="12" w:space="0" w:color="auto"/>
              <w:bottom w:val="single" w:sz="4" w:space="0" w:color="auto"/>
              <w:right w:val="single" w:sz="12" w:space="0" w:color="auto"/>
            </w:tcBorders>
          </w:tcPr>
          <w:p w14:paraId="121CEDA4"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2326" w:type="dxa"/>
            <w:tcBorders>
              <w:top w:val="single" w:sz="4" w:space="0" w:color="auto"/>
              <w:left w:val="single" w:sz="12" w:space="0" w:color="auto"/>
              <w:bottom w:val="single" w:sz="4" w:space="0" w:color="auto"/>
              <w:right w:val="single" w:sz="12" w:space="0" w:color="auto"/>
            </w:tcBorders>
          </w:tcPr>
          <w:p w14:paraId="7AD56D2A"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280" w:type="dxa"/>
            <w:tcBorders>
              <w:top w:val="nil"/>
              <w:left w:val="single" w:sz="12" w:space="0" w:color="auto"/>
              <w:bottom w:val="nil"/>
              <w:right w:val="single" w:sz="12" w:space="0" w:color="auto"/>
            </w:tcBorders>
          </w:tcPr>
          <w:p w14:paraId="68C9D420"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1627" w:type="dxa"/>
            <w:tcBorders>
              <w:top w:val="nil"/>
              <w:left w:val="single" w:sz="12" w:space="0" w:color="auto"/>
              <w:bottom w:val="nil"/>
              <w:right w:val="single" w:sz="12" w:space="0" w:color="auto"/>
            </w:tcBorders>
          </w:tcPr>
          <w:p w14:paraId="21DBB0CF"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r>
      <w:tr w:rsidR="00460487" w:rsidRPr="002C2D2D" w14:paraId="371BB89A" w14:textId="77777777" w:rsidTr="005E500E">
        <w:trPr>
          <w:trHeight w:val="624"/>
        </w:trPr>
        <w:tc>
          <w:tcPr>
            <w:tcW w:w="1463" w:type="dxa"/>
            <w:vMerge/>
            <w:tcBorders>
              <w:left w:val="single" w:sz="12" w:space="0" w:color="auto"/>
              <w:bottom w:val="single" w:sz="12" w:space="0" w:color="auto"/>
              <w:right w:val="single" w:sz="12" w:space="0" w:color="auto"/>
            </w:tcBorders>
          </w:tcPr>
          <w:p w14:paraId="1126FF98" w14:textId="77777777" w:rsidR="00185D3D" w:rsidRPr="002C2D2D" w:rsidRDefault="00185D3D" w:rsidP="000767E7">
            <w:pPr>
              <w:rPr>
                <w:rFonts w:asciiTheme="minorEastAsia" w:eastAsiaTheme="minorEastAsia" w:hAnsiTheme="minorEastAsia"/>
                <w:sz w:val="20"/>
                <w:szCs w:val="20"/>
              </w:rPr>
            </w:pPr>
          </w:p>
        </w:tc>
        <w:tc>
          <w:tcPr>
            <w:tcW w:w="2743" w:type="dxa"/>
            <w:tcBorders>
              <w:top w:val="single" w:sz="4" w:space="0" w:color="auto"/>
              <w:left w:val="single" w:sz="12" w:space="0" w:color="auto"/>
              <w:bottom w:val="single" w:sz="12" w:space="0" w:color="auto"/>
              <w:right w:val="single" w:sz="12" w:space="0" w:color="auto"/>
            </w:tcBorders>
          </w:tcPr>
          <w:p w14:paraId="202836CC" w14:textId="77777777" w:rsidR="00185D3D" w:rsidRPr="002C2D2D" w:rsidRDefault="00185D3D" w:rsidP="000767E7">
            <w:pPr>
              <w:rPr>
                <w:rFonts w:eastAsiaTheme="minorEastAsia"/>
                <w:sz w:val="20"/>
                <w:szCs w:val="20"/>
              </w:rPr>
            </w:pPr>
          </w:p>
        </w:tc>
        <w:tc>
          <w:tcPr>
            <w:tcW w:w="2365" w:type="dxa"/>
            <w:tcBorders>
              <w:top w:val="single" w:sz="4" w:space="0" w:color="auto"/>
              <w:left w:val="single" w:sz="12" w:space="0" w:color="auto"/>
              <w:bottom w:val="single" w:sz="12" w:space="0" w:color="auto"/>
              <w:right w:val="single" w:sz="12" w:space="0" w:color="auto"/>
            </w:tcBorders>
          </w:tcPr>
          <w:p w14:paraId="41CAFC03"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2326" w:type="dxa"/>
            <w:tcBorders>
              <w:top w:val="single" w:sz="4" w:space="0" w:color="auto"/>
              <w:left w:val="single" w:sz="12" w:space="0" w:color="auto"/>
              <w:bottom w:val="single" w:sz="12" w:space="0" w:color="auto"/>
              <w:right w:val="single" w:sz="12" w:space="0" w:color="auto"/>
            </w:tcBorders>
          </w:tcPr>
          <w:p w14:paraId="2332D902"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280" w:type="dxa"/>
            <w:tcBorders>
              <w:top w:val="nil"/>
              <w:left w:val="single" w:sz="12" w:space="0" w:color="auto"/>
              <w:bottom w:val="nil"/>
              <w:right w:val="single" w:sz="12" w:space="0" w:color="auto"/>
            </w:tcBorders>
          </w:tcPr>
          <w:p w14:paraId="70BBD400"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1627" w:type="dxa"/>
            <w:tcBorders>
              <w:top w:val="nil"/>
              <w:left w:val="single" w:sz="12" w:space="0" w:color="auto"/>
              <w:bottom w:val="single" w:sz="12" w:space="0" w:color="auto"/>
              <w:right w:val="single" w:sz="12" w:space="0" w:color="auto"/>
            </w:tcBorders>
          </w:tcPr>
          <w:p w14:paraId="70C0FFA1"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r>
      <w:tr w:rsidR="00460487" w:rsidRPr="002C2D2D" w14:paraId="725252E3" w14:textId="77777777" w:rsidTr="005E500E">
        <w:trPr>
          <w:trHeight w:val="624"/>
        </w:trPr>
        <w:tc>
          <w:tcPr>
            <w:tcW w:w="1463" w:type="dxa"/>
            <w:vMerge w:val="restart"/>
            <w:tcBorders>
              <w:top w:val="single" w:sz="12" w:space="0" w:color="auto"/>
              <w:left w:val="single" w:sz="12" w:space="0" w:color="auto"/>
              <w:right w:val="single" w:sz="12" w:space="0" w:color="auto"/>
            </w:tcBorders>
          </w:tcPr>
          <w:p w14:paraId="3D85C230" w14:textId="77777777" w:rsidR="00185D3D" w:rsidRPr="002C2D2D" w:rsidRDefault="00185D3D" w:rsidP="000767E7">
            <w:pPr>
              <w:rPr>
                <w:rFonts w:asciiTheme="minorEastAsia" w:eastAsiaTheme="minorEastAsia" w:hAnsiTheme="minorEastAsia"/>
                <w:sz w:val="20"/>
                <w:szCs w:val="20"/>
              </w:rPr>
            </w:pPr>
            <w:r w:rsidRPr="002C2D2D">
              <w:rPr>
                <w:rFonts w:asciiTheme="minorEastAsia" w:eastAsiaTheme="minorEastAsia" w:hAnsiTheme="minorEastAsia"/>
                <w:sz w:val="20"/>
                <w:szCs w:val="20"/>
              </w:rPr>
              <w:t>國內</w:t>
            </w:r>
            <w:r w:rsidRPr="002C2D2D">
              <w:rPr>
                <w:rFonts w:asciiTheme="minorEastAsia" w:eastAsiaTheme="minorEastAsia" w:hAnsiTheme="minorEastAsia"/>
                <w:sz w:val="20"/>
                <w:szCs w:val="20"/>
                <w:lang w:eastAsia="zh-HK"/>
              </w:rPr>
              <w:t xml:space="preserve">/ </w:t>
            </w:r>
            <w:r w:rsidRPr="002C2D2D">
              <w:rPr>
                <w:rFonts w:asciiTheme="minorEastAsia" w:eastAsiaTheme="minorEastAsia" w:hAnsiTheme="minorEastAsia"/>
                <w:sz w:val="20"/>
                <w:szCs w:val="20"/>
              </w:rPr>
              <w:t>海外</w:t>
            </w:r>
          </w:p>
          <w:p w14:paraId="4F7787E6" w14:textId="77777777" w:rsidR="00185D3D" w:rsidRPr="002C2D2D" w:rsidRDefault="00185D3D" w:rsidP="000767E7">
            <w:pPr>
              <w:rPr>
                <w:rFonts w:asciiTheme="minorEastAsia" w:eastAsiaTheme="minorEastAsia" w:hAnsiTheme="minorEastAsia"/>
                <w:sz w:val="20"/>
                <w:szCs w:val="20"/>
              </w:rPr>
            </w:pPr>
            <w:r w:rsidRPr="002C2D2D">
              <w:rPr>
                <w:rFonts w:asciiTheme="minorEastAsia" w:eastAsiaTheme="minorEastAsia" w:hAnsiTheme="minorEastAsia"/>
                <w:sz w:val="20"/>
                <w:szCs w:val="20"/>
              </w:rPr>
              <w:t>交流</w:t>
            </w:r>
          </w:p>
          <w:p w14:paraId="37A561F0" w14:textId="77777777" w:rsidR="00185D3D" w:rsidRPr="002C2D2D" w:rsidRDefault="00185D3D" w:rsidP="00185D3D">
            <w:pPr>
              <w:rPr>
                <w:sz w:val="22"/>
                <w:szCs w:val="22"/>
              </w:rPr>
            </w:pPr>
            <w:r w:rsidRPr="002C2D2D">
              <w:rPr>
                <w:sz w:val="22"/>
                <w:szCs w:val="22"/>
              </w:rPr>
              <w:t>China/</w:t>
            </w:r>
          </w:p>
          <w:p w14:paraId="5EAB16CB" w14:textId="77777777" w:rsidR="00185D3D" w:rsidRPr="002C2D2D" w:rsidRDefault="00185D3D" w:rsidP="00185D3D">
            <w:pPr>
              <w:rPr>
                <w:sz w:val="22"/>
                <w:szCs w:val="22"/>
              </w:rPr>
            </w:pPr>
            <w:r w:rsidRPr="002C2D2D">
              <w:rPr>
                <w:sz w:val="22"/>
                <w:szCs w:val="22"/>
              </w:rPr>
              <w:t>International Exchange</w:t>
            </w:r>
          </w:p>
        </w:tc>
        <w:tc>
          <w:tcPr>
            <w:tcW w:w="2743" w:type="dxa"/>
            <w:tcBorders>
              <w:top w:val="single" w:sz="12" w:space="0" w:color="auto"/>
              <w:left w:val="single" w:sz="12" w:space="0" w:color="auto"/>
              <w:bottom w:val="single" w:sz="2" w:space="0" w:color="auto"/>
              <w:right w:val="single" w:sz="12" w:space="0" w:color="auto"/>
            </w:tcBorders>
          </w:tcPr>
          <w:p w14:paraId="64964515" w14:textId="77777777" w:rsidR="00185D3D" w:rsidRPr="002C2D2D" w:rsidRDefault="00185D3D" w:rsidP="000767E7">
            <w:pPr>
              <w:rPr>
                <w:b/>
                <w:sz w:val="22"/>
                <w:szCs w:val="22"/>
                <w:lang w:eastAsia="zh-HK"/>
              </w:rPr>
            </w:pPr>
          </w:p>
        </w:tc>
        <w:tc>
          <w:tcPr>
            <w:tcW w:w="2365" w:type="dxa"/>
            <w:tcBorders>
              <w:top w:val="single" w:sz="12" w:space="0" w:color="auto"/>
              <w:left w:val="single" w:sz="12" w:space="0" w:color="auto"/>
              <w:bottom w:val="single" w:sz="2" w:space="0" w:color="auto"/>
              <w:right w:val="single" w:sz="12" w:space="0" w:color="auto"/>
            </w:tcBorders>
          </w:tcPr>
          <w:p w14:paraId="73E52093"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2326" w:type="dxa"/>
            <w:tcBorders>
              <w:top w:val="single" w:sz="12" w:space="0" w:color="auto"/>
              <w:left w:val="single" w:sz="12" w:space="0" w:color="auto"/>
              <w:bottom w:val="single" w:sz="2" w:space="0" w:color="auto"/>
              <w:right w:val="single" w:sz="12" w:space="0" w:color="auto"/>
            </w:tcBorders>
          </w:tcPr>
          <w:p w14:paraId="381FA176"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280" w:type="dxa"/>
            <w:tcBorders>
              <w:top w:val="nil"/>
              <w:left w:val="single" w:sz="12" w:space="0" w:color="auto"/>
              <w:bottom w:val="nil"/>
              <w:right w:val="single" w:sz="12" w:space="0" w:color="auto"/>
            </w:tcBorders>
          </w:tcPr>
          <w:p w14:paraId="308201A9"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1627" w:type="dxa"/>
            <w:tcBorders>
              <w:top w:val="single" w:sz="12" w:space="0" w:color="auto"/>
              <w:left w:val="single" w:sz="12" w:space="0" w:color="auto"/>
              <w:bottom w:val="nil"/>
              <w:right w:val="single" w:sz="12" w:space="0" w:color="auto"/>
            </w:tcBorders>
          </w:tcPr>
          <w:p w14:paraId="0686896A"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r>
      <w:tr w:rsidR="00460487" w:rsidRPr="002C2D2D" w14:paraId="64F4FA45" w14:textId="77777777" w:rsidTr="005E500E">
        <w:trPr>
          <w:trHeight w:val="624"/>
        </w:trPr>
        <w:tc>
          <w:tcPr>
            <w:tcW w:w="1463" w:type="dxa"/>
            <w:vMerge/>
            <w:tcBorders>
              <w:left w:val="single" w:sz="12" w:space="0" w:color="auto"/>
              <w:right w:val="single" w:sz="12" w:space="0" w:color="auto"/>
            </w:tcBorders>
          </w:tcPr>
          <w:p w14:paraId="5B42D52F" w14:textId="77777777" w:rsidR="00185D3D" w:rsidRPr="002C2D2D" w:rsidRDefault="00185D3D" w:rsidP="000767E7">
            <w:pPr>
              <w:rPr>
                <w:rFonts w:asciiTheme="minorEastAsia" w:eastAsiaTheme="minorEastAsia" w:hAnsiTheme="minorEastAsia"/>
                <w:sz w:val="20"/>
                <w:szCs w:val="20"/>
              </w:rPr>
            </w:pPr>
          </w:p>
        </w:tc>
        <w:tc>
          <w:tcPr>
            <w:tcW w:w="2743" w:type="dxa"/>
            <w:tcBorders>
              <w:top w:val="single" w:sz="2" w:space="0" w:color="auto"/>
              <w:left w:val="single" w:sz="12" w:space="0" w:color="auto"/>
              <w:bottom w:val="single" w:sz="2" w:space="0" w:color="auto"/>
              <w:right w:val="single" w:sz="12" w:space="0" w:color="auto"/>
            </w:tcBorders>
          </w:tcPr>
          <w:p w14:paraId="2DF95CB1" w14:textId="77777777" w:rsidR="00185D3D" w:rsidRPr="002C2D2D" w:rsidRDefault="00185D3D" w:rsidP="000767E7">
            <w:pPr>
              <w:rPr>
                <w:b/>
                <w:sz w:val="22"/>
                <w:szCs w:val="22"/>
                <w:lang w:eastAsia="zh-HK"/>
              </w:rPr>
            </w:pPr>
          </w:p>
        </w:tc>
        <w:tc>
          <w:tcPr>
            <w:tcW w:w="2365" w:type="dxa"/>
            <w:tcBorders>
              <w:top w:val="single" w:sz="2" w:space="0" w:color="auto"/>
              <w:left w:val="single" w:sz="12" w:space="0" w:color="auto"/>
              <w:bottom w:val="single" w:sz="2" w:space="0" w:color="auto"/>
              <w:right w:val="single" w:sz="12" w:space="0" w:color="auto"/>
            </w:tcBorders>
          </w:tcPr>
          <w:p w14:paraId="5265CC5D"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2326" w:type="dxa"/>
            <w:tcBorders>
              <w:top w:val="single" w:sz="2" w:space="0" w:color="auto"/>
              <w:left w:val="single" w:sz="12" w:space="0" w:color="auto"/>
              <w:bottom w:val="single" w:sz="2" w:space="0" w:color="auto"/>
              <w:right w:val="single" w:sz="12" w:space="0" w:color="auto"/>
            </w:tcBorders>
          </w:tcPr>
          <w:p w14:paraId="265DF25D"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280" w:type="dxa"/>
            <w:tcBorders>
              <w:top w:val="nil"/>
              <w:left w:val="single" w:sz="12" w:space="0" w:color="auto"/>
              <w:bottom w:val="nil"/>
              <w:right w:val="single" w:sz="12" w:space="0" w:color="auto"/>
            </w:tcBorders>
          </w:tcPr>
          <w:p w14:paraId="7D27A6CF"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1627" w:type="dxa"/>
            <w:tcBorders>
              <w:top w:val="nil"/>
              <w:left w:val="single" w:sz="12" w:space="0" w:color="auto"/>
              <w:bottom w:val="nil"/>
              <w:right w:val="single" w:sz="12" w:space="0" w:color="auto"/>
            </w:tcBorders>
          </w:tcPr>
          <w:p w14:paraId="753748E9"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r>
      <w:tr w:rsidR="00460487" w:rsidRPr="002C2D2D" w14:paraId="3F5AE1BC" w14:textId="77777777" w:rsidTr="005E500E">
        <w:trPr>
          <w:trHeight w:val="624"/>
        </w:trPr>
        <w:tc>
          <w:tcPr>
            <w:tcW w:w="1463" w:type="dxa"/>
            <w:vMerge/>
            <w:tcBorders>
              <w:left w:val="single" w:sz="12" w:space="0" w:color="auto"/>
              <w:right w:val="single" w:sz="12" w:space="0" w:color="auto"/>
            </w:tcBorders>
          </w:tcPr>
          <w:p w14:paraId="25320B00" w14:textId="77777777" w:rsidR="00185D3D" w:rsidRPr="002C2D2D" w:rsidRDefault="00185D3D" w:rsidP="000767E7">
            <w:pPr>
              <w:rPr>
                <w:rFonts w:asciiTheme="minorEastAsia" w:eastAsiaTheme="minorEastAsia" w:hAnsiTheme="minorEastAsia"/>
                <w:sz w:val="20"/>
                <w:szCs w:val="20"/>
              </w:rPr>
            </w:pPr>
          </w:p>
        </w:tc>
        <w:tc>
          <w:tcPr>
            <w:tcW w:w="2743" w:type="dxa"/>
            <w:tcBorders>
              <w:top w:val="single" w:sz="2" w:space="0" w:color="auto"/>
              <w:left w:val="single" w:sz="12" w:space="0" w:color="auto"/>
              <w:bottom w:val="single" w:sz="2" w:space="0" w:color="auto"/>
              <w:right w:val="single" w:sz="12" w:space="0" w:color="auto"/>
            </w:tcBorders>
          </w:tcPr>
          <w:p w14:paraId="0BDCC1FD" w14:textId="77777777" w:rsidR="00185D3D" w:rsidRPr="002C2D2D" w:rsidRDefault="00185D3D" w:rsidP="000767E7">
            <w:pPr>
              <w:rPr>
                <w:b/>
                <w:sz w:val="22"/>
                <w:szCs w:val="22"/>
                <w:lang w:eastAsia="zh-HK"/>
              </w:rPr>
            </w:pPr>
          </w:p>
        </w:tc>
        <w:tc>
          <w:tcPr>
            <w:tcW w:w="2365" w:type="dxa"/>
            <w:tcBorders>
              <w:top w:val="single" w:sz="2" w:space="0" w:color="auto"/>
              <w:left w:val="single" w:sz="12" w:space="0" w:color="auto"/>
              <w:bottom w:val="single" w:sz="2" w:space="0" w:color="auto"/>
              <w:right w:val="single" w:sz="12" w:space="0" w:color="auto"/>
            </w:tcBorders>
          </w:tcPr>
          <w:p w14:paraId="2F0AC939"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2326" w:type="dxa"/>
            <w:tcBorders>
              <w:top w:val="single" w:sz="2" w:space="0" w:color="auto"/>
              <w:left w:val="single" w:sz="12" w:space="0" w:color="auto"/>
              <w:bottom w:val="single" w:sz="2" w:space="0" w:color="auto"/>
              <w:right w:val="single" w:sz="12" w:space="0" w:color="auto"/>
            </w:tcBorders>
          </w:tcPr>
          <w:p w14:paraId="4BD66008"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280" w:type="dxa"/>
            <w:tcBorders>
              <w:top w:val="nil"/>
              <w:left w:val="single" w:sz="12" w:space="0" w:color="auto"/>
              <w:bottom w:val="nil"/>
              <w:right w:val="single" w:sz="12" w:space="0" w:color="auto"/>
            </w:tcBorders>
          </w:tcPr>
          <w:p w14:paraId="7A2EE1F4"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1627" w:type="dxa"/>
            <w:tcBorders>
              <w:top w:val="nil"/>
              <w:left w:val="single" w:sz="12" w:space="0" w:color="auto"/>
              <w:bottom w:val="nil"/>
              <w:right w:val="single" w:sz="12" w:space="0" w:color="auto"/>
            </w:tcBorders>
          </w:tcPr>
          <w:p w14:paraId="739F3FAE"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r>
      <w:tr w:rsidR="00460487" w:rsidRPr="002C2D2D" w14:paraId="5B9F6B7A" w14:textId="77777777" w:rsidTr="005E500E">
        <w:trPr>
          <w:trHeight w:val="624"/>
        </w:trPr>
        <w:tc>
          <w:tcPr>
            <w:tcW w:w="1463" w:type="dxa"/>
            <w:vMerge/>
            <w:tcBorders>
              <w:left w:val="single" w:sz="12" w:space="0" w:color="auto"/>
              <w:right w:val="single" w:sz="12" w:space="0" w:color="auto"/>
            </w:tcBorders>
          </w:tcPr>
          <w:p w14:paraId="1C92B5F3" w14:textId="77777777" w:rsidR="00185D3D" w:rsidRPr="002C2D2D" w:rsidRDefault="00185D3D" w:rsidP="000767E7">
            <w:pPr>
              <w:rPr>
                <w:rFonts w:asciiTheme="minorEastAsia" w:eastAsiaTheme="minorEastAsia" w:hAnsiTheme="minorEastAsia"/>
                <w:sz w:val="20"/>
                <w:szCs w:val="20"/>
              </w:rPr>
            </w:pPr>
          </w:p>
        </w:tc>
        <w:tc>
          <w:tcPr>
            <w:tcW w:w="2743" w:type="dxa"/>
            <w:tcBorders>
              <w:top w:val="single" w:sz="2" w:space="0" w:color="auto"/>
              <w:left w:val="single" w:sz="12" w:space="0" w:color="auto"/>
              <w:bottom w:val="single" w:sz="2" w:space="0" w:color="auto"/>
              <w:right w:val="single" w:sz="12" w:space="0" w:color="auto"/>
            </w:tcBorders>
          </w:tcPr>
          <w:p w14:paraId="435AFE26" w14:textId="77777777" w:rsidR="00185D3D" w:rsidRPr="002C2D2D" w:rsidRDefault="00185D3D" w:rsidP="000767E7">
            <w:pPr>
              <w:rPr>
                <w:b/>
                <w:sz w:val="22"/>
                <w:szCs w:val="22"/>
                <w:lang w:eastAsia="zh-HK"/>
              </w:rPr>
            </w:pPr>
          </w:p>
        </w:tc>
        <w:tc>
          <w:tcPr>
            <w:tcW w:w="2365" w:type="dxa"/>
            <w:tcBorders>
              <w:top w:val="single" w:sz="2" w:space="0" w:color="auto"/>
              <w:left w:val="single" w:sz="12" w:space="0" w:color="auto"/>
              <w:bottom w:val="single" w:sz="2" w:space="0" w:color="auto"/>
              <w:right w:val="single" w:sz="12" w:space="0" w:color="auto"/>
            </w:tcBorders>
          </w:tcPr>
          <w:p w14:paraId="14D4CD9A"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2326" w:type="dxa"/>
            <w:tcBorders>
              <w:top w:val="single" w:sz="2" w:space="0" w:color="auto"/>
              <w:left w:val="single" w:sz="12" w:space="0" w:color="auto"/>
              <w:bottom w:val="single" w:sz="2" w:space="0" w:color="auto"/>
              <w:right w:val="single" w:sz="12" w:space="0" w:color="auto"/>
            </w:tcBorders>
          </w:tcPr>
          <w:p w14:paraId="42E03F99"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280" w:type="dxa"/>
            <w:tcBorders>
              <w:top w:val="nil"/>
              <w:left w:val="single" w:sz="12" w:space="0" w:color="auto"/>
              <w:bottom w:val="nil"/>
              <w:right w:val="single" w:sz="12" w:space="0" w:color="auto"/>
            </w:tcBorders>
          </w:tcPr>
          <w:p w14:paraId="2FF4A255"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1627" w:type="dxa"/>
            <w:tcBorders>
              <w:top w:val="nil"/>
              <w:left w:val="single" w:sz="12" w:space="0" w:color="auto"/>
              <w:bottom w:val="nil"/>
              <w:right w:val="single" w:sz="12" w:space="0" w:color="auto"/>
            </w:tcBorders>
          </w:tcPr>
          <w:p w14:paraId="570450DF" w14:textId="77777777" w:rsidR="00185D3D" w:rsidRPr="002C2D2D" w:rsidRDefault="00185D3D" w:rsidP="000767E7">
            <w:pPr>
              <w:pStyle w:val="a8"/>
              <w:tabs>
                <w:tab w:val="left" w:pos="1133"/>
                <w:tab w:val="left" w:pos="5080"/>
                <w:tab w:val="left" w:pos="6773"/>
                <w:tab w:val="left" w:pos="9775"/>
              </w:tabs>
              <w:kinsoku w:val="0"/>
              <w:overflowPunct w:val="0"/>
              <w:spacing w:before="76"/>
              <w:ind w:leftChars="0" w:left="0"/>
              <w:rPr>
                <w:b/>
                <w:sz w:val="22"/>
                <w:szCs w:val="22"/>
              </w:rPr>
            </w:pPr>
          </w:p>
        </w:tc>
      </w:tr>
      <w:tr w:rsidR="00042629" w:rsidRPr="002C2D2D" w14:paraId="1FD8C75D" w14:textId="77777777" w:rsidTr="005E500E">
        <w:trPr>
          <w:trHeight w:val="624"/>
        </w:trPr>
        <w:tc>
          <w:tcPr>
            <w:tcW w:w="1463" w:type="dxa"/>
            <w:vMerge w:val="restart"/>
            <w:tcBorders>
              <w:top w:val="single" w:sz="12" w:space="0" w:color="auto"/>
              <w:left w:val="single" w:sz="12" w:space="0" w:color="auto"/>
              <w:right w:val="single" w:sz="12" w:space="0" w:color="auto"/>
            </w:tcBorders>
          </w:tcPr>
          <w:p w14:paraId="20382879" w14:textId="77777777" w:rsidR="00042629" w:rsidRPr="002C2D2D" w:rsidRDefault="00042629" w:rsidP="000767E7">
            <w:pPr>
              <w:rPr>
                <w:rFonts w:asciiTheme="minorEastAsia" w:eastAsiaTheme="minorEastAsia" w:hAnsiTheme="minorEastAsia"/>
                <w:sz w:val="20"/>
                <w:szCs w:val="20"/>
              </w:rPr>
            </w:pPr>
            <w:r w:rsidRPr="002C2D2D">
              <w:rPr>
                <w:rFonts w:asciiTheme="minorEastAsia" w:eastAsiaTheme="minorEastAsia" w:hAnsiTheme="minorEastAsia"/>
                <w:sz w:val="20"/>
                <w:szCs w:val="20"/>
              </w:rPr>
              <w:t>其他</w:t>
            </w:r>
          </w:p>
          <w:p w14:paraId="25756AC6" w14:textId="77777777" w:rsidR="00042629" w:rsidRPr="002C2D2D" w:rsidRDefault="00042629" w:rsidP="000767E7">
            <w:pPr>
              <w:rPr>
                <w:rFonts w:asciiTheme="minorEastAsia" w:eastAsiaTheme="minorEastAsia" w:hAnsiTheme="minorEastAsia"/>
                <w:sz w:val="20"/>
                <w:szCs w:val="20"/>
                <w:lang w:eastAsia="zh-HK"/>
              </w:rPr>
            </w:pPr>
            <w:r w:rsidRPr="002C2D2D">
              <w:rPr>
                <w:sz w:val="22"/>
                <w:szCs w:val="22"/>
              </w:rPr>
              <w:t>Others</w:t>
            </w:r>
          </w:p>
        </w:tc>
        <w:tc>
          <w:tcPr>
            <w:tcW w:w="2743" w:type="dxa"/>
            <w:tcBorders>
              <w:top w:val="single" w:sz="12" w:space="0" w:color="auto"/>
              <w:left w:val="single" w:sz="12" w:space="0" w:color="auto"/>
              <w:bottom w:val="single" w:sz="2" w:space="0" w:color="auto"/>
              <w:right w:val="single" w:sz="12" w:space="0" w:color="auto"/>
            </w:tcBorders>
          </w:tcPr>
          <w:p w14:paraId="248DE5FA" w14:textId="77777777" w:rsidR="00042629" w:rsidRPr="002C2D2D" w:rsidRDefault="00042629" w:rsidP="000767E7">
            <w:pPr>
              <w:rPr>
                <w:b/>
                <w:sz w:val="22"/>
                <w:szCs w:val="22"/>
                <w:lang w:eastAsia="zh-HK"/>
              </w:rPr>
            </w:pPr>
          </w:p>
        </w:tc>
        <w:tc>
          <w:tcPr>
            <w:tcW w:w="2365" w:type="dxa"/>
            <w:tcBorders>
              <w:top w:val="single" w:sz="12" w:space="0" w:color="auto"/>
              <w:left w:val="single" w:sz="12" w:space="0" w:color="auto"/>
              <w:bottom w:val="single" w:sz="2" w:space="0" w:color="auto"/>
              <w:right w:val="single" w:sz="12" w:space="0" w:color="auto"/>
            </w:tcBorders>
          </w:tcPr>
          <w:p w14:paraId="72BC7C90" w14:textId="77777777" w:rsidR="00042629" w:rsidRPr="002C2D2D" w:rsidRDefault="00042629" w:rsidP="000767E7">
            <w:pPr>
              <w:pStyle w:val="a8"/>
              <w:tabs>
                <w:tab w:val="left" w:pos="1133"/>
                <w:tab w:val="left" w:pos="5080"/>
                <w:tab w:val="left" w:pos="6773"/>
                <w:tab w:val="left" w:pos="9775"/>
              </w:tabs>
              <w:kinsoku w:val="0"/>
              <w:overflowPunct w:val="0"/>
              <w:spacing w:before="76"/>
              <w:ind w:leftChars="0" w:left="0"/>
              <w:rPr>
                <w:b/>
                <w:sz w:val="22"/>
                <w:szCs w:val="22"/>
                <w:lang w:eastAsia="zh-HK"/>
              </w:rPr>
            </w:pPr>
          </w:p>
        </w:tc>
        <w:tc>
          <w:tcPr>
            <w:tcW w:w="2326" w:type="dxa"/>
            <w:tcBorders>
              <w:top w:val="single" w:sz="12" w:space="0" w:color="auto"/>
              <w:left w:val="single" w:sz="12" w:space="0" w:color="auto"/>
              <w:bottom w:val="single" w:sz="2" w:space="0" w:color="auto"/>
              <w:right w:val="single" w:sz="12" w:space="0" w:color="auto"/>
            </w:tcBorders>
          </w:tcPr>
          <w:p w14:paraId="44038ADC" w14:textId="77777777" w:rsidR="00042629" w:rsidRPr="002C2D2D" w:rsidRDefault="00042629" w:rsidP="000767E7">
            <w:pPr>
              <w:pStyle w:val="a8"/>
              <w:tabs>
                <w:tab w:val="left" w:pos="1133"/>
                <w:tab w:val="left" w:pos="5080"/>
                <w:tab w:val="left" w:pos="6773"/>
                <w:tab w:val="left" w:pos="9775"/>
              </w:tabs>
              <w:kinsoku w:val="0"/>
              <w:overflowPunct w:val="0"/>
              <w:spacing w:before="76"/>
              <w:ind w:leftChars="0" w:left="0"/>
              <w:rPr>
                <w:b/>
                <w:sz w:val="22"/>
                <w:szCs w:val="22"/>
                <w:lang w:eastAsia="zh-HK"/>
              </w:rPr>
            </w:pPr>
          </w:p>
        </w:tc>
        <w:tc>
          <w:tcPr>
            <w:tcW w:w="280" w:type="dxa"/>
            <w:tcBorders>
              <w:top w:val="nil"/>
              <w:left w:val="single" w:sz="12" w:space="0" w:color="auto"/>
              <w:bottom w:val="nil"/>
              <w:right w:val="single" w:sz="12" w:space="0" w:color="auto"/>
            </w:tcBorders>
          </w:tcPr>
          <w:p w14:paraId="56F2FF26" w14:textId="77777777" w:rsidR="00042629" w:rsidRPr="002C2D2D" w:rsidRDefault="00042629"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1627" w:type="dxa"/>
            <w:vMerge w:val="restart"/>
            <w:tcBorders>
              <w:top w:val="single" w:sz="12" w:space="0" w:color="auto"/>
              <w:left w:val="single" w:sz="12" w:space="0" w:color="auto"/>
              <w:right w:val="single" w:sz="12" w:space="0" w:color="auto"/>
            </w:tcBorders>
          </w:tcPr>
          <w:p w14:paraId="43333DDB" w14:textId="77777777" w:rsidR="00042629" w:rsidRPr="002C2D2D" w:rsidRDefault="00042629" w:rsidP="000767E7">
            <w:pPr>
              <w:pStyle w:val="a8"/>
              <w:tabs>
                <w:tab w:val="left" w:pos="1133"/>
                <w:tab w:val="left" w:pos="5080"/>
                <w:tab w:val="left" w:pos="6773"/>
                <w:tab w:val="left" w:pos="9775"/>
              </w:tabs>
              <w:kinsoku w:val="0"/>
              <w:overflowPunct w:val="0"/>
              <w:spacing w:before="76"/>
              <w:ind w:leftChars="0" w:left="0"/>
              <w:rPr>
                <w:b/>
                <w:sz w:val="22"/>
                <w:szCs w:val="22"/>
              </w:rPr>
            </w:pPr>
          </w:p>
        </w:tc>
      </w:tr>
      <w:tr w:rsidR="00042629" w:rsidRPr="002C2D2D" w14:paraId="03515082" w14:textId="77777777" w:rsidTr="00426D6E">
        <w:trPr>
          <w:trHeight w:val="624"/>
        </w:trPr>
        <w:tc>
          <w:tcPr>
            <w:tcW w:w="1463" w:type="dxa"/>
            <w:vMerge/>
            <w:tcBorders>
              <w:left w:val="single" w:sz="12" w:space="0" w:color="auto"/>
              <w:right w:val="single" w:sz="12" w:space="0" w:color="auto"/>
            </w:tcBorders>
          </w:tcPr>
          <w:p w14:paraId="4B562747" w14:textId="77777777" w:rsidR="00042629" w:rsidRPr="002C2D2D" w:rsidRDefault="00042629" w:rsidP="000767E7">
            <w:pPr>
              <w:rPr>
                <w:rFonts w:asciiTheme="minorEastAsia" w:eastAsiaTheme="minorEastAsia" w:hAnsiTheme="minorEastAsia"/>
                <w:sz w:val="20"/>
                <w:szCs w:val="20"/>
              </w:rPr>
            </w:pPr>
          </w:p>
        </w:tc>
        <w:tc>
          <w:tcPr>
            <w:tcW w:w="2743" w:type="dxa"/>
            <w:tcBorders>
              <w:top w:val="single" w:sz="2" w:space="0" w:color="auto"/>
              <w:left w:val="single" w:sz="12" w:space="0" w:color="auto"/>
              <w:bottom w:val="single" w:sz="4" w:space="0" w:color="auto"/>
              <w:right w:val="single" w:sz="12" w:space="0" w:color="auto"/>
            </w:tcBorders>
          </w:tcPr>
          <w:p w14:paraId="432DB106" w14:textId="77777777" w:rsidR="00042629" w:rsidRPr="002C2D2D" w:rsidRDefault="00042629" w:rsidP="000767E7">
            <w:pPr>
              <w:rPr>
                <w:b/>
                <w:sz w:val="22"/>
                <w:szCs w:val="22"/>
                <w:lang w:eastAsia="zh-HK"/>
              </w:rPr>
            </w:pPr>
          </w:p>
        </w:tc>
        <w:tc>
          <w:tcPr>
            <w:tcW w:w="2365" w:type="dxa"/>
            <w:tcBorders>
              <w:top w:val="single" w:sz="2" w:space="0" w:color="auto"/>
              <w:left w:val="single" w:sz="12" w:space="0" w:color="auto"/>
              <w:bottom w:val="single" w:sz="4" w:space="0" w:color="auto"/>
              <w:right w:val="single" w:sz="12" w:space="0" w:color="auto"/>
            </w:tcBorders>
          </w:tcPr>
          <w:p w14:paraId="4AED120A" w14:textId="77777777" w:rsidR="00042629" w:rsidRPr="002C2D2D" w:rsidRDefault="00042629" w:rsidP="000767E7">
            <w:pPr>
              <w:pStyle w:val="a8"/>
              <w:tabs>
                <w:tab w:val="left" w:pos="1133"/>
                <w:tab w:val="left" w:pos="5080"/>
                <w:tab w:val="left" w:pos="6773"/>
                <w:tab w:val="left" w:pos="9775"/>
              </w:tabs>
              <w:kinsoku w:val="0"/>
              <w:overflowPunct w:val="0"/>
              <w:spacing w:before="76"/>
              <w:ind w:leftChars="0" w:left="0"/>
              <w:rPr>
                <w:b/>
                <w:sz w:val="22"/>
                <w:szCs w:val="22"/>
                <w:lang w:eastAsia="zh-HK"/>
              </w:rPr>
            </w:pPr>
          </w:p>
        </w:tc>
        <w:tc>
          <w:tcPr>
            <w:tcW w:w="2326" w:type="dxa"/>
            <w:tcBorders>
              <w:top w:val="single" w:sz="2" w:space="0" w:color="auto"/>
              <w:left w:val="single" w:sz="12" w:space="0" w:color="auto"/>
              <w:bottom w:val="single" w:sz="4" w:space="0" w:color="auto"/>
              <w:right w:val="single" w:sz="12" w:space="0" w:color="auto"/>
            </w:tcBorders>
          </w:tcPr>
          <w:p w14:paraId="03D9E1D4" w14:textId="77777777" w:rsidR="00042629" w:rsidRPr="002C2D2D" w:rsidRDefault="00042629" w:rsidP="000767E7">
            <w:pPr>
              <w:pStyle w:val="a8"/>
              <w:tabs>
                <w:tab w:val="left" w:pos="1133"/>
                <w:tab w:val="left" w:pos="5080"/>
                <w:tab w:val="left" w:pos="6773"/>
                <w:tab w:val="left" w:pos="9775"/>
              </w:tabs>
              <w:kinsoku w:val="0"/>
              <w:overflowPunct w:val="0"/>
              <w:spacing w:before="76"/>
              <w:ind w:leftChars="0" w:left="0"/>
              <w:rPr>
                <w:b/>
                <w:sz w:val="22"/>
                <w:szCs w:val="22"/>
                <w:lang w:eastAsia="zh-HK"/>
              </w:rPr>
            </w:pPr>
          </w:p>
        </w:tc>
        <w:tc>
          <w:tcPr>
            <w:tcW w:w="280" w:type="dxa"/>
            <w:tcBorders>
              <w:top w:val="nil"/>
              <w:left w:val="single" w:sz="12" w:space="0" w:color="auto"/>
              <w:bottom w:val="nil"/>
              <w:right w:val="single" w:sz="12" w:space="0" w:color="auto"/>
            </w:tcBorders>
          </w:tcPr>
          <w:p w14:paraId="58B92D79" w14:textId="77777777" w:rsidR="00042629" w:rsidRPr="002C2D2D" w:rsidRDefault="00042629"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1627" w:type="dxa"/>
            <w:vMerge/>
            <w:tcBorders>
              <w:left w:val="single" w:sz="12" w:space="0" w:color="auto"/>
              <w:bottom w:val="nil"/>
              <w:right w:val="single" w:sz="12" w:space="0" w:color="auto"/>
            </w:tcBorders>
          </w:tcPr>
          <w:p w14:paraId="53126248" w14:textId="77777777" w:rsidR="00042629" w:rsidRPr="002C2D2D" w:rsidRDefault="00042629" w:rsidP="000767E7">
            <w:pPr>
              <w:pStyle w:val="a8"/>
              <w:tabs>
                <w:tab w:val="left" w:pos="1133"/>
                <w:tab w:val="left" w:pos="5080"/>
                <w:tab w:val="left" w:pos="6773"/>
                <w:tab w:val="left" w:pos="9775"/>
              </w:tabs>
              <w:kinsoku w:val="0"/>
              <w:overflowPunct w:val="0"/>
              <w:spacing w:before="76"/>
              <w:ind w:leftChars="0" w:left="0"/>
              <w:rPr>
                <w:b/>
                <w:sz w:val="22"/>
                <w:szCs w:val="22"/>
              </w:rPr>
            </w:pPr>
          </w:p>
        </w:tc>
      </w:tr>
      <w:tr w:rsidR="00042629" w:rsidRPr="002C2D2D" w14:paraId="2AB17DD5" w14:textId="77777777" w:rsidTr="00042629">
        <w:trPr>
          <w:trHeight w:val="624"/>
        </w:trPr>
        <w:tc>
          <w:tcPr>
            <w:tcW w:w="1463" w:type="dxa"/>
            <w:vMerge/>
            <w:tcBorders>
              <w:left w:val="single" w:sz="12" w:space="0" w:color="auto"/>
              <w:right w:val="single" w:sz="12" w:space="0" w:color="auto"/>
            </w:tcBorders>
          </w:tcPr>
          <w:p w14:paraId="1B7E36B2" w14:textId="77777777" w:rsidR="00042629" w:rsidRPr="002C2D2D" w:rsidRDefault="00042629" w:rsidP="000767E7">
            <w:pPr>
              <w:rPr>
                <w:rFonts w:asciiTheme="minorEastAsia" w:eastAsiaTheme="minorEastAsia" w:hAnsiTheme="minorEastAsia"/>
                <w:sz w:val="20"/>
                <w:szCs w:val="20"/>
              </w:rPr>
            </w:pPr>
          </w:p>
        </w:tc>
        <w:tc>
          <w:tcPr>
            <w:tcW w:w="2743" w:type="dxa"/>
            <w:tcBorders>
              <w:top w:val="single" w:sz="4" w:space="0" w:color="auto"/>
              <w:left w:val="single" w:sz="12" w:space="0" w:color="auto"/>
              <w:bottom w:val="single" w:sz="4" w:space="0" w:color="auto"/>
              <w:right w:val="single" w:sz="12" w:space="0" w:color="auto"/>
            </w:tcBorders>
          </w:tcPr>
          <w:p w14:paraId="5404FCF1" w14:textId="77777777" w:rsidR="00042629" w:rsidRPr="002C2D2D" w:rsidRDefault="00042629" w:rsidP="000767E7">
            <w:pPr>
              <w:rPr>
                <w:b/>
                <w:sz w:val="22"/>
                <w:szCs w:val="22"/>
                <w:lang w:eastAsia="zh-HK"/>
              </w:rPr>
            </w:pPr>
          </w:p>
        </w:tc>
        <w:tc>
          <w:tcPr>
            <w:tcW w:w="2365" w:type="dxa"/>
            <w:tcBorders>
              <w:top w:val="single" w:sz="4" w:space="0" w:color="auto"/>
              <w:left w:val="single" w:sz="12" w:space="0" w:color="auto"/>
              <w:bottom w:val="single" w:sz="4" w:space="0" w:color="auto"/>
              <w:right w:val="single" w:sz="12" w:space="0" w:color="auto"/>
            </w:tcBorders>
          </w:tcPr>
          <w:p w14:paraId="5E687ED1" w14:textId="77777777" w:rsidR="00042629" w:rsidRPr="002C2D2D" w:rsidRDefault="00042629" w:rsidP="000767E7">
            <w:pPr>
              <w:pStyle w:val="a8"/>
              <w:tabs>
                <w:tab w:val="left" w:pos="1133"/>
                <w:tab w:val="left" w:pos="5080"/>
                <w:tab w:val="left" w:pos="6773"/>
                <w:tab w:val="left" w:pos="9775"/>
              </w:tabs>
              <w:kinsoku w:val="0"/>
              <w:overflowPunct w:val="0"/>
              <w:spacing w:before="76"/>
              <w:ind w:leftChars="0" w:left="0"/>
              <w:rPr>
                <w:b/>
                <w:sz w:val="22"/>
                <w:szCs w:val="22"/>
                <w:lang w:eastAsia="zh-HK"/>
              </w:rPr>
            </w:pPr>
          </w:p>
        </w:tc>
        <w:tc>
          <w:tcPr>
            <w:tcW w:w="2326" w:type="dxa"/>
            <w:tcBorders>
              <w:top w:val="single" w:sz="4" w:space="0" w:color="auto"/>
              <w:left w:val="single" w:sz="12" w:space="0" w:color="auto"/>
              <w:bottom w:val="single" w:sz="4" w:space="0" w:color="auto"/>
              <w:right w:val="single" w:sz="12" w:space="0" w:color="auto"/>
            </w:tcBorders>
          </w:tcPr>
          <w:p w14:paraId="69D60CE3" w14:textId="77777777" w:rsidR="00042629" w:rsidRPr="002C2D2D" w:rsidRDefault="00042629" w:rsidP="000767E7">
            <w:pPr>
              <w:pStyle w:val="a8"/>
              <w:tabs>
                <w:tab w:val="left" w:pos="1133"/>
                <w:tab w:val="left" w:pos="5080"/>
                <w:tab w:val="left" w:pos="6773"/>
                <w:tab w:val="left" w:pos="9775"/>
              </w:tabs>
              <w:kinsoku w:val="0"/>
              <w:overflowPunct w:val="0"/>
              <w:spacing w:before="76"/>
              <w:ind w:leftChars="0" w:left="0"/>
              <w:rPr>
                <w:b/>
                <w:sz w:val="22"/>
                <w:szCs w:val="22"/>
                <w:lang w:eastAsia="zh-HK"/>
              </w:rPr>
            </w:pPr>
          </w:p>
        </w:tc>
        <w:tc>
          <w:tcPr>
            <w:tcW w:w="280" w:type="dxa"/>
            <w:tcBorders>
              <w:top w:val="nil"/>
              <w:left w:val="single" w:sz="12" w:space="0" w:color="auto"/>
              <w:bottom w:val="nil"/>
              <w:right w:val="single" w:sz="12" w:space="0" w:color="auto"/>
            </w:tcBorders>
          </w:tcPr>
          <w:p w14:paraId="53B94F0F" w14:textId="77777777" w:rsidR="00042629" w:rsidRPr="002C2D2D" w:rsidRDefault="00042629"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1627" w:type="dxa"/>
            <w:tcBorders>
              <w:top w:val="nil"/>
              <w:left w:val="single" w:sz="12" w:space="0" w:color="auto"/>
              <w:bottom w:val="nil"/>
              <w:right w:val="single" w:sz="12" w:space="0" w:color="auto"/>
            </w:tcBorders>
          </w:tcPr>
          <w:p w14:paraId="071AD030" w14:textId="77777777" w:rsidR="00042629" w:rsidRPr="002C2D2D" w:rsidRDefault="00042629" w:rsidP="000767E7">
            <w:pPr>
              <w:pStyle w:val="a8"/>
              <w:tabs>
                <w:tab w:val="left" w:pos="1133"/>
                <w:tab w:val="left" w:pos="5080"/>
                <w:tab w:val="left" w:pos="6773"/>
                <w:tab w:val="left" w:pos="9775"/>
              </w:tabs>
              <w:kinsoku w:val="0"/>
              <w:overflowPunct w:val="0"/>
              <w:spacing w:before="76"/>
              <w:ind w:leftChars="0" w:left="0"/>
              <w:rPr>
                <w:b/>
                <w:sz w:val="22"/>
                <w:szCs w:val="22"/>
              </w:rPr>
            </w:pPr>
          </w:p>
        </w:tc>
      </w:tr>
      <w:tr w:rsidR="00042629" w:rsidRPr="002C2D2D" w14:paraId="5A7F4976" w14:textId="77777777" w:rsidTr="005E500E">
        <w:trPr>
          <w:trHeight w:val="624"/>
        </w:trPr>
        <w:tc>
          <w:tcPr>
            <w:tcW w:w="1463" w:type="dxa"/>
            <w:vMerge/>
            <w:tcBorders>
              <w:left w:val="single" w:sz="12" w:space="0" w:color="auto"/>
              <w:bottom w:val="single" w:sz="12" w:space="0" w:color="auto"/>
              <w:right w:val="single" w:sz="12" w:space="0" w:color="auto"/>
            </w:tcBorders>
          </w:tcPr>
          <w:p w14:paraId="7318786A" w14:textId="77777777" w:rsidR="00042629" w:rsidRPr="002C2D2D" w:rsidRDefault="00042629" w:rsidP="000767E7">
            <w:pPr>
              <w:rPr>
                <w:rFonts w:asciiTheme="minorEastAsia" w:eastAsiaTheme="minorEastAsia" w:hAnsiTheme="minorEastAsia"/>
                <w:sz w:val="20"/>
                <w:szCs w:val="20"/>
              </w:rPr>
            </w:pPr>
          </w:p>
        </w:tc>
        <w:tc>
          <w:tcPr>
            <w:tcW w:w="2743" w:type="dxa"/>
            <w:tcBorders>
              <w:top w:val="single" w:sz="4" w:space="0" w:color="auto"/>
              <w:left w:val="single" w:sz="12" w:space="0" w:color="auto"/>
              <w:bottom w:val="single" w:sz="12" w:space="0" w:color="auto"/>
              <w:right w:val="single" w:sz="12" w:space="0" w:color="auto"/>
            </w:tcBorders>
          </w:tcPr>
          <w:p w14:paraId="0CD06F06" w14:textId="77777777" w:rsidR="00042629" w:rsidRPr="002C2D2D" w:rsidRDefault="00042629" w:rsidP="000767E7">
            <w:pPr>
              <w:rPr>
                <w:b/>
                <w:sz w:val="22"/>
                <w:szCs w:val="22"/>
                <w:lang w:eastAsia="zh-HK"/>
              </w:rPr>
            </w:pPr>
          </w:p>
        </w:tc>
        <w:tc>
          <w:tcPr>
            <w:tcW w:w="2365" w:type="dxa"/>
            <w:tcBorders>
              <w:top w:val="single" w:sz="4" w:space="0" w:color="auto"/>
              <w:left w:val="single" w:sz="12" w:space="0" w:color="auto"/>
              <w:bottom w:val="single" w:sz="12" w:space="0" w:color="auto"/>
              <w:right w:val="single" w:sz="12" w:space="0" w:color="auto"/>
            </w:tcBorders>
          </w:tcPr>
          <w:p w14:paraId="333FFE0A" w14:textId="77777777" w:rsidR="00042629" w:rsidRPr="002C2D2D" w:rsidRDefault="00042629" w:rsidP="000767E7">
            <w:pPr>
              <w:pStyle w:val="a8"/>
              <w:tabs>
                <w:tab w:val="left" w:pos="1133"/>
                <w:tab w:val="left" w:pos="5080"/>
                <w:tab w:val="left" w:pos="6773"/>
                <w:tab w:val="left" w:pos="9775"/>
              </w:tabs>
              <w:kinsoku w:val="0"/>
              <w:overflowPunct w:val="0"/>
              <w:spacing w:before="76"/>
              <w:ind w:leftChars="0" w:left="0"/>
              <w:rPr>
                <w:b/>
                <w:sz w:val="22"/>
                <w:szCs w:val="22"/>
                <w:lang w:eastAsia="zh-HK"/>
              </w:rPr>
            </w:pPr>
          </w:p>
        </w:tc>
        <w:tc>
          <w:tcPr>
            <w:tcW w:w="2326" w:type="dxa"/>
            <w:tcBorders>
              <w:top w:val="single" w:sz="4" w:space="0" w:color="auto"/>
              <w:left w:val="single" w:sz="12" w:space="0" w:color="auto"/>
              <w:bottom w:val="single" w:sz="12" w:space="0" w:color="auto"/>
              <w:right w:val="single" w:sz="12" w:space="0" w:color="auto"/>
            </w:tcBorders>
          </w:tcPr>
          <w:p w14:paraId="39019CB3" w14:textId="77777777" w:rsidR="00042629" w:rsidRPr="002C2D2D" w:rsidRDefault="00042629" w:rsidP="000767E7">
            <w:pPr>
              <w:pStyle w:val="a8"/>
              <w:tabs>
                <w:tab w:val="left" w:pos="1133"/>
                <w:tab w:val="left" w:pos="5080"/>
                <w:tab w:val="left" w:pos="6773"/>
                <w:tab w:val="left" w:pos="9775"/>
              </w:tabs>
              <w:kinsoku w:val="0"/>
              <w:overflowPunct w:val="0"/>
              <w:spacing w:before="76"/>
              <w:ind w:leftChars="0" w:left="0"/>
              <w:rPr>
                <w:b/>
                <w:sz w:val="22"/>
                <w:szCs w:val="22"/>
                <w:lang w:eastAsia="zh-HK"/>
              </w:rPr>
            </w:pPr>
          </w:p>
        </w:tc>
        <w:tc>
          <w:tcPr>
            <w:tcW w:w="280" w:type="dxa"/>
            <w:tcBorders>
              <w:top w:val="nil"/>
              <w:left w:val="single" w:sz="12" w:space="0" w:color="auto"/>
              <w:bottom w:val="nil"/>
              <w:right w:val="single" w:sz="12" w:space="0" w:color="auto"/>
            </w:tcBorders>
          </w:tcPr>
          <w:p w14:paraId="0DE55B6B" w14:textId="77777777" w:rsidR="00042629" w:rsidRPr="002C2D2D" w:rsidRDefault="00042629" w:rsidP="000767E7">
            <w:pPr>
              <w:pStyle w:val="a8"/>
              <w:tabs>
                <w:tab w:val="left" w:pos="1133"/>
                <w:tab w:val="left" w:pos="5080"/>
                <w:tab w:val="left" w:pos="6773"/>
                <w:tab w:val="left" w:pos="9775"/>
              </w:tabs>
              <w:kinsoku w:val="0"/>
              <w:overflowPunct w:val="0"/>
              <w:spacing w:before="76"/>
              <w:ind w:leftChars="0" w:left="0"/>
              <w:rPr>
                <w:b/>
                <w:sz w:val="22"/>
                <w:szCs w:val="22"/>
              </w:rPr>
            </w:pPr>
          </w:p>
        </w:tc>
        <w:tc>
          <w:tcPr>
            <w:tcW w:w="1627" w:type="dxa"/>
            <w:tcBorders>
              <w:top w:val="nil"/>
              <w:left w:val="single" w:sz="12" w:space="0" w:color="auto"/>
              <w:bottom w:val="single" w:sz="12" w:space="0" w:color="auto"/>
              <w:right w:val="single" w:sz="12" w:space="0" w:color="auto"/>
            </w:tcBorders>
          </w:tcPr>
          <w:p w14:paraId="32F0C9ED" w14:textId="77777777" w:rsidR="00042629" w:rsidRPr="002C2D2D" w:rsidRDefault="00042629" w:rsidP="000767E7">
            <w:pPr>
              <w:pStyle w:val="a8"/>
              <w:tabs>
                <w:tab w:val="left" w:pos="1133"/>
                <w:tab w:val="left" w:pos="5080"/>
                <w:tab w:val="left" w:pos="6773"/>
                <w:tab w:val="left" w:pos="9775"/>
              </w:tabs>
              <w:kinsoku w:val="0"/>
              <w:overflowPunct w:val="0"/>
              <w:spacing w:before="76"/>
              <w:ind w:leftChars="0" w:left="0"/>
              <w:rPr>
                <w:b/>
                <w:sz w:val="22"/>
                <w:szCs w:val="22"/>
              </w:rPr>
            </w:pPr>
          </w:p>
        </w:tc>
      </w:tr>
    </w:tbl>
    <w:p w14:paraId="49B99515" w14:textId="77777777" w:rsidR="00AB5689" w:rsidRDefault="00AB5689" w:rsidP="00A542EE">
      <w:pPr>
        <w:tabs>
          <w:tab w:val="left" w:pos="1215"/>
        </w:tabs>
        <w:kinsoku w:val="0"/>
        <w:overflowPunct w:val="0"/>
        <w:spacing w:before="76"/>
        <w:rPr>
          <w:b/>
          <w:sz w:val="22"/>
          <w:szCs w:val="22"/>
        </w:rPr>
      </w:pPr>
    </w:p>
    <w:p w14:paraId="78D86651" w14:textId="0FEC6544" w:rsidR="00042629" w:rsidRDefault="00042629">
      <w:pPr>
        <w:widowControl/>
        <w:rPr>
          <w:b/>
          <w:sz w:val="22"/>
          <w:szCs w:val="22"/>
        </w:rPr>
      </w:pPr>
      <w:r>
        <w:rPr>
          <w:b/>
          <w:sz w:val="22"/>
          <w:szCs w:val="22"/>
        </w:rPr>
        <w:br w:type="page"/>
      </w:r>
    </w:p>
    <w:p w14:paraId="6DCB5396" w14:textId="36E8CCB9" w:rsidR="000767E7" w:rsidRPr="00624FB6" w:rsidRDefault="1087E565" w:rsidP="000767E7">
      <w:pPr>
        <w:pStyle w:val="a8"/>
        <w:numPr>
          <w:ilvl w:val="1"/>
          <w:numId w:val="3"/>
        </w:numPr>
        <w:tabs>
          <w:tab w:val="left" w:pos="1133"/>
          <w:tab w:val="left" w:pos="5080"/>
          <w:tab w:val="left" w:pos="6773"/>
          <w:tab w:val="left" w:pos="9775"/>
        </w:tabs>
        <w:kinsoku w:val="0"/>
        <w:overflowPunct w:val="0"/>
        <w:spacing w:before="76"/>
        <w:ind w:leftChars="0"/>
        <w:rPr>
          <w:b/>
        </w:rPr>
      </w:pPr>
      <w:r w:rsidRPr="00D00343">
        <w:rPr>
          <w:b/>
          <w:bCs/>
        </w:rPr>
        <w:lastRenderedPageBreak/>
        <w:t>曾參與露營或越宿度假營</w:t>
      </w:r>
      <w:r w:rsidRPr="00D00343">
        <w:rPr>
          <w:b/>
          <w:bCs/>
        </w:rPr>
        <w:t xml:space="preserve"> ( </w:t>
      </w:r>
      <w:r w:rsidRPr="00D00343">
        <w:rPr>
          <w:b/>
          <w:bCs/>
        </w:rPr>
        <w:t>現所屬組別</w:t>
      </w:r>
      <w:r w:rsidRPr="00D00343">
        <w:rPr>
          <w:b/>
          <w:bCs/>
        </w:rPr>
        <w:t xml:space="preserve"> )</w:t>
      </w:r>
      <w:r w:rsidRPr="00D00343">
        <w:rPr>
          <w:rFonts w:asciiTheme="minorEastAsia" w:eastAsiaTheme="minorEastAsia" w:hAnsiTheme="minorEastAsia"/>
          <w:b/>
          <w:bCs/>
        </w:rPr>
        <w:t>（本部份填寫的資料不可與</w:t>
      </w:r>
      <w:r w:rsidRPr="1087E565">
        <w:rPr>
          <w:b/>
          <w:bCs/>
        </w:rPr>
        <w:t>1.3</w:t>
      </w:r>
      <w:r w:rsidRPr="1087E565">
        <w:rPr>
          <w:b/>
          <w:bCs/>
        </w:rPr>
        <w:t>項</w:t>
      </w:r>
      <w:r w:rsidRPr="1087E565">
        <w:rPr>
          <w:rFonts w:asciiTheme="minorEastAsia" w:eastAsiaTheme="minorEastAsia" w:hAnsiTheme="minorEastAsia"/>
          <w:b/>
          <w:bCs/>
        </w:rPr>
        <w:t>的資料重</w:t>
      </w:r>
      <w:hyperlink r:id="rId12">
        <w:r w:rsidRPr="1087E565">
          <w:rPr>
            <w:rFonts w:asciiTheme="minorEastAsia" w:eastAsiaTheme="minorEastAsia" w:hAnsiTheme="minorEastAsia"/>
            <w:b/>
            <w:bCs/>
          </w:rPr>
          <w:t>複</w:t>
        </w:r>
      </w:hyperlink>
      <w:r w:rsidRPr="1087E565">
        <w:rPr>
          <w:rFonts w:asciiTheme="minorEastAsia" w:eastAsiaTheme="minorEastAsia" w:hAnsiTheme="minorEastAsia"/>
          <w:b/>
          <w:bCs/>
        </w:rPr>
        <w:t>）</w:t>
      </w:r>
    </w:p>
    <w:p w14:paraId="2C529C4D" w14:textId="570D582B" w:rsidR="00185D3D" w:rsidRPr="008864C3" w:rsidRDefault="00185D3D" w:rsidP="00185D3D">
      <w:pPr>
        <w:pStyle w:val="a8"/>
        <w:tabs>
          <w:tab w:val="left" w:pos="1133"/>
          <w:tab w:val="left" w:pos="5080"/>
          <w:tab w:val="left" w:pos="6773"/>
          <w:tab w:val="left" w:pos="9775"/>
        </w:tabs>
        <w:kinsoku w:val="0"/>
        <w:overflowPunct w:val="0"/>
        <w:spacing w:before="76"/>
        <w:ind w:leftChars="0" w:left="720"/>
        <w:rPr>
          <w:b/>
          <w:sz w:val="20"/>
        </w:rPr>
      </w:pPr>
      <w:r w:rsidRPr="008864C3">
        <w:rPr>
          <w:b/>
          <w:sz w:val="20"/>
        </w:rPr>
        <w:t>Participation in Camps or Overnight Camp (</w:t>
      </w:r>
      <w:r w:rsidR="00C42425" w:rsidRPr="008864C3">
        <w:rPr>
          <w:b/>
          <w:sz w:val="20"/>
          <w:lang w:eastAsia="zh-HK"/>
        </w:rPr>
        <w:t>I</w:t>
      </w:r>
      <w:r w:rsidR="00141A4D" w:rsidRPr="008864C3">
        <w:rPr>
          <w:b/>
          <w:sz w:val="20"/>
        </w:rPr>
        <w:t xml:space="preserve">nformation in this section cannot be repeated </w:t>
      </w:r>
      <w:r w:rsidR="00460487" w:rsidRPr="008864C3">
        <w:rPr>
          <w:b/>
          <w:sz w:val="20"/>
        </w:rPr>
        <w:t>in</w:t>
      </w:r>
      <w:r w:rsidRPr="008864C3">
        <w:rPr>
          <w:b/>
          <w:sz w:val="20"/>
        </w:rPr>
        <w:t xml:space="preserve"> </w:t>
      </w:r>
      <w:r w:rsidR="00120778" w:rsidRPr="008864C3">
        <w:rPr>
          <w:b/>
          <w:sz w:val="20"/>
        </w:rPr>
        <w:t xml:space="preserve">Section </w:t>
      </w:r>
      <w:r w:rsidRPr="008864C3">
        <w:rPr>
          <w:b/>
          <w:sz w:val="20"/>
        </w:rPr>
        <w:t>1.3)</w:t>
      </w:r>
    </w:p>
    <w:tbl>
      <w:tblPr>
        <w:tblStyle w:val="a7"/>
        <w:tblW w:w="10824" w:type="dxa"/>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6"/>
        <w:gridCol w:w="4536"/>
        <w:gridCol w:w="1984"/>
        <w:gridCol w:w="1843"/>
        <w:gridCol w:w="284"/>
        <w:gridCol w:w="1701"/>
      </w:tblGrid>
      <w:tr w:rsidR="008D4EE2" w:rsidRPr="002C2D2D" w14:paraId="38A02CAC" w14:textId="77777777" w:rsidTr="00DB1FF9">
        <w:trPr>
          <w:trHeight w:val="455"/>
        </w:trPr>
        <w:tc>
          <w:tcPr>
            <w:tcW w:w="476" w:type="dxa"/>
            <w:tcBorders>
              <w:top w:val="single" w:sz="12" w:space="0" w:color="auto"/>
              <w:left w:val="single" w:sz="12" w:space="0" w:color="auto"/>
              <w:bottom w:val="single" w:sz="12" w:space="0" w:color="auto"/>
              <w:right w:val="single" w:sz="12" w:space="0" w:color="auto"/>
            </w:tcBorders>
          </w:tcPr>
          <w:p w14:paraId="784304B8" w14:textId="77777777" w:rsidR="008D4EE2" w:rsidRPr="002C2D2D" w:rsidRDefault="008D4EE2" w:rsidP="001031EB">
            <w:pPr>
              <w:pStyle w:val="TableParagraph"/>
              <w:kinsoku w:val="0"/>
              <w:overflowPunct w:val="0"/>
              <w:spacing w:before="5" w:line="294" w:lineRule="exact"/>
              <w:ind w:left="207" w:right="206"/>
              <w:jc w:val="center"/>
              <w:rPr>
                <w:rFonts w:eastAsia="細明體"/>
                <w:sz w:val="20"/>
                <w:szCs w:val="20"/>
                <w:lang w:eastAsia="zh-HK"/>
              </w:rPr>
            </w:pPr>
          </w:p>
        </w:tc>
        <w:tc>
          <w:tcPr>
            <w:tcW w:w="4536" w:type="dxa"/>
            <w:tcBorders>
              <w:top w:val="single" w:sz="12" w:space="0" w:color="auto"/>
              <w:left w:val="single" w:sz="12" w:space="0" w:color="auto"/>
              <w:bottom w:val="single" w:sz="12" w:space="0" w:color="auto"/>
              <w:right w:val="single" w:sz="12" w:space="0" w:color="auto"/>
            </w:tcBorders>
          </w:tcPr>
          <w:p w14:paraId="3E190360" w14:textId="77777777" w:rsidR="008D4EE2" w:rsidRPr="002C2D2D" w:rsidRDefault="008D4EE2" w:rsidP="00017A69">
            <w:pPr>
              <w:pStyle w:val="TableParagraph"/>
              <w:kinsoku w:val="0"/>
              <w:overflowPunct w:val="0"/>
              <w:spacing w:before="5" w:line="294" w:lineRule="exact"/>
              <w:ind w:left="207" w:right="206"/>
              <w:jc w:val="center"/>
              <w:rPr>
                <w:rFonts w:eastAsia="細明體"/>
                <w:sz w:val="20"/>
                <w:szCs w:val="20"/>
              </w:rPr>
            </w:pPr>
            <w:r w:rsidRPr="002C2D2D">
              <w:rPr>
                <w:rFonts w:eastAsia="細明體"/>
                <w:sz w:val="20"/>
                <w:szCs w:val="20"/>
              </w:rPr>
              <w:t>活動名稱</w:t>
            </w:r>
            <w:r w:rsidRPr="002C2D2D">
              <w:rPr>
                <w:rFonts w:eastAsia="細明體"/>
                <w:sz w:val="20"/>
                <w:szCs w:val="20"/>
              </w:rPr>
              <w:br/>
              <w:t>Name of event</w:t>
            </w:r>
          </w:p>
        </w:tc>
        <w:tc>
          <w:tcPr>
            <w:tcW w:w="1984" w:type="dxa"/>
            <w:tcBorders>
              <w:top w:val="single" w:sz="12" w:space="0" w:color="auto"/>
              <w:left w:val="single" w:sz="12" w:space="0" w:color="auto"/>
              <w:bottom w:val="single" w:sz="12" w:space="0" w:color="auto"/>
              <w:right w:val="single" w:sz="12" w:space="0" w:color="auto"/>
            </w:tcBorders>
          </w:tcPr>
          <w:p w14:paraId="60A34F84" w14:textId="77777777" w:rsidR="008D4EE2" w:rsidRPr="002C2D2D" w:rsidRDefault="008D4EE2" w:rsidP="00017A69">
            <w:pPr>
              <w:pStyle w:val="TableParagraph"/>
              <w:kinsoku w:val="0"/>
              <w:overflowPunct w:val="0"/>
              <w:spacing w:before="5" w:line="294" w:lineRule="exact"/>
              <w:ind w:left="207" w:right="206"/>
              <w:jc w:val="center"/>
              <w:rPr>
                <w:rFonts w:eastAsia="細明體"/>
                <w:sz w:val="20"/>
                <w:szCs w:val="20"/>
              </w:rPr>
            </w:pPr>
            <w:r w:rsidRPr="002C2D2D">
              <w:rPr>
                <w:rFonts w:eastAsia="細明體"/>
                <w:sz w:val="20"/>
                <w:szCs w:val="20"/>
              </w:rPr>
              <w:t>地點</w:t>
            </w:r>
          </w:p>
          <w:p w14:paraId="742E6C64" w14:textId="77777777" w:rsidR="008D4EE2" w:rsidRPr="002C2D2D" w:rsidRDefault="008D4EE2" w:rsidP="00017A69">
            <w:pPr>
              <w:pStyle w:val="TableParagraph"/>
              <w:kinsoku w:val="0"/>
              <w:overflowPunct w:val="0"/>
              <w:spacing w:before="5" w:line="294" w:lineRule="exact"/>
              <w:ind w:left="207" w:right="206"/>
              <w:jc w:val="center"/>
              <w:rPr>
                <w:rFonts w:eastAsia="細明體"/>
                <w:sz w:val="20"/>
                <w:szCs w:val="20"/>
                <w:lang w:eastAsia="zh-HK"/>
              </w:rPr>
            </w:pPr>
            <w:r w:rsidRPr="002C2D2D">
              <w:rPr>
                <w:rFonts w:eastAsia="細明體"/>
                <w:sz w:val="20"/>
                <w:szCs w:val="20"/>
              </w:rPr>
              <w:t>Venue</w:t>
            </w:r>
          </w:p>
        </w:tc>
        <w:tc>
          <w:tcPr>
            <w:tcW w:w="1843" w:type="dxa"/>
            <w:tcBorders>
              <w:top w:val="single" w:sz="12" w:space="0" w:color="auto"/>
              <w:left w:val="single" w:sz="12" w:space="0" w:color="auto"/>
              <w:bottom w:val="single" w:sz="12" w:space="0" w:color="auto"/>
              <w:right w:val="single" w:sz="12" w:space="0" w:color="auto"/>
            </w:tcBorders>
          </w:tcPr>
          <w:p w14:paraId="340138AE" w14:textId="77777777" w:rsidR="008D4EE2" w:rsidRPr="002C2D2D" w:rsidRDefault="008D4EE2" w:rsidP="00017A69">
            <w:pPr>
              <w:pStyle w:val="TableParagraph"/>
              <w:kinsoku w:val="0"/>
              <w:overflowPunct w:val="0"/>
              <w:spacing w:before="5" w:line="294" w:lineRule="exact"/>
              <w:ind w:left="207" w:right="206"/>
              <w:jc w:val="center"/>
              <w:rPr>
                <w:rFonts w:eastAsia="細明體"/>
                <w:sz w:val="20"/>
                <w:szCs w:val="20"/>
              </w:rPr>
            </w:pPr>
            <w:r w:rsidRPr="002C2D2D">
              <w:rPr>
                <w:rFonts w:eastAsia="細明體"/>
                <w:sz w:val="20"/>
                <w:szCs w:val="20"/>
              </w:rPr>
              <w:t>日期</w:t>
            </w:r>
            <w:r w:rsidRPr="002C2D2D">
              <w:rPr>
                <w:rFonts w:eastAsia="細明體"/>
                <w:sz w:val="20"/>
                <w:szCs w:val="20"/>
                <w:lang w:eastAsia="zh-HK"/>
              </w:rPr>
              <w:t xml:space="preserve"> </w:t>
            </w:r>
            <w:r w:rsidRPr="002C2D2D">
              <w:rPr>
                <w:rFonts w:eastAsia="細明體"/>
                <w:sz w:val="20"/>
                <w:szCs w:val="20"/>
              </w:rPr>
              <w:t>(</w:t>
            </w:r>
            <w:r w:rsidRPr="002C2D2D">
              <w:rPr>
                <w:rFonts w:eastAsia="細明體"/>
                <w:sz w:val="20"/>
                <w:szCs w:val="20"/>
              </w:rPr>
              <w:t>月</w:t>
            </w:r>
            <w:r w:rsidRPr="002C2D2D">
              <w:rPr>
                <w:rFonts w:eastAsia="細明體"/>
                <w:sz w:val="20"/>
                <w:szCs w:val="20"/>
              </w:rPr>
              <w:t>/</w:t>
            </w:r>
            <w:r w:rsidRPr="002C2D2D">
              <w:rPr>
                <w:rFonts w:eastAsia="細明體"/>
                <w:sz w:val="20"/>
                <w:szCs w:val="20"/>
              </w:rPr>
              <w:t>年</w:t>
            </w:r>
            <w:r w:rsidRPr="002C2D2D">
              <w:rPr>
                <w:rFonts w:eastAsia="細明體"/>
                <w:sz w:val="20"/>
                <w:szCs w:val="20"/>
              </w:rPr>
              <w:t>)</w:t>
            </w:r>
          </w:p>
          <w:p w14:paraId="2DE84AE5" w14:textId="77777777" w:rsidR="008D4EE2" w:rsidRPr="002C2D2D" w:rsidRDefault="008D4EE2" w:rsidP="00DB1FF9">
            <w:pPr>
              <w:pStyle w:val="TableParagraph"/>
              <w:kinsoku w:val="0"/>
              <w:overflowPunct w:val="0"/>
              <w:spacing w:before="5" w:line="294" w:lineRule="exact"/>
              <w:ind w:leftChars="-12" w:left="1" w:hangingChars="15" w:hanging="30"/>
              <w:jc w:val="center"/>
              <w:rPr>
                <w:rFonts w:eastAsia="細明體"/>
                <w:sz w:val="20"/>
                <w:szCs w:val="20"/>
              </w:rPr>
            </w:pPr>
            <w:r w:rsidRPr="002C2D2D">
              <w:rPr>
                <w:rFonts w:eastAsia="細明體"/>
                <w:sz w:val="20"/>
                <w:szCs w:val="20"/>
              </w:rPr>
              <w:t>D</w:t>
            </w:r>
            <w:r w:rsidRPr="002C2D2D">
              <w:rPr>
                <w:rFonts w:eastAsia="細明體"/>
                <w:sz w:val="20"/>
                <w:szCs w:val="20"/>
                <w:lang w:eastAsia="zh-HK"/>
              </w:rPr>
              <w:t xml:space="preserve">ate </w:t>
            </w:r>
            <w:r w:rsidRPr="002C2D2D">
              <w:rPr>
                <w:rFonts w:eastAsia="細明體"/>
                <w:sz w:val="20"/>
                <w:szCs w:val="20"/>
              </w:rPr>
              <w:t>(Month/ Year)</w:t>
            </w:r>
          </w:p>
        </w:tc>
        <w:tc>
          <w:tcPr>
            <w:tcW w:w="284" w:type="dxa"/>
            <w:tcBorders>
              <w:top w:val="nil"/>
              <w:left w:val="single" w:sz="12" w:space="0" w:color="auto"/>
              <w:bottom w:val="nil"/>
              <w:right w:val="single" w:sz="12" w:space="0" w:color="auto"/>
            </w:tcBorders>
          </w:tcPr>
          <w:p w14:paraId="438E0B4F" w14:textId="77777777" w:rsidR="008D4EE2" w:rsidRPr="002C2D2D" w:rsidRDefault="008D4EE2" w:rsidP="008D4EE2">
            <w:pPr>
              <w:pStyle w:val="a8"/>
              <w:tabs>
                <w:tab w:val="left" w:pos="1133"/>
                <w:tab w:val="left" w:pos="5080"/>
                <w:tab w:val="left" w:pos="6773"/>
                <w:tab w:val="left" w:pos="9775"/>
              </w:tabs>
              <w:kinsoku w:val="0"/>
              <w:overflowPunct w:val="0"/>
              <w:spacing w:before="76"/>
              <w:ind w:leftChars="0" w:left="0" w:right="-14" w:firstLineChars="50" w:firstLine="110"/>
              <w:rPr>
                <w:b/>
                <w:sz w:val="22"/>
                <w:szCs w:val="22"/>
              </w:rPr>
            </w:pPr>
          </w:p>
        </w:tc>
        <w:tc>
          <w:tcPr>
            <w:tcW w:w="1701" w:type="dxa"/>
            <w:tcBorders>
              <w:top w:val="single" w:sz="12" w:space="0" w:color="auto"/>
              <w:left w:val="single" w:sz="12" w:space="0" w:color="auto"/>
              <w:bottom w:val="single" w:sz="12" w:space="0" w:color="auto"/>
              <w:right w:val="single" w:sz="12" w:space="0" w:color="auto"/>
            </w:tcBorders>
          </w:tcPr>
          <w:p w14:paraId="3B54A08E" w14:textId="77777777" w:rsidR="008D4EE2" w:rsidRPr="002C2D2D" w:rsidRDefault="008D4EE2" w:rsidP="00017A69">
            <w:pPr>
              <w:pStyle w:val="a8"/>
              <w:tabs>
                <w:tab w:val="left" w:pos="1133"/>
                <w:tab w:val="left" w:pos="5080"/>
                <w:tab w:val="left" w:pos="6773"/>
                <w:tab w:val="left" w:pos="9775"/>
              </w:tabs>
              <w:kinsoku w:val="0"/>
              <w:overflowPunct w:val="0"/>
              <w:spacing w:before="76"/>
              <w:ind w:leftChars="0" w:left="0"/>
              <w:jc w:val="center"/>
              <w:rPr>
                <w:sz w:val="22"/>
                <w:szCs w:val="22"/>
              </w:rPr>
            </w:pPr>
            <w:r w:rsidRPr="002C2D2D">
              <w:rPr>
                <w:sz w:val="18"/>
                <w:szCs w:val="22"/>
              </w:rPr>
              <w:t>大會評分專用</w:t>
            </w:r>
            <w:r w:rsidRPr="002C2D2D">
              <w:rPr>
                <w:sz w:val="18"/>
                <w:szCs w:val="22"/>
              </w:rPr>
              <w:br/>
              <w:t>For office use only</w:t>
            </w:r>
          </w:p>
        </w:tc>
      </w:tr>
      <w:tr w:rsidR="008D4EE2" w:rsidRPr="002C2D2D" w14:paraId="66D012A5" w14:textId="77777777" w:rsidTr="008B0DBB">
        <w:trPr>
          <w:trHeight w:val="624"/>
        </w:trPr>
        <w:tc>
          <w:tcPr>
            <w:tcW w:w="476" w:type="dxa"/>
            <w:tcBorders>
              <w:top w:val="single" w:sz="12" w:space="0" w:color="auto"/>
              <w:left w:val="single" w:sz="12" w:space="0" w:color="auto"/>
              <w:bottom w:val="single" w:sz="2" w:space="0" w:color="auto"/>
              <w:right w:val="single" w:sz="12" w:space="0" w:color="auto"/>
            </w:tcBorders>
            <w:vAlign w:val="center"/>
          </w:tcPr>
          <w:p w14:paraId="73DE8817" w14:textId="77777777" w:rsidR="008D4EE2" w:rsidRPr="002C2D2D" w:rsidRDefault="008D4EE2" w:rsidP="008D4EE2">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1</w:t>
            </w:r>
          </w:p>
        </w:tc>
        <w:tc>
          <w:tcPr>
            <w:tcW w:w="4536" w:type="dxa"/>
            <w:tcBorders>
              <w:top w:val="single" w:sz="12" w:space="0" w:color="auto"/>
              <w:left w:val="single" w:sz="12" w:space="0" w:color="auto"/>
              <w:bottom w:val="single" w:sz="2" w:space="0" w:color="auto"/>
              <w:right w:val="single" w:sz="12" w:space="0" w:color="auto"/>
            </w:tcBorders>
          </w:tcPr>
          <w:p w14:paraId="3B17D0BE" w14:textId="77777777" w:rsidR="008D4EE2" w:rsidRPr="002C2D2D" w:rsidRDefault="008D4EE2" w:rsidP="008D4EE2">
            <w:pPr>
              <w:rPr>
                <w:rFonts w:eastAsiaTheme="minorEastAsia"/>
                <w:sz w:val="20"/>
                <w:szCs w:val="20"/>
              </w:rPr>
            </w:pPr>
          </w:p>
        </w:tc>
        <w:tc>
          <w:tcPr>
            <w:tcW w:w="1984" w:type="dxa"/>
            <w:tcBorders>
              <w:top w:val="single" w:sz="12" w:space="0" w:color="auto"/>
              <w:left w:val="single" w:sz="12" w:space="0" w:color="auto"/>
              <w:bottom w:val="single" w:sz="2" w:space="0" w:color="auto"/>
              <w:right w:val="single" w:sz="12" w:space="0" w:color="auto"/>
            </w:tcBorders>
          </w:tcPr>
          <w:p w14:paraId="1BAFE291" w14:textId="77777777" w:rsidR="008D4EE2" w:rsidRPr="002C2D2D" w:rsidRDefault="008D4EE2" w:rsidP="008D4EE2">
            <w:pPr>
              <w:rPr>
                <w:rFonts w:eastAsiaTheme="minorEastAsia"/>
                <w:sz w:val="20"/>
                <w:szCs w:val="20"/>
              </w:rPr>
            </w:pPr>
          </w:p>
        </w:tc>
        <w:tc>
          <w:tcPr>
            <w:tcW w:w="1843" w:type="dxa"/>
            <w:tcBorders>
              <w:top w:val="single" w:sz="12" w:space="0" w:color="auto"/>
              <w:left w:val="single" w:sz="12" w:space="0" w:color="auto"/>
              <w:bottom w:val="single" w:sz="2" w:space="0" w:color="auto"/>
              <w:right w:val="single" w:sz="12" w:space="0" w:color="auto"/>
            </w:tcBorders>
          </w:tcPr>
          <w:p w14:paraId="45938A79" w14:textId="77777777" w:rsidR="008D4EE2" w:rsidRPr="002C2D2D" w:rsidRDefault="008D4EE2" w:rsidP="008D4EE2">
            <w:pPr>
              <w:pStyle w:val="a8"/>
              <w:tabs>
                <w:tab w:val="left" w:pos="1133"/>
                <w:tab w:val="left" w:pos="5080"/>
                <w:tab w:val="left" w:pos="6773"/>
                <w:tab w:val="left" w:pos="9775"/>
              </w:tabs>
              <w:kinsoku w:val="0"/>
              <w:overflowPunct w:val="0"/>
              <w:spacing w:before="76"/>
              <w:ind w:leftChars="0" w:left="0"/>
              <w:rPr>
                <w:b/>
                <w:sz w:val="22"/>
                <w:szCs w:val="22"/>
              </w:rPr>
            </w:pPr>
          </w:p>
        </w:tc>
        <w:tc>
          <w:tcPr>
            <w:tcW w:w="284" w:type="dxa"/>
            <w:tcBorders>
              <w:top w:val="nil"/>
              <w:left w:val="single" w:sz="12" w:space="0" w:color="auto"/>
              <w:bottom w:val="nil"/>
              <w:right w:val="single" w:sz="12" w:space="0" w:color="auto"/>
            </w:tcBorders>
          </w:tcPr>
          <w:p w14:paraId="48342DD5" w14:textId="77777777" w:rsidR="008D4EE2" w:rsidRPr="002C2D2D" w:rsidRDefault="008D4EE2" w:rsidP="008D4EE2">
            <w:pPr>
              <w:pStyle w:val="a8"/>
              <w:tabs>
                <w:tab w:val="left" w:pos="1133"/>
                <w:tab w:val="left" w:pos="5080"/>
                <w:tab w:val="left" w:pos="6773"/>
                <w:tab w:val="left" w:pos="9775"/>
              </w:tabs>
              <w:kinsoku w:val="0"/>
              <w:overflowPunct w:val="0"/>
              <w:spacing w:before="76"/>
              <w:ind w:leftChars="0" w:left="0" w:right="-14"/>
              <w:rPr>
                <w:b/>
                <w:sz w:val="22"/>
                <w:szCs w:val="22"/>
              </w:rPr>
            </w:pPr>
          </w:p>
        </w:tc>
        <w:tc>
          <w:tcPr>
            <w:tcW w:w="1701" w:type="dxa"/>
            <w:tcBorders>
              <w:top w:val="single" w:sz="12" w:space="0" w:color="auto"/>
              <w:left w:val="single" w:sz="12" w:space="0" w:color="auto"/>
              <w:bottom w:val="nil"/>
              <w:right w:val="single" w:sz="12" w:space="0" w:color="auto"/>
            </w:tcBorders>
          </w:tcPr>
          <w:p w14:paraId="14CF111C" w14:textId="77777777" w:rsidR="008D4EE2" w:rsidRPr="002C2D2D" w:rsidRDefault="008D4EE2" w:rsidP="008D4EE2">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8D4EE2" w:rsidRPr="002C2D2D" w14:paraId="67C8AEC3" w14:textId="77777777" w:rsidTr="008B0DBB">
        <w:trPr>
          <w:trHeight w:val="624"/>
        </w:trPr>
        <w:tc>
          <w:tcPr>
            <w:tcW w:w="476" w:type="dxa"/>
            <w:tcBorders>
              <w:top w:val="single" w:sz="2" w:space="0" w:color="auto"/>
              <w:left w:val="single" w:sz="12" w:space="0" w:color="auto"/>
              <w:bottom w:val="single" w:sz="2" w:space="0" w:color="auto"/>
              <w:right w:val="single" w:sz="12" w:space="0" w:color="auto"/>
            </w:tcBorders>
            <w:vAlign w:val="center"/>
          </w:tcPr>
          <w:p w14:paraId="57683BFA" w14:textId="77777777" w:rsidR="008D4EE2" w:rsidRPr="002C2D2D" w:rsidRDefault="008D4EE2" w:rsidP="008D4EE2">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2</w:t>
            </w:r>
          </w:p>
        </w:tc>
        <w:tc>
          <w:tcPr>
            <w:tcW w:w="4536" w:type="dxa"/>
            <w:tcBorders>
              <w:top w:val="single" w:sz="2" w:space="0" w:color="auto"/>
              <w:left w:val="single" w:sz="12" w:space="0" w:color="auto"/>
              <w:bottom w:val="single" w:sz="2" w:space="0" w:color="auto"/>
              <w:right w:val="single" w:sz="12" w:space="0" w:color="auto"/>
            </w:tcBorders>
          </w:tcPr>
          <w:p w14:paraId="54D1BF35" w14:textId="77777777" w:rsidR="008D4EE2" w:rsidRPr="002C2D2D" w:rsidRDefault="008D4EE2" w:rsidP="008D4EE2">
            <w:pPr>
              <w:rPr>
                <w:rFonts w:eastAsiaTheme="minorEastAsia"/>
                <w:sz w:val="20"/>
                <w:szCs w:val="20"/>
              </w:rPr>
            </w:pPr>
          </w:p>
        </w:tc>
        <w:tc>
          <w:tcPr>
            <w:tcW w:w="1984" w:type="dxa"/>
            <w:tcBorders>
              <w:top w:val="single" w:sz="2" w:space="0" w:color="auto"/>
              <w:left w:val="single" w:sz="12" w:space="0" w:color="auto"/>
              <w:bottom w:val="single" w:sz="2" w:space="0" w:color="auto"/>
              <w:right w:val="single" w:sz="12" w:space="0" w:color="auto"/>
            </w:tcBorders>
          </w:tcPr>
          <w:p w14:paraId="0DA148D9" w14:textId="58CF6BDF" w:rsidR="001D351D" w:rsidRPr="002C2D2D" w:rsidRDefault="001D351D" w:rsidP="008D4EE2">
            <w:pPr>
              <w:rPr>
                <w:rFonts w:eastAsiaTheme="minorEastAsia"/>
                <w:sz w:val="20"/>
                <w:szCs w:val="20"/>
              </w:rPr>
            </w:pPr>
          </w:p>
        </w:tc>
        <w:tc>
          <w:tcPr>
            <w:tcW w:w="1843" w:type="dxa"/>
            <w:tcBorders>
              <w:top w:val="single" w:sz="2" w:space="0" w:color="auto"/>
              <w:left w:val="single" w:sz="12" w:space="0" w:color="auto"/>
              <w:bottom w:val="single" w:sz="2" w:space="0" w:color="auto"/>
              <w:right w:val="single" w:sz="12" w:space="0" w:color="auto"/>
            </w:tcBorders>
          </w:tcPr>
          <w:p w14:paraId="7F745238" w14:textId="77777777" w:rsidR="008D4EE2" w:rsidRPr="002C2D2D" w:rsidRDefault="008D4EE2" w:rsidP="008D4EE2">
            <w:pPr>
              <w:pStyle w:val="a8"/>
              <w:tabs>
                <w:tab w:val="left" w:pos="1133"/>
                <w:tab w:val="left" w:pos="5080"/>
                <w:tab w:val="left" w:pos="6773"/>
                <w:tab w:val="left" w:pos="9775"/>
              </w:tabs>
              <w:kinsoku w:val="0"/>
              <w:overflowPunct w:val="0"/>
              <w:spacing w:before="76"/>
              <w:ind w:leftChars="0" w:left="0"/>
              <w:rPr>
                <w:b/>
                <w:sz w:val="22"/>
                <w:szCs w:val="22"/>
              </w:rPr>
            </w:pPr>
          </w:p>
        </w:tc>
        <w:tc>
          <w:tcPr>
            <w:tcW w:w="284" w:type="dxa"/>
            <w:tcBorders>
              <w:top w:val="nil"/>
              <w:left w:val="single" w:sz="12" w:space="0" w:color="auto"/>
              <w:bottom w:val="nil"/>
              <w:right w:val="single" w:sz="12" w:space="0" w:color="auto"/>
            </w:tcBorders>
          </w:tcPr>
          <w:p w14:paraId="2C8320B0" w14:textId="77777777" w:rsidR="008D4EE2" w:rsidRPr="002C2D2D" w:rsidRDefault="008D4EE2" w:rsidP="008D4EE2">
            <w:pPr>
              <w:pStyle w:val="a8"/>
              <w:tabs>
                <w:tab w:val="left" w:pos="1133"/>
                <w:tab w:val="left" w:pos="5080"/>
                <w:tab w:val="left" w:pos="6773"/>
                <w:tab w:val="left" w:pos="9775"/>
              </w:tabs>
              <w:kinsoku w:val="0"/>
              <w:overflowPunct w:val="0"/>
              <w:spacing w:before="76"/>
              <w:ind w:leftChars="0" w:left="0" w:right="-14"/>
              <w:rPr>
                <w:b/>
                <w:sz w:val="22"/>
                <w:szCs w:val="22"/>
              </w:rPr>
            </w:pPr>
          </w:p>
        </w:tc>
        <w:tc>
          <w:tcPr>
            <w:tcW w:w="1701" w:type="dxa"/>
            <w:tcBorders>
              <w:top w:val="nil"/>
              <w:left w:val="single" w:sz="12" w:space="0" w:color="auto"/>
              <w:bottom w:val="nil"/>
              <w:right w:val="single" w:sz="12" w:space="0" w:color="auto"/>
            </w:tcBorders>
          </w:tcPr>
          <w:p w14:paraId="3D89BA9B" w14:textId="77777777" w:rsidR="008D4EE2" w:rsidRPr="002C2D2D" w:rsidRDefault="008D4EE2" w:rsidP="008D4EE2">
            <w:pPr>
              <w:pStyle w:val="a8"/>
              <w:tabs>
                <w:tab w:val="left" w:pos="1133"/>
                <w:tab w:val="left" w:pos="5080"/>
                <w:tab w:val="left" w:pos="6773"/>
                <w:tab w:val="left" w:pos="9775"/>
              </w:tabs>
              <w:kinsoku w:val="0"/>
              <w:overflowPunct w:val="0"/>
              <w:spacing w:before="76"/>
              <w:ind w:leftChars="-103" w:left="-247" w:firstLineChars="113" w:firstLine="249"/>
              <w:jc w:val="center"/>
              <w:rPr>
                <w:sz w:val="22"/>
                <w:szCs w:val="22"/>
              </w:rPr>
            </w:pPr>
          </w:p>
        </w:tc>
      </w:tr>
      <w:tr w:rsidR="008D4EE2" w:rsidRPr="002C2D2D" w14:paraId="29B9168D" w14:textId="77777777" w:rsidTr="008B0DBB">
        <w:trPr>
          <w:trHeight w:val="624"/>
        </w:trPr>
        <w:tc>
          <w:tcPr>
            <w:tcW w:w="476" w:type="dxa"/>
            <w:tcBorders>
              <w:top w:val="single" w:sz="2" w:space="0" w:color="auto"/>
              <w:left w:val="single" w:sz="12" w:space="0" w:color="auto"/>
              <w:bottom w:val="single" w:sz="2" w:space="0" w:color="auto"/>
              <w:right w:val="single" w:sz="12" w:space="0" w:color="auto"/>
            </w:tcBorders>
            <w:vAlign w:val="center"/>
          </w:tcPr>
          <w:p w14:paraId="18E5629B" w14:textId="77777777" w:rsidR="008D4EE2" w:rsidRPr="002C2D2D" w:rsidRDefault="008D4EE2" w:rsidP="008D4EE2">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3</w:t>
            </w:r>
          </w:p>
        </w:tc>
        <w:tc>
          <w:tcPr>
            <w:tcW w:w="4536" w:type="dxa"/>
            <w:tcBorders>
              <w:top w:val="single" w:sz="2" w:space="0" w:color="auto"/>
              <w:left w:val="single" w:sz="12" w:space="0" w:color="auto"/>
              <w:bottom w:val="single" w:sz="2" w:space="0" w:color="auto"/>
              <w:right w:val="single" w:sz="12" w:space="0" w:color="auto"/>
            </w:tcBorders>
          </w:tcPr>
          <w:p w14:paraId="3304A023" w14:textId="77777777" w:rsidR="008D4EE2" w:rsidRPr="002C2D2D" w:rsidRDefault="008D4EE2" w:rsidP="008D4EE2">
            <w:pPr>
              <w:rPr>
                <w:rFonts w:eastAsiaTheme="minorEastAsia"/>
                <w:sz w:val="20"/>
                <w:szCs w:val="20"/>
              </w:rPr>
            </w:pPr>
          </w:p>
        </w:tc>
        <w:tc>
          <w:tcPr>
            <w:tcW w:w="1984" w:type="dxa"/>
            <w:tcBorders>
              <w:top w:val="single" w:sz="2" w:space="0" w:color="auto"/>
              <w:left w:val="single" w:sz="12" w:space="0" w:color="auto"/>
              <w:bottom w:val="single" w:sz="2" w:space="0" w:color="auto"/>
              <w:right w:val="single" w:sz="12" w:space="0" w:color="auto"/>
            </w:tcBorders>
          </w:tcPr>
          <w:p w14:paraId="538031A9" w14:textId="77777777" w:rsidR="008D4EE2" w:rsidRPr="002C2D2D" w:rsidRDefault="008D4EE2" w:rsidP="008D4EE2">
            <w:pPr>
              <w:rPr>
                <w:rFonts w:eastAsiaTheme="minorEastAsia"/>
                <w:sz w:val="20"/>
                <w:szCs w:val="20"/>
              </w:rPr>
            </w:pPr>
          </w:p>
        </w:tc>
        <w:tc>
          <w:tcPr>
            <w:tcW w:w="1843" w:type="dxa"/>
            <w:tcBorders>
              <w:top w:val="single" w:sz="2" w:space="0" w:color="auto"/>
              <w:left w:val="single" w:sz="12" w:space="0" w:color="auto"/>
              <w:bottom w:val="single" w:sz="2" w:space="0" w:color="auto"/>
              <w:right w:val="single" w:sz="12" w:space="0" w:color="auto"/>
            </w:tcBorders>
          </w:tcPr>
          <w:p w14:paraId="77FDFD27" w14:textId="77777777" w:rsidR="008D4EE2" w:rsidRPr="002C2D2D" w:rsidRDefault="008D4EE2" w:rsidP="008D4EE2">
            <w:pPr>
              <w:pStyle w:val="a8"/>
              <w:tabs>
                <w:tab w:val="left" w:pos="1133"/>
                <w:tab w:val="left" w:pos="5080"/>
                <w:tab w:val="left" w:pos="6773"/>
                <w:tab w:val="left" w:pos="9775"/>
              </w:tabs>
              <w:kinsoku w:val="0"/>
              <w:overflowPunct w:val="0"/>
              <w:spacing w:before="76"/>
              <w:ind w:leftChars="0" w:left="0"/>
              <w:rPr>
                <w:b/>
                <w:sz w:val="22"/>
                <w:szCs w:val="22"/>
              </w:rPr>
            </w:pPr>
          </w:p>
        </w:tc>
        <w:tc>
          <w:tcPr>
            <w:tcW w:w="284" w:type="dxa"/>
            <w:tcBorders>
              <w:top w:val="nil"/>
              <w:left w:val="single" w:sz="12" w:space="0" w:color="auto"/>
              <w:bottom w:val="nil"/>
              <w:right w:val="single" w:sz="12" w:space="0" w:color="auto"/>
            </w:tcBorders>
          </w:tcPr>
          <w:p w14:paraId="65E5BC6C" w14:textId="77777777" w:rsidR="008D4EE2" w:rsidRPr="002C2D2D" w:rsidRDefault="008D4EE2" w:rsidP="008D4EE2">
            <w:pPr>
              <w:pStyle w:val="a8"/>
              <w:tabs>
                <w:tab w:val="left" w:pos="1133"/>
                <w:tab w:val="left" w:pos="5080"/>
                <w:tab w:val="left" w:pos="6773"/>
                <w:tab w:val="left" w:pos="9775"/>
              </w:tabs>
              <w:kinsoku w:val="0"/>
              <w:overflowPunct w:val="0"/>
              <w:spacing w:before="76"/>
              <w:ind w:leftChars="0" w:left="0"/>
              <w:rPr>
                <w:b/>
                <w:sz w:val="22"/>
                <w:szCs w:val="22"/>
              </w:rPr>
            </w:pPr>
          </w:p>
        </w:tc>
        <w:tc>
          <w:tcPr>
            <w:tcW w:w="1701" w:type="dxa"/>
            <w:tcBorders>
              <w:top w:val="nil"/>
              <w:left w:val="single" w:sz="12" w:space="0" w:color="auto"/>
              <w:bottom w:val="nil"/>
              <w:right w:val="single" w:sz="12" w:space="0" w:color="auto"/>
            </w:tcBorders>
          </w:tcPr>
          <w:p w14:paraId="397A73CB" w14:textId="77777777" w:rsidR="008D4EE2" w:rsidRPr="002C2D2D" w:rsidRDefault="008D4EE2" w:rsidP="008D4EE2">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993646" w:rsidRPr="002C2D2D" w14:paraId="59ED7E88" w14:textId="77777777" w:rsidTr="008B0DBB">
        <w:trPr>
          <w:trHeight w:val="624"/>
        </w:trPr>
        <w:tc>
          <w:tcPr>
            <w:tcW w:w="476" w:type="dxa"/>
            <w:tcBorders>
              <w:top w:val="single" w:sz="2" w:space="0" w:color="auto"/>
              <w:left w:val="single" w:sz="12" w:space="0" w:color="auto"/>
              <w:bottom w:val="single" w:sz="2" w:space="0" w:color="auto"/>
              <w:right w:val="single" w:sz="12" w:space="0" w:color="auto"/>
            </w:tcBorders>
            <w:vAlign w:val="center"/>
          </w:tcPr>
          <w:p w14:paraId="3ED59B23" w14:textId="071C1E2C" w:rsidR="00993646" w:rsidRPr="002C2D2D" w:rsidRDefault="00993646" w:rsidP="008D4EE2">
            <w:pPr>
              <w:jc w:val="center"/>
              <w:rPr>
                <w:rFonts w:asciiTheme="minorEastAsia" w:eastAsiaTheme="minorEastAsia" w:hAnsiTheme="minorEastAsia"/>
                <w:b/>
                <w:sz w:val="20"/>
                <w:szCs w:val="20"/>
                <w:lang w:eastAsia="zh-HK"/>
              </w:rPr>
            </w:pPr>
            <w:r>
              <w:rPr>
                <w:rFonts w:asciiTheme="minorEastAsia" w:eastAsiaTheme="minorEastAsia" w:hAnsiTheme="minorEastAsia" w:hint="eastAsia"/>
                <w:b/>
                <w:sz w:val="20"/>
                <w:szCs w:val="20"/>
                <w:lang w:eastAsia="zh-HK"/>
              </w:rPr>
              <w:t>4</w:t>
            </w:r>
          </w:p>
        </w:tc>
        <w:tc>
          <w:tcPr>
            <w:tcW w:w="4536" w:type="dxa"/>
            <w:tcBorders>
              <w:top w:val="single" w:sz="2" w:space="0" w:color="auto"/>
              <w:left w:val="single" w:sz="12" w:space="0" w:color="auto"/>
              <w:bottom w:val="single" w:sz="2" w:space="0" w:color="auto"/>
              <w:right w:val="single" w:sz="12" w:space="0" w:color="auto"/>
            </w:tcBorders>
          </w:tcPr>
          <w:p w14:paraId="23AD5F64" w14:textId="77777777" w:rsidR="00993646" w:rsidRPr="002C2D2D" w:rsidRDefault="00993646" w:rsidP="008D4EE2">
            <w:pPr>
              <w:rPr>
                <w:rFonts w:eastAsiaTheme="minorEastAsia"/>
                <w:sz w:val="20"/>
                <w:szCs w:val="20"/>
              </w:rPr>
            </w:pPr>
          </w:p>
        </w:tc>
        <w:tc>
          <w:tcPr>
            <w:tcW w:w="1984" w:type="dxa"/>
            <w:tcBorders>
              <w:top w:val="single" w:sz="2" w:space="0" w:color="auto"/>
              <w:left w:val="single" w:sz="12" w:space="0" w:color="auto"/>
              <w:bottom w:val="single" w:sz="2" w:space="0" w:color="auto"/>
              <w:right w:val="single" w:sz="12" w:space="0" w:color="auto"/>
            </w:tcBorders>
          </w:tcPr>
          <w:p w14:paraId="4D31325B" w14:textId="77777777" w:rsidR="00993646" w:rsidRPr="002C2D2D" w:rsidRDefault="00993646" w:rsidP="008D4EE2">
            <w:pPr>
              <w:rPr>
                <w:rFonts w:eastAsiaTheme="minorEastAsia"/>
                <w:sz w:val="20"/>
                <w:szCs w:val="20"/>
              </w:rPr>
            </w:pPr>
          </w:p>
        </w:tc>
        <w:tc>
          <w:tcPr>
            <w:tcW w:w="1843" w:type="dxa"/>
            <w:tcBorders>
              <w:top w:val="single" w:sz="2" w:space="0" w:color="auto"/>
              <w:left w:val="single" w:sz="12" w:space="0" w:color="auto"/>
              <w:bottom w:val="single" w:sz="2" w:space="0" w:color="auto"/>
              <w:right w:val="single" w:sz="12" w:space="0" w:color="auto"/>
            </w:tcBorders>
          </w:tcPr>
          <w:p w14:paraId="73659B48" w14:textId="77777777" w:rsidR="00993646" w:rsidRPr="002C2D2D" w:rsidRDefault="00993646" w:rsidP="008D4EE2">
            <w:pPr>
              <w:pStyle w:val="a8"/>
              <w:tabs>
                <w:tab w:val="left" w:pos="1133"/>
                <w:tab w:val="left" w:pos="5080"/>
                <w:tab w:val="left" w:pos="6773"/>
                <w:tab w:val="left" w:pos="9775"/>
              </w:tabs>
              <w:kinsoku w:val="0"/>
              <w:overflowPunct w:val="0"/>
              <w:spacing w:before="76"/>
              <w:ind w:leftChars="0" w:left="0"/>
              <w:rPr>
                <w:b/>
                <w:sz w:val="22"/>
                <w:szCs w:val="22"/>
              </w:rPr>
            </w:pPr>
          </w:p>
        </w:tc>
        <w:tc>
          <w:tcPr>
            <w:tcW w:w="284" w:type="dxa"/>
            <w:tcBorders>
              <w:top w:val="nil"/>
              <w:left w:val="single" w:sz="12" w:space="0" w:color="auto"/>
              <w:bottom w:val="nil"/>
              <w:right w:val="single" w:sz="12" w:space="0" w:color="auto"/>
            </w:tcBorders>
          </w:tcPr>
          <w:p w14:paraId="1C030B46" w14:textId="77777777" w:rsidR="00993646" w:rsidRPr="002C2D2D" w:rsidRDefault="00993646" w:rsidP="008D4EE2">
            <w:pPr>
              <w:pStyle w:val="a8"/>
              <w:tabs>
                <w:tab w:val="left" w:pos="1133"/>
                <w:tab w:val="left" w:pos="5080"/>
                <w:tab w:val="left" w:pos="6773"/>
                <w:tab w:val="left" w:pos="9775"/>
              </w:tabs>
              <w:kinsoku w:val="0"/>
              <w:overflowPunct w:val="0"/>
              <w:spacing w:before="76"/>
              <w:ind w:leftChars="0" w:left="0"/>
              <w:rPr>
                <w:b/>
                <w:sz w:val="22"/>
                <w:szCs w:val="22"/>
              </w:rPr>
            </w:pPr>
          </w:p>
        </w:tc>
        <w:tc>
          <w:tcPr>
            <w:tcW w:w="1701" w:type="dxa"/>
            <w:tcBorders>
              <w:top w:val="nil"/>
              <w:left w:val="single" w:sz="12" w:space="0" w:color="auto"/>
              <w:bottom w:val="nil"/>
              <w:right w:val="single" w:sz="12" w:space="0" w:color="auto"/>
            </w:tcBorders>
          </w:tcPr>
          <w:p w14:paraId="3BD4487C" w14:textId="77777777" w:rsidR="00993646" w:rsidRPr="002C2D2D" w:rsidRDefault="00993646" w:rsidP="008D4EE2">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993646" w:rsidRPr="002C2D2D" w14:paraId="19AE1A75" w14:textId="77777777" w:rsidTr="008B0DBB">
        <w:trPr>
          <w:trHeight w:val="624"/>
        </w:trPr>
        <w:tc>
          <w:tcPr>
            <w:tcW w:w="476" w:type="dxa"/>
            <w:tcBorders>
              <w:top w:val="single" w:sz="2" w:space="0" w:color="auto"/>
              <w:left w:val="single" w:sz="12" w:space="0" w:color="auto"/>
              <w:bottom w:val="single" w:sz="2" w:space="0" w:color="auto"/>
              <w:right w:val="single" w:sz="12" w:space="0" w:color="auto"/>
            </w:tcBorders>
            <w:vAlign w:val="center"/>
          </w:tcPr>
          <w:p w14:paraId="1BCFDE2D" w14:textId="5CBE2DA3" w:rsidR="00993646" w:rsidRPr="002C2D2D" w:rsidRDefault="00993646" w:rsidP="008D4EE2">
            <w:pPr>
              <w:jc w:val="center"/>
              <w:rPr>
                <w:rFonts w:asciiTheme="minorEastAsia" w:eastAsiaTheme="minorEastAsia" w:hAnsiTheme="minorEastAsia"/>
                <w:b/>
                <w:sz w:val="20"/>
                <w:szCs w:val="20"/>
                <w:lang w:eastAsia="zh-HK"/>
              </w:rPr>
            </w:pPr>
            <w:r>
              <w:rPr>
                <w:rFonts w:asciiTheme="minorEastAsia" w:eastAsiaTheme="minorEastAsia" w:hAnsiTheme="minorEastAsia" w:hint="eastAsia"/>
                <w:b/>
                <w:sz w:val="20"/>
                <w:szCs w:val="20"/>
                <w:lang w:eastAsia="zh-HK"/>
              </w:rPr>
              <w:t>5</w:t>
            </w:r>
          </w:p>
        </w:tc>
        <w:tc>
          <w:tcPr>
            <w:tcW w:w="4536" w:type="dxa"/>
            <w:tcBorders>
              <w:top w:val="single" w:sz="2" w:space="0" w:color="auto"/>
              <w:left w:val="single" w:sz="12" w:space="0" w:color="auto"/>
              <w:bottom w:val="single" w:sz="2" w:space="0" w:color="auto"/>
              <w:right w:val="single" w:sz="12" w:space="0" w:color="auto"/>
            </w:tcBorders>
          </w:tcPr>
          <w:p w14:paraId="108B1222" w14:textId="77777777" w:rsidR="00993646" w:rsidRPr="002C2D2D" w:rsidRDefault="00993646" w:rsidP="008D4EE2">
            <w:pPr>
              <w:rPr>
                <w:rFonts w:eastAsiaTheme="minorEastAsia"/>
                <w:sz w:val="20"/>
                <w:szCs w:val="20"/>
              </w:rPr>
            </w:pPr>
          </w:p>
        </w:tc>
        <w:tc>
          <w:tcPr>
            <w:tcW w:w="1984" w:type="dxa"/>
            <w:tcBorders>
              <w:top w:val="single" w:sz="2" w:space="0" w:color="auto"/>
              <w:left w:val="single" w:sz="12" w:space="0" w:color="auto"/>
              <w:bottom w:val="single" w:sz="2" w:space="0" w:color="auto"/>
              <w:right w:val="single" w:sz="12" w:space="0" w:color="auto"/>
            </w:tcBorders>
          </w:tcPr>
          <w:p w14:paraId="42435527" w14:textId="77777777" w:rsidR="00993646" w:rsidRPr="002C2D2D" w:rsidRDefault="00993646" w:rsidP="008D4EE2">
            <w:pPr>
              <w:rPr>
                <w:rFonts w:eastAsiaTheme="minorEastAsia"/>
                <w:sz w:val="20"/>
                <w:szCs w:val="20"/>
              </w:rPr>
            </w:pPr>
          </w:p>
        </w:tc>
        <w:tc>
          <w:tcPr>
            <w:tcW w:w="1843" w:type="dxa"/>
            <w:tcBorders>
              <w:top w:val="single" w:sz="2" w:space="0" w:color="auto"/>
              <w:left w:val="single" w:sz="12" w:space="0" w:color="auto"/>
              <w:bottom w:val="single" w:sz="2" w:space="0" w:color="auto"/>
              <w:right w:val="single" w:sz="12" w:space="0" w:color="auto"/>
            </w:tcBorders>
          </w:tcPr>
          <w:p w14:paraId="2C2698DA" w14:textId="77777777" w:rsidR="00993646" w:rsidRPr="002C2D2D" w:rsidRDefault="00993646" w:rsidP="008D4EE2">
            <w:pPr>
              <w:pStyle w:val="a8"/>
              <w:tabs>
                <w:tab w:val="left" w:pos="1133"/>
                <w:tab w:val="left" w:pos="5080"/>
                <w:tab w:val="left" w:pos="6773"/>
                <w:tab w:val="left" w:pos="9775"/>
              </w:tabs>
              <w:kinsoku w:val="0"/>
              <w:overflowPunct w:val="0"/>
              <w:spacing w:before="76"/>
              <w:ind w:leftChars="0" w:left="0"/>
              <w:rPr>
                <w:b/>
                <w:sz w:val="22"/>
                <w:szCs w:val="22"/>
              </w:rPr>
            </w:pPr>
          </w:p>
        </w:tc>
        <w:tc>
          <w:tcPr>
            <w:tcW w:w="284" w:type="dxa"/>
            <w:tcBorders>
              <w:top w:val="nil"/>
              <w:left w:val="single" w:sz="12" w:space="0" w:color="auto"/>
              <w:bottom w:val="nil"/>
              <w:right w:val="single" w:sz="12" w:space="0" w:color="auto"/>
            </w:tcBorders>
          </w:tcPr>
          <w:p w14:paraId="5FC2BB4F" w14:textId="77777777" w:rsidR="00993646" w:rsidRPr="002C2D2D" w:rsidRDefault="00993646" w:rsidP="008D4EE2">
            <w:pPr>
              <w:pStyle w:val="a8"/>
              <w:tabs>
                <w:tab w:val="left" w:pos="1133"/>
                <w:tab w:val="left" w:pos="5080"/>
                <w:tab w:val="left" w:pos="6773"/>
                <w:tab w:val="left" w:pos="9775"/>
              </w:tabs>
              <w:kinsoku w:val="0"/>
              <w:overflowPunct w:val="0"/>
              <w:spacing w:before="76"/>
              <w:ind w:leftChars="0" w:left="0"/>
              <w:rPr>
                <w:b/>
                <w:sz w:val="22"/>
                <w:szCs w:val="22"/>
              </w:rPr>
            </w:pPr>
          </w:p>
        </w:tc>
        <w:tc>
          <w:tcPr>
            <w:tcW w:w="1701" w:type="dxa"/>
            <w:tcBorders>
              <w:top w:val="nil"/>
              <w:left w:val="single" w:sz="12" w:space="0" w:color="auto"/>
              <w:bottom w:val="nil"/>
              <w:right w:val="single" w:sz="12" w:space="0" w:color="auto"/>
            </w:tcBorders>
          </w:tcPr>
          <w:p w14:paraId="4C98B6EA" w14:textId="77777777" w:rsidR="00993646" w:rsidRPr="002C2D2D" w:rsidRDefault="00993646" w:rsidP="008D4EE2">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8D4EE2" w:rsidRPr="002C2D2D" w14:paraId="3125567C" w14:textId="77777777" w:rsidTr="008B0DBB">
        <w:trPr>
          <w:trHeight w:val="624"/>
        </w:trPr>
        <w:tc>
          <w:tcPr>
            <w:tcW w:w="476" w:type="dxa"/>
            <w:tcBorders>
              <w:top w:val="single" w:sz="2" w:space="0" w:color="auto"/>
              <w:left w:val="single" w:sz="12" w:space="0" w:color="auto"/>
              <w:bottom w:val="single" w:sz="2" w:space="0" w:color="auto"/>
              <w:right w:val="single" w:sz="12" w:space="0" w:color="auto"/>
            </w:tcBorders>
            <w:vAlign w:val="center"/>
          </w:tcPr>
          <w:p w14:paraId="3CA2F6F7" w14:textId="4EB06819" w:rsidR="008D4EE2" w:rsidRPr="002C2D2D" w:rsidRDefault="00993646" w:rsidP="008D4EE2">
            <w:pPr>
              <w:jc w:val="center"/>
              <w:rPr>
                <w:rFonts w:asciiTheme="minorEastAsia" w:eastAsiaTheme="minorEastAsia" w:hAnsiTheme="minorEastAsia"/>
                <w:b/>
                <w:sz w:val="20"/>
                <w:szCs w:val="20"/>
                <w:lang w:eastAsia="zh-HK"/>
              </w:rPr>
            </w:pPr>
            <w:r>
              <w:rPr>
                <w:rFonts w:asciiTheme="minorEastAsia" w:eastAsiaTheme="minorEastAsia" w:hAnsiTheme="minorEastAsia"/>
                <w:b/>
                <w:sz w:val="20"/>
                <w:szCs w:val="20"/>
                <w:lang w:eastAsia="zh-HK"/>
              </w:rPr>
              <w:t>6</w:t>
            </w:r>
          </w:p>
        </w:tc>
        <w:tc>
          <w:tcPr>
            <w:tcW w:w="4536" w:type="dxa"/>
            <w:tcBorders>
              <w:top w:val="single" w:sz="2" w:space="0" w:color="auto"/>
              <w:left w:val="single" w:sz="12" w:space="0" w:color="auto"/>
              <w:bottom w:val="single" w:sz="2" w:space="0" w:color="auto"/>
              <w:right w:val="single" w:sz="12" w:space="0" w:color="auto"/>
            </w:tcBorders>
          </w:tcPr>
          <w:p w14:paraId="52E9301B" w14:textId="77777777" w:rsidR="008D4EE2" w:rsidRPr="002C2D2D" w:rsidRDefault="008D4EE2" w:rsidP="008D4EE2">
            <w:pPr>
              <w:rPr>
                <w:rFonts w:eastAsiaTheme="minorEastAsia"/>
                <w:sz w:val="20"/>
                <w:szCs w:val="20"/>
              </w:rPr>
            </w:pPr>
          </w:p>
        </w:tc>
        <w:tc>
          <w:tcPr>
            <w:tcW w:w="1984" w:type="dxa"/>
            <w:tcBorders>
              <w:top w:val="single" w:sz="2" w:space="0" w:color="auto"/>
              <w:left w:val="single" w:sz="12" w:space="0" w:color="auto"/>
              <w:bottom w:val="single" w:sz="2" w:space="0" w:color="auto"/>
              <w:right w:val="single" w:sz="12" w:space="0" w:color="auto"/>
            </w:tcBorders>
          </w:tcPr>
          <w:p w14:paraId="56E7557F" w14:textId="77777777" w:rsidR="008D4EE2" w:rsidRPr="002C2D2D" w:rsidRDefault="008D4EE2" w:rsidP="008D4EE2">
            <w:pPr>
              <w:rPr>
                <w:rFonts w:eastAsiaTheme="minorEastAsia"/>
                <w:sz w:val="20"/>
                <w:szCs w:val="20"/>
              </w:rPr>
            </w:pPr>
          </w:p>
        </w:tc>
        <w:tc>
          <w:tcPr>
            <w:tcW w:w="1843" w:type="dxa"/>
            <w:tcBorders>
              <w:top w:val="single" w:sz="2" w:space="0" w:color="auto"/>
              <w:left w:val="single" w:sz="12" w:space="0" w:color="auto"/>
              <w:bottom w:val="single" w:sz="2" w:space="0" w:color="auto"/>
              <w:right w:val="single" w:sz="12" w:space="0" w:color="auto"/>
            </w:tcBorders>
          </w:tcPr>
          <w:p w14:paraId="03C7D33D" w14:textId="77777777" w:rsidR="008D4EE2" w:rsidRPr="002C2D2D" w:rsidRDefault="008D4EE2" w:rsidP="008D4EE2">
            <w:pPr>
              <w:pStyle w:val="a8"/>
              <w:tabs>
                <w:tab w:val="left" w:pos="1133"/>
                <w:tab w:val="left" w:pos="5080"/>
                <w:tab w:val="left" w:pos="6773"/>
                <w:tab w:val="left" w:pos="9775"/>
              </w:tabs>
              <w:kinsoku w:val="0"/>
              <w:overflowPunct w:val="0"/>
              <w:spacing w:before="76"/>
              <w:ind w:leftChars="0" w:left="0"/>
              <w:rPr>
                <w:b/>
                <w:sz w:val="22"/>
                <w:szCs w:val="22"/>
              </w:rPr>
            </w:pPr>
          </w:p>
        </w:tc>
        <w:tc>
          <w:tcPr>
            <w:tcW w:w="284" w:type="dxa"/>
            <w:tcBorders>
              <w:top w:val="nil"/>
              <w:left w:val="single" w:sz="12" w:space="0" w:color="auto"/>
              <w:bottom w:val="nil"/>
              <w:right w:val="single" w:sz="12" w:space="0" w:color="auto"/>
            </w:tcBorders>
          </w:tcPr>
          <w:p w14:paraId="23FF866E" w14:textId="77777777" w:rsidR="008D4EE2" w:rsidRPr="002C2D2D" w:rsidRDefault="008D4EE2" w:rsidP="008D4EE2">
            <w:pPr>
              <w:pStyle w:val="a8"/>
              <w:tabs>
                <w:tab w:val="left" w:pos="1133"/>
                <w:tab w:val="left" w:pos="5080"/>
                <w:tab w:val="left" w:pos="6773"/>
                <w:tab w:val="left" w:pos="9775"/>
              </w:tabs>
              <w:kinsoku w:val="0"/>
              <w:overflowPunct w:val="0"/>
              <w:spacing w:before="76"/>
              <w:ind w:leftChars="0" w:left="0"/>
              <w:rPr>
                <w:b/>
                <w:sz w:val="22"/>
                <w:szCs w:val="22"/>
              </w:rPr>
            </w:pPr>
          </w:p>
        </w:tc>
        <w:tc>
          <w:tcPr>
            <w:tcW w:w="1701" w:type="dxa"/>
            <w:tcBorders>
              <w:top w:val="nil"/>
              <w:left w:val="single" w:sz="12" w:space="0" w:color="auto"/>
              <w:bottom w:val="nil"/>
              <w:right w:val="single" w:sz="12" w:space="0" w:color="auto"/>
            </w:tcBorders>
          </w:tcPr>
          <w:p w14:paraId="1CD4F770" w14:textId="77777777" w:rsidR="008D4EE2" w:rsidRPr="002C2D2D" w:rsidRDefault="008D4EE2" w:rsidP="008D4EE2">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8D4EE2" w:rsidRPr="002C2D2D" w14:paraId="388A02AD" w14:textId="77777777" w:rsidTr="008B0DBB">
        <w:trPr>
          <w:trHeight w:val="624"/>
        </w:trPr>
        <w:tc>
          <w:tcPr>
            <w:tcW w:w="476" w:type="dxa"/>
            <w:tcBorders>
              <w:top w:val="single" w:sz="2" w:space="0" w:color="auto"/>
              <w:left w:val="single" w:sz="12" w:space="0" w:color="auto"/>
              <w:bottom w:val="single" w:sz="12" w:space="0" w:color="auto"/>
              <w:right w:val="single" w:sz="12" w:space="0" w:color="auto"/>
            </w:tcBorders>
            <w:vAlign w:val="center"/>
          </w:tcPr>
          <w:p w14:paraId="0073A1E0" w14:textId="05364238" w:rsidR="008D4EE2" w:rsidRPr="002C2D2D" w:rsidRDefault="00993646" w:rsidP="008D4EE2">
            <w:pPr>
              <w:jc w:val="center"/>
              <w:rPr>
                <w:rFonts w:asciiTheme="minorEastAsia" w:eastAsiaTheme="minorEastAsia" w:hAnsiTheme="minorEastAsia"/>
                <w:b/>
                <w:sz w:val="20"/>
                <w:szCs w:val="20"/>
                <w:lang w:eastAsia="zh-HK"/>
              </w:rPr>
            </w:pPr>
            <w:r>
              <w:rPr>
                <w:rFonts w:asciiTheme="minorEastAsia" w:eastAsiaTheme="minorEastAsia" w:hAnsiTheme="minorEastAsia"/>
                <w:b/>
                <w:sz w:val="20"/>
                <w:szCs w:val="20"/>
                <w:lang w:eastAsia="zh-HK"/>
              </w:rPr>
              <w:t>7</w:t>
            </w:r>
          </w:p>
        </w:tc>
        <w:tc>
          <w:tcPr>
            <w:tcW w:w="4536" w:type="dxa"/>
            <w:tcBorders>
              <w:top w:val="single" w:sz="2" w:space="0" w:color="auto"/>
              <w:left w:val="single" w:sz="12" w:space="0" w:color="auto"/>
              <w:bottom w:val="single" w:sz="12" w:space="0" w:color="auto"/>
              <w:right w:val="single" w:sz="12" w:space="0" w:color="auto"/>
            </w:tcBorders>
          </w:tcPr>
          <w:p w14:paraId="6F15C525" w14:textId="77777777" w:rsidR="008D4EE2" w:rsidRPr="002C2D2D" w:rsidRDefault="008D4EE2" w:rsidP="008D4EE2">
            <w:pPr>
              <w:rPr>
                <w:rFonts w:eastAsiaTheme="minorEastAsia"/>
                <w:sz w:val="20"/>
                <w:szCs w:val="20"/>
              </w:rPr>
            </w:pPr>
          </w:p>
        </w:tc>
        <w:tc>
          <w:tcPr>
            <w:tcW w:w="1984" w:type="dxa"/>
            <w:tcBorders>
              <w:top w:val="single" w:sz="2" w:space="0" w:color="auto"/>
              <w:left w:val="single" w:sz="12" w:space="0" w:color="auto"/>
              <w:bottom w:val="single" w:sz="12" w:space="0" w:color="auto"/>
              <w:right w:val="single" w:sz="12" w:space="0" w:color="auto"/>
            </w:tcBorders>
          </w:tcPr>
          <w:p w14:paraId="3139142E" w14:textId="77777777" w:rsidR="008D4EE2" w:rsidRPr="002C2D2D" w:rsidRDefault="008D4EE2" w:rsidP="008D4EE2">
            <w:pPr>
              <w:rPr>
                <w:rFonts w:eastAsiaTheme="minorEastAsia"/>
                <w:sz w:val="20"/>
                <w:szCs w:val="20"/>
              </w:rPr>
            </w:pPr>
          </w:p>
        </w:tc>
        <w:tc>
          <w:tcPr>
            <w:tcW w:w="1843" w:type="dxa"/>
            <w:tcBorders>
              <w:top w:val="single" w:sz="2" w:space="0" w:color="auto"/>
              <w:left w:val="single" w:sz="12" w:space="0" w:color="auto"/>
              <w:bottom w:val="single" w:sz="12" w:space="0" w:color="auto"/>
              <w:right w:val="single" w:sz="12" w:space="0" w:color="auto"/>
            </w:tcBorders>
          </w:tcPr>
          <w:p w14:paraId="75C7F1C3" w14:textId="77777777" w:rsidR="008D4EE2" w:rsidRPr="002C2D2D" w:rsidRDefault="008D4EE2" w:rsidP="008D4EE2">
            <w:pPr>
              <w:pStyle w:val="a8"/>
              <w:tabs>
                <w:tab w:val="left" w:pos="1133"/>
                <w:tab w:val="left" w:pos="5080"/>
                <w:tab w:val="left" w:pos="6773"/>
                <w:tab w:val="left" w:pos="9775"/>
              </w:tabs>
              <w:kinsoku w:val="0"/>
              <w:overflowPunct w:val="0"/>
              <w:spacing w:before="76"/>
              <w:ind w:leftChars="0" w:left="0"/>
              <w:rPr>
                <w:b/>
                <w:sz w:val="22"/>
                <w:szCs w:val="22"/>
              </w:rPr>
            </w:pPr>
          </w:p>
        </w:tc>
        <w:tc>
          <w:tcPr>
            <w:tcW w:w="284" w:type="dxa"/>
            <w:tcBorders>
              <w:top w:val="nil"/>
              <w:left w:val="single" w:sz="12" w:space="0" w:color="auto"/>
              <w:bottom w:val="nil"/>
              <w:right w:val="single" w:sz="12" w:space="0" w:color="auto"/>
            </w:tcBorders>
          </w:tcPr>
          <w:p w14:paraId="1292C9DE" w14:textId="77777777" w:rsidR="008D4EE2" w:rsidRPr="002C2D2D" w:rsidRDefault="008D4EE2" w:rsidP="008D4EE2">
            <w:pPr>
              <w:pStyle w:val="a8"/>
              <w:tabs>
                <w:tab w:val="left" w:pos="1133"/>
                <w:tab w:val="left" w:pos="5080"/>
                <w:tab w:val="left" w:pos="6773"/>
                <w:tab w:val="left" w:pos="9775"/>
              </w:tabs>
              <w:kinsoku w:val="0"/>
              <w:overflowPunct w:val="0"/>
              <w:spacing w:before="76"/>
              <w:ind w:leftChars="0" w:left="0"/>
              <w:rPr>
                <w:b/>
                <w:sz w:val="22"/>
                <w:szCs w:val="22"/>
              </w:rPr>
            </w:pPr>
          </w:p>
        </w:tc>
        <w:tc>
          <w:tcPr>
            <w:tcW w:w="1701" w:type="dxa"/>
            <w:tcBorders>
              <w:top w:val="nil"/>
              <w:left w:val="single" w:sz="12" w:space="0" w:color="auto"/>
              <w:bottom w:val="single" w:sz="12" w:space="0" w:color="auto"/>
              <w:right w:val="single" w:sz="12" w:space="0" w:color="auto"/>
            </w:tcBorders>
          </w:tcPr>
          <w:p w14:paraId="2456FF39" w14:textId="77777777" w:rsidR="008D4EE2" w:rsidRPr="002C2D2D" w:rsidRDefault="008D4EE2" w:rsidP="008D4EE2">
            <w:pPr>
              <w:pStyle w:val="a8"/>
              <w:tabs>
                <w:tab w:val="left" w:pos="1133"/>
                <w:tab w:val="left" w:pos="5080"/>
                <w:tab w:val="left" w:pos="6773"/>
                <w:tab w:val="left" w:pos="9775"/>
              </w:tabs>
              <w:kinsoku w:val="0"/>
              <w:overflowPunct w:val="0"/>
              <w:spacing w:before="76"/>
              <w:ind w:leftChars="0" w:left="0"/>
              <w:jc w:val="center"/>
              <w:rPr>
                <w:sz w:val="22"/>
                <w:szCs w:val="22"/>
              </w:rPr>
            </w:pPr>
          </w:p>
        </w:tc>
      </w:tr>
    </w:tbl>
    <w:p w14:paraId="6F991035" w14:textId="77777777" w:rsidR="00AB5689" w:rsidRDefault="00AB5689" w:rsidP="00AB5689">
      <w:pPr>
        <w:pStyle w:val="a8"/>
        <w:tabs>
          <w:tab w:val="left" w:pos="1133"/>
          <w:tab w:val="left" w:pos="5080"/>
          <w:tab w:val="left" w:pos="6773"/>
          <w:tab w:val="left" w:pos="9775"/>
        </w:tabs>
        <w:kinsoku w:val="0"/>
        <w:overflowPunct w:val="0"/>
        <w:spacing w:before="76"/>
        <w:ind w:leftChars="0" w:left="720"/>
        <w:rPr>
          <w:b/>
        </w:rPr>
      </w:pPr>
    </w:p>
    <w:p w14:paraId="7F59F2E6" w14:textId="16570699" w:rsidR="00185D3D" w:rsidRPr="00624FB6" w:rsidRDefault="00D7017D" w:rsidP="00185D3D">
      <w:pPr>
        <w:pStyle w:val="a8"/>
        <w:numPr>
          <w:ilvl w:val="1"/>
          <w:numId w:val="3"/>
        </w:numPr>
        <w:tabs>
          <w:tab w:val="left" w:pos="1133"/>
          <w:tab w:val="left" w:pos="5080"/>
          <w:tab w:val="left" w:pos="6773"/>
          <w:tab w:val="left" w:pos="9775"/>
        </w:tabs>
        <w:kinsoku w:val="0"/>
        <w:overflowPunct w:val="0"/>
        <w:spacing w:before="76"/>
        <w:ind w:leftChars="0"/>
        <w:rPr>
          <w:b/>
        </w:rPr>
      </w:pPr>
      <w:r w:rsidRPr="00624FB6">
        <w:rPr>
          <w:b/>
        </w:rPr>
        <w:t>由</w:t>
      </w:r>
      <w:r w:rsidR="00185D3D" w:rsidRPr="00624FB6">
        <w:rPr>
          <w:b/>
        </w:rPr>
        <w:t>女童軍</w:t>
      </w:r>
      <w:r w:rsidRPr="00624FB6">
        <w:rPr>
          <w:b/>
        </w:rPr>
        <w:t>總會頒發的</w:t>
      </w:r>
      <w:r w:rsidR="00185D3D" w:rsidRPr="00624FB6">
        <w:rPr>
          <w:rFonts w:asciiTheme="minorEastAsia" w:eastAsiaTheme="minorEastAsia" w:hAnsiTheme="minorEastAsia"/>
          <w:b/>
        </w:rPr>
        <w:t>獎項（本部份填寫的資料不可與</w:t>
      </w:r>
      <w:r w:rsidR="00185D3D" w:rsidRPr="00624FB6">
        <w:rPr>
          <w:b/>
        </w:rPr>
        <w:t>2.2</w:t>
      </w:r>
      <w:r w:rsidR="00185D3D" w:rsidRPr="00624FB6">
        <w:rPr>
          <w:rFonts w:asciiTheme="minorEastAsia" w:eastAsiaTheme="minorEastAsia" w:hAnsiTheme="minorEastAsia"/>
          <w:b/>
        </w:rPr>
        <w:t>項</w:t>
      </w:r>
      <w:r w:rsidR="00185D3D" w:rsidRPr="00624FB6">
        <w:rPr>
          <w:b/>
        </w:rPr>
        <w:t>及</w:t>
      </w:r>
      <w:r w:rsidR="00185D3D" w:rsidRPr="00624FB6">
        <w:rPr>
          <w:b/>
        </w:rPr>
        <w:t>3.2</w:t>
      </w:r>
      <w:r w:rsidR="00185D3D" w:rsidRPr="00624FB6">
        <w:rPr>
          <w:b/>
        </w:rPr>
        <w:t>項的資料</w:t>
      </w:r>
      <w:r w:rsidR="00B72132" w:rsidRPr="00624FB6">
        <w:rPr>
          <w:b/>
        </w:rPr>
        <w:t>重</w:t>
      </w:r>
      <w:hyperlink r:id="rId13" w:history="1">
        <w:r w:rsidR="00B72132" w:rsidRPr="00624FB6">
          <w:rPr>
            <w:b/>
          </w:rPr>
          <w:t>複</w:t>
        </w:r>
      </w:hyperlink>
      <w:r w:rsidR="00185D3D" w:rsidRPr="00624FB6">
        <w:rPr>
          <w:rFonts w:asciiTheme="minorEastAsia" w:eastAsiaTheme="minorEastAsia" w:hAnsiTheme="minorEastAsia"/>
          <w:b/>
        </w:rPr>
        <w:t>）</w:t>
      </w:r>
    </w:p>
    <w:p w14:paraId="38C86428" w14:textId="3735785C" w:rsidR="00185D3D" w:rsidRPr="008864C3" w:rsidRDefault="00B909EB" w:rsidP="00185D3D">
      <w:pPr>
        <w:pStyle w:val="a8"/>
        <w:tabs>
          <w:tab w:val="left" w:pos="1133"/>
          <w:tab w:val="left" w:pos="5080"/>
          <w:tab w:val="left" w:pos="6773"/>
          <w:tab w:val="left" w:pos="9775"/>
        </w:tabs>
        <w:kinsoku w:val="0"/>
        <w:overflowPunct w:val="0"/>
        <w:spacing w:before="76"/>
        <w:ind w:leftChars="0" w:left="720"/>
        <w:rPr>
          <w:b/>
          <w:sz w:val="20"/>
        </w:rPr>
      </w:pPr>
      <w:r w:rsidRPr="008864C3">
        <w:rPr>
          <w:b/>
          <w:sz w:val="20"/>
        </w:rPr>
        <w:t xml:space="preserve">Girl Guide </w:t>
      </w:r>
      <w:r w:rsidR="001031EB" w:rsidRPr="008864C3">
        <w:rPr>
          <w:b/>
          <w:sz w:val="20"/>
        </w:rPr>
        <w:t>Awards received from HKGGA</w:t>
      </w:r>
      <w:r w:rsidR="00185D3D" w:rsidRPr="008864C3">
        <w:rPr>
          <w:b/>
          <w:sz w:val="20"/>
        </w:rPr>
        <w:t xml:space="preserve"> (</w:t>
      </w:r>
      <w:r w:rsidR="00C42425" w:rsidRPr="008864C3">
        <w:rPr>
          <w:b/>
          <w:sz w:val="20"/>
          <w:lang w:eastAsia="zh-HK"/>
        </w:rPr>
        <w:t>I</w:t>
      </w:r>
      <w:r w:rsidR="008A39E5" w:rsidRPr="008864C3">
        <w:rPr>
          <w:b/>
          <w:sz w:val="20"/>
        </w:rPr>
        <w:t xml:space="preserve">nformation in this section cannot be repeated </w:t>
      </w:r>
      <w:r w:rsidR="00460487" w:rsidRPr="008864C3">
        <w:rPr>
          <w:b/>
          <w:sz w:val="20"/>
        </w:rPr>
        <w:t>in</w:t>
      </w:r>
      <w:r w:rsidR="008A39E5" w:rsidRPr="008864C3">
        <w:rPr>
          <w:b/>
          <w:sz w:val="20"/>
        </w:rPr>
        <w:t xml:space="preserve"> </w:t>
      </w:r>
      <w:r w:rsidR="00460487" w:rsidRPr="008864C3">
        <w:rPr>
          <w:b/>
          <w:sz w:val="20"/>
        </w:rPr>
        <w:t>S</w:t>
      </w:r>
      <w:r w:rsidR="008A39E5" w:rsidRPr="008864C3">
        <w:rPr>
          <w:b/>
          <w:sz w:val="20"/>
        </w:rPr>
        <w:t xml:space="preserve">ection 2.2 and 3.2) </w:t>
      </w:r>
    </w:p>
    <w:tbl>
      <w:tblPr>
        <w:tblStyle w:val="a7"/>
        <w:tblW w:w="10766" w:type="dxa"/>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7"/>
        <w:gridCol w:w="4036"/>
        <w:gridCol w:w="3257"/>
        <w:gridCol w:w="850"/>
        <w:gridCol w:w="284"/>
        <w:gridCol w:w="1662"/>
      </w:tblGrid>
      <w:tr w:rsidR="00C42425" w:rsidRPr="002C2D2D" w14:paraId="6DCF3A16" w14:textId="77777777" w:rsidTr="003C2B3E">
        <w:trPr>
          <w:trHeight w:val="778"/>
        </w:trPr>
        <w:tc>
          <w:tcPr>
            <w:tcW w:w="677" w:type="dxa"/>
            <w:tcBorders>
              <w:top w:val="single" w:sz="12" w:space="0" w:color="auto"/>
              <w:left w:val="single" w:sz="12" w:space="0" w:color="auto"/>
              <w:bottom w:val="single" w:sz="12" w:space="0" w:color="auto"/>
              <w:right w:val="single" w:sz="12" w:space="0" w:color="auto"/>
            </w:tcBorders>
          </w:tcPr>
          <w:p w14:paraId="7AB71D15" w14:textId="77777777" w:rsidR="00C42425" w:rsidRPr="002C2D2D" w:rsidRDefault="00C42425" w:rsidP="00E72869">
            <w:pPr>
              <w:pStyle w:val="TableParagraph"/>
              <w:kinsoku w:val="0"/>
              <w:overflowPunct w:val="0"/>
              <w:spacing w:before="5" w:line="294" w:lineRule="exact"/>
              <w:ind w:left="207" w:right="206"/>
              <w:jc w:val="center"/>
              <w:rPr>
                <w:rFonts w:eastAsia="細明體"/>
                <w:sz w:val="20"/>
                <w:szCs w:val="20"/>
              </w:rPr>
            </w:pPr>
          </w:p>
        </w:tc>
        <w:tc>
          <w:tcPr>
            <w:tcW w:w="4036" w:type="dxa"/>
            <w:tcBorders>
              <w:top w:val="single" w:sz="12" w:space="0" w:color="auto"/>
              <w:left w:val="single" w:sz="12" w:space="0" w:color="auto"/>
              <w:bottom w:val="single" w:sz="12" w:space="0" w:color="auto"/>
              <w:right w:val="single" w:sz="12" w:space="0" w:color="auto"/>
            </w:tcBorders>
          </w:tcPr>
          <w:p w14:paraId="5DE3A491" w14:textId="77777777" w:rsidR="00C42425" w:rsidRPr="002C2D2D" w:rsidRDefault="00C42425" w:rsidP="00017A69">
            <w:pPr>
              <w:pStyle w:val="TableParagraph"/>
              <w:kinsoku w:val="0"/>
              <w:overflowPunct w:val="0"/>
              <w:spacing w:before="5" w:line="294" w:lineRule="exact"/>
              <w:ind w:left="207" w:right="206"/>
              <w:jc w:val="center"/>
              <w:rPr>
                <w:rFonts w:eastAsia="細明體"/>
                <w:sz w:val="20"/>
                <w:szCs w:val="20"/>
                <w:lang w:eastAsia="zh-HK"/>
              </w:rPr>
            </w:pPr>
            <w:r w:rsidRPr="002C2D2D">
              <w:rPr>
                <w:rFonts w:eastAsia="細明體"/>
                <w:sz w:val="20"/>
                <w:szCs w:val="20"/>
              </w:rPr>
              <w:t>獎項名稱</w:t>
            </w:r>
            <w:r w:rsidRPr="002C2D2D">
              <w:rPr>
                <w:rFonts w:eastAsia="細明體"/>
                <w:sz w:val="20"/>
                <w:szCs w:val="20"/>
              </w:rPr>
              <w:br/>
              <w:t>Name of Award</w:t>
            </w:r>
          </w:p>
        </w:tc>
        <w:tc>
          <w:tcPr>
            <w:tcW w:w="3257" w:type="dxa"/>
            <w:tcBorders>
              <w:top w:val="single" w:sz="12" w:space="0" w:color="auto"/>
              <w:left w:val="single" w:sz="12" w:space="0" w:color="auto"/>
              <w:bottom w:val="single" w:sz="12" w:space="0" w:color="auto"/>
              <w:right w:val="single" w:sz="12" w:space="0" w:color="auto"/>
            </w:tcBorders>
          </w:tcPr>
          <w:p w14:paraId="3A7AF5C4" w14:textId="77777777" w:rsidR="00C42425" w:rsidRPr="002C2D2D" w:rsidRDefault="00C42425" w:rsidP="003C2B3E">
            <w:pPr>
              <w:pStyle w:val="TableParagraph"/>
              <w:kinsoku w:val="0"/>
              <w:overflowPunct w:val="0"/>
              <w:spacing w:before="5" w:line="294" w:lineRule="exact"/>
              <w:ind w:left="1" w:right="176" w:firstLineChars="87" w:firstLine="174"/>
              <w:jc w:val="center"/>
              <w:rPr>
                <w:rFonts w:eastAsia="細明體"/>
                <w:sz w:val="20"/>
                <w:szCs w:val="20"/>
              </w:rPr>
            </w:pPr>
            <w:r w:rsidRPr="002C2D2D">
              <w:rPr>
                <w:rFonts w:eastAsia="細明體"/>
                <w:sz w:val="20"/>
                <w:szCs w:val="20"/>
              </w:rPr>
              <w:t>頒發日期</w:t>
            </w:r>
          </w:p>
          <w:p w14:paraId="1A3327EA" w14:textId="77777777" w:rsidR="00C42425" w:rsidRPr="002C2D2D" w:rsidRDefault="00C42425" w:rsidP="003C2B3E">
            <w:pPr>
              <w:pStyle w:val="TableParagraph"/>
              <w:kinsoku w:val="0"/>
              <w:overflowPunct w:val="0"/>
              <w:spacing w:before="5" w:line="294" w:lineRule="exact"/>
              <w:jc w:val="center"/>
              <w:rPr>
                <w:rFonts w:eastAsia="細明體"/>
                <w:sz w:val="20"/>
                <w:szCs w:val="20"/>
              </w:rPr>
            </w:pPr>
            <w:r w:rsidRPr="002C2D2D">
              <w:rPr>
                <w:rFonts w:eastAsia="細明體"/>
                <w:sz w:val="20"/>
                <w:szCs w:val="20"/>
              </w:rPr>
              <w:t>D</w:t>
            </w:r>
            <w:r w:rsidRPr="002C2D2D">
              <w:rPr>
                <w:rFonts w:eastAsia="細明體"/>
                <w:sz w:val="20"/>
                <w:szCs w:val="20"/>
                <w:lang w:eastAsia="zh-HK"/>
              </w:rPr>
              <w:t xml:space="preserve">ate Issued </w:t>
            </w:r>
            <w:r w:rsidRPr="002C2D2D">
              <w:rPr>
                <w:rFonts w:eastAsia="細明體"/>
                <w:sz w:val="20"/>
                <w:szCs w:val="20"/>
              </w:rPr>
              <w:t>(Month/ Year)</w:t>
            </w:r>
          </w:p>
        </w:tc>
        <w:tc>
          <w:tcPr>
            <w:tcW w:w="850" w:type="dxa"/>
            <w:tcBorders>
              <w:top w:val="single" w:sz="12" w:space="0" w:color="auto"/>
              <w:left w:val="single" w:sz="12" w:space="0" w:color="auto"/>
              <w:bottom w:val="single" w:sz="12" w:space="0" w:color="auto"/>
              <w:right w:val="single" w:sz="12" w:space="0" w:color="auto"/>
            </w:tcBorders>
          </w:tcPr>
          <w:p w14:paraId="378EE8F7" w14:textId="77777777" w:rsidR="00C42425" w:rsidRPr="002C2D2D" w:rsidRDefault="00C42425" w:rsidP="0068584F">
            <w:pPr>
              <w:pStyle w:val="TableParagraph"/>
              <w:kinsoku w:val="0"/>
              <w:overflowPunct w:val="0"/>
              <w:spacing w:before="5" w:line="294" w:lineRule="exact"/>
              <w:ind w:leftChars="-45" w:left="-108" w:right="-51"/>
              <w:jc w:val="center"/>
              <w:rPr>
                <w:rFonts w:eastAsia="細明體"/>
                <w:sz w:val="20"/>
                <w:szCs w:val="20"/>
              </w:rPr>
            </w:pPr>
            <w:r w:rsidRPr="002C2D2D">
              <w:rPr>
                <w:rFonts w:eastAsia="細明體"/>
                <w:sz w:val="20"/>
                <w:szCs w:val="20"/>
              </w:rPr>
              <w:t>附件</w:t>
            </w:r>
          </w:p>
          <w:p w14:paraId="008C24F9" w14:textId="77777777" w:rsidR="00C42425" w:rsidRPr="002C2D2D" w:rsidRDefault="00C42425" w:rsidP="0068584F">
            <w:pPr>
              <w:pStyle w:val="TableParagraph"/>
              <w:kinsoku w:val="0"/>
              <w:overflowPunct w:val="0"/>
              <w:spacing w:before="5" w:line="294" w:lineRule="exact"/>
              <w:ind w:leftChars="-72" w:left="-109" w:right="-108" w:hangingChars="32" w:hanging="64"/>
              <w:jc w:val="center"/>
              <w:rPr>
                <w:rFonts w:eastAsia="細明體"/>
                <w:sz w:val="20"/>
                <w:szCs w:val="20"/>
              </w:rPr>
            </w:pPr>
            <w:r w:rsidRPr="002C2D2D">
              <w:rPr>
                <w:rFonts w:eastAsia="細明體"/>
                <w:sz w:val="20"/>
                <w:szCs w:val="20"/>
              </w:rPr>
              <w:t>編號</w:t>
            </w:r>
          </w:p>
          <w:p w14:paraId="1B7324C0" w14:textId="77777777" w:rsidR="00C42425" w:rsidRPr="002C2D2D" w:rsidRDefault="00C42425" w:rsidP="00CF31B4">
            <w:pPr>
              <w:pStyle w:val="TableParagraph"/>
              <w:kinsoku w:val="0"/>
              <w:overflowPunct w:val="0"/>
              <w:spacing w:before="5" w:line="294" w:lineRule="exact"/>
              <w:ind w:leftChars="-45" w:left="-108" w:right="-108"/>
              <w:jc w:val="center"/>
              <w:rPr>
                <w:b/>
                <w:sz w:val="20"/>
                <w:szCs w:val="20"/>
                <w:lang w:eastAsia="zh-HK"/>
              </w:rPr>
            </w:pPr>
            <w:r w:rsidRPr="002C2D2D">
              <w:rPr>
                <w:rFonts w:eastAsia="細明體"/>
                <w:sz w:val="20"/>
                <w:szCs w:val="20"/>
              </w:rPr>
              <w:t xml:space="preserve"> App. No.</w:t>
            </w:r>
          </w:p>
        </w:tc>
        <w:tc>
          <w:tcPr>
            <w:tcW w:w="284" w:type="dxa"/>
            <w:tcBorders>
              <w:top w:val="nil"/>
              <w:left w:val="single" w:sz="12" w:space="0" w:color="auto"/>
              <w:bottom w:val="nil"/>
              <w:right w:val="single" w:sz="12" w:space="0" w:color="auto"/>
            </w:tcBorders>
          </w:tcPr>
          <w:p w14:paraId="2B558762" w14:textId="77777777" w:rsidR="00C42425" w:rsidRPr="002C2D2D" w:rsidRDefault="00C42425" w:rsidP="00017A69">
            <w:pPr>
              <w:pStyle w:val="a8"/>
              <w:tabs>
                <w:tab w:val="left" w:pos="1133"/>
                <w:tab w:val="left" w:pos="5080"/>
                <w:tab w:val="left" w:pos="6773"/>
                <w:tab w:val="left" w:pos="9775"/>
              </w:tabs>
              <w:kinsoku w:val="0"/>
              <w:overflowPunct w:val="0"/>
              <w:spacing w:before="76"/>
              <w:ind w:leftChars="0" w:left="0" w:firstLineChars="50" w:firstLine="110"/>
              <w:rPr>
                <w:b/>
                <w:sz w:val="22"/>
                <w:szCs w:val="22"/>
              </w:rPr>
            </w:pPr>
          </w:p>
        </w:tc>
        <w:tc>
          <w:tcPr>
            <w:tcW w:w="1662" w:type="dxa"/>
            <w:tcBorders>
              <w:top w:val="single" w:sz="12" w:space="0" w:color="auto"/>
              <w:left w:val="single" w:sz="12" w:space="0" w:color="auto"/>
              <w:bottom w:val="single" w:sz="12" w:space="0" w:color="auto"/>
              <w:right w:val="single" w:sz="12" w:space="0" w:color="auto"/>
            </w:tcBorders>
          </w:tcPr>
          <w:p w14:paraId="0B379156" w14:textId="77777777" w:rsidR="00C42425" w:rsidRPr="002C2D2D" w:rsidRDefault="00C42425" w:rsidP="00017A69">
            <w:pPr>
              <w:pStyle w:val="a8"/>
              <w:tabs>
                <w:tab w:val="left" w:pos="1133"/>
                <w:tab w:val="left" w:pos="5080"/>
                <w:tab w:val="left" w:pos="6773"/>
                <w:tab w:val="left" w:pos="9775"/>
              </w:tabs>
              <w:kinsoku w:val="0"/>
              <w:overflowPunct w:val="0"/>
              <w:spacing w:before="76"/>
              <w:ind w:leftChars="0" w:left="0"/>
              <w:jc w:val="center"/>
              <w:rPr>
                <w:sz w:val="22"/>
                <w:szCs w:val="22"/>
              </w:rPr>
            </w:pPr>
            <w:r w:rsidRPr="002C2D2D">
              <w:rPr>
                <w:sz w:val="18"/>
                <w:szCs w:val="22"/>
              </w:rPr>
              <w:t>大會評分專用</w:t>
            </w:r>
            <w:r w:rsidRPr="002C2D2D">
              <w:rPr>
                <w:sz w:val="18"/>
                <w:szCs w:val="22"/>
              </w:rPr>
              <w:br/>
              <w:t>For office use only</w:t>
            </w:r>
          </w:p>
        </w:tc>
      </w:tr>
      <w:tr w:rsidR="00C42425" w:rsidRPr="002C2D2D" w14:paraId="37B4F267" w14:textId="77777777" w:rsidTr="008B0DBB">
        <w:trPr>
          <w:trHeight w:val="624"/>
        </w:trPr>
        <w:tc>
          <w:tcPr>
            <w:tcW w:w="677" w:type="dxa"/>
            <w:tcBorders>
              <w:top w:val="single" w:sz="12" w:space="0" w:color="auto"/>
              <w:left w:val="single" w:sz="12" w:space="0" w:color="auto"/>
              <w:bottom w:val="single" w:sz="2" w:space="0" w:color="auto"/>
              <w:right w:val="single" w:sz="12" w:space="0" w:color="auto"/>
            </w:tcBorders>
          </w:tcPr>
          <w:p w14:paraId="41F45C22" w14:textId="77777777" w:rsidR="00C42425" w:rsidRPr="002C2D2D" w:rsidRDefault="00C42425" w:rsidP="00E01D0C">
            <w:pPr>
              <w:spacing w:line="360" w:lineRule="auto"/>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1</w:t>
            </w:r>
          </w:p>
        </w:tc>
        <w:tc>
          <w:tcPr>
            <w:tcW w:w="4036" w:type="dxa"/>
            <w:tcBorders>
              <w:top w:val="single" w:sz="12" w:space="0" w:color="auto"/>
              <w:left w:val="single" w:sz="12" w:space="0" w:color="auto"/>
              <w:bottom w:val="single" w:sz="2" w:space="0" w:color="auto"/>
              <w:right w:val="single" w:sz="12" w:space="0" w:color="auto"/>
            </w:tcBorders>
          </w:tcPr>
          <w:p w14:paraId="567F696E" w14:textId="77777777" w:rsidR="00C42425" w:rsidRPr="002C2D2D" w:rsidRDefault="00C42425" w:rsidP="00E01D0C">
            <w:pPr>
              <w:spacing w:line="360" w:lineRule="auto"/>
              <w:rPr>
                <w:rFonts w:eastAsiaTheme="minorEastAsia"/>
                <w:sz w:val="20"/>
                <w:szCs w:val="20"/>
              </w:rPr>
            </w:pPr>
          </w:p>
        </w:tc>
        <w:tc>
          <w:tcPr>
            <w:tcW w:w="3257" w:type="dxa"/>
            <w:tcBorders>
              <w:top w:val="single" w:sz="12" w:space="0" w:color="auto"/>
              <w:left w:val="single" w:sz="12" w:space="0" w:color="auto"/>
              <w:bottom w:val="single" w:sz="2" w:space="0" w:color="auto"/>
              <w:right w:val="single" w:sz="12" w:space="0" w:color="auto"/>
            </w:tcBorders>
          </w:tcPr>
          <w:p w14:paraId="2130B9F3"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50" w:type="dxa"/>
            <w:tcBorders>
              <w:top w:val="single" w:sz="12" w:space="0" w:color="auto"/>
              <w:left w:val="single" w:sz="12" w:space="0" w:color="auto"/>
              <w:bottom w:val="single" w:sz="4" w:space="0" w:color="auto"/>
              <w:right w:val="single" w:sz="12" w:space="0" w:color="auto"/>
            </w:tcBorders>
          </w:tcPr>
          <w:p w14:paraId="655A590C" w14:textId="77777777" w:rsidR="00C42425" w:rsidRPr="002C2D2D" w:rsidRDefault="00C42425"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5616FCEC"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662" w:type="dxa"/>
            <w:tcBorders>
              <w:top w:val="single" w:sz="12" w:space="0" w:color="auto"/>
              <w:left w:val="single" w:sz="12" w:space="0" w:color="auto"/>
              <w:bottom w:val="nil"/>
              <w:right w:val="single" w:sz="12" w:space="0" w:color="auto"/>
            </w:tcBorders>
          </w:tcPr>
          <w:p w14:paraId="4AF1C239"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C42425" w:rsidRPr="002C2D2D" w14:paraId="0BAD24CA" w14:textId="77777777" w:rsidTr="008B0DBB">
        <w:trPr>
          <w:trHeight w:val="624"/>
        </w:trPr>
        <w:tc>
          <w:tcPr>
            <w:tcW w:w="677" w:type="dxa"/>
            <w:tcBorders>
              <w:top w:val="single" w:sz="2" w:space="0" w:color="auto"/>
              <w:left w:val="single" w:sz="12" w:space="0" w:color="auto"/>
              <w:bottom w:val="single" w:sz="2" w:space="0" w:color="auto"/>
              <w:right w:val="single" w:sz="12" w:space="0" w:color="auto"/>
            </w:tcBorders>
          </w:tcPr>
          <w:p w14:paraId="33C43043" w14:textId="77777777" w:rsidR="00C42425" w:rsidRPr="002C2D2D" w:rsidRDefault="00C42425" w:rsidP="00E01D0C">
            <w:pPr>
              <w:spacing w:line="360" w:lineRule="auto"/>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2</w:t>
            </w:r>
          </w:p>
        </w:tc>
        <w:tc>
          <w:tcPr>
            <w:tcW w:w="4036" w:type="dxa"/>
            <w:tcBorders>
              <w:top w:val="single" w:sz="2" w:space="0" w:color="auto"/>
              <w:left w:val="single" w:sz="12" w:space="0" w:color="auto"/>
              <w:bottom w:val="single" w:sz="2" w:space="0" w:color="auto"/>
              <w:right w:val="single" w:sz="12" w:space="0" w:color="auto"/>
            </w:tcBorders>
          </w:tcPr>
          <w:p w14:paraId="087C41D3" w14:textId="77777777" w:rsidR="00C42425" w:rsidRPr="002C2D2D" w:rsidRDefault="00C42425" w:rsidP="00E01D0C">
            <w:pPr>
              <w:spacing w:line="360" w:lineRule="auto"/>
              <w:rPr>
                <w:rFonts w:eastAsiaTheme="minorEastAsia"/>
                <w:sz w:val="20"/>
                <w:szCs w:val="20"/>
              </w:rPr>
            </w:pPr>
          </w:p>
        </w:tc>
        <w:tc>
          <w:tcPr>
            <w:tcW w:w="3257" w:type="dxa"/>
            <w:tcBorders>
              <w:top w:val="single" w:sz="2" w:space="0" w:color="auto"/>
              <w:left w:val="single" w:sz="12" w:space="0" w:color="auto"/>
              <w:bottom w:val="single" w:sz="2" w:space="0" w:color="auto"/>
              <w:right w:val="single" w:sz="12" w:space="0" w:color="auto"/>
            </w:tcBorders>
          </w:tcPr>
          <w:p w14:paraId="748743C7"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04400ED3" w14:textId="77777777" w:rsidR="00C42425" w:rsidRPr="002C2D2D" w:rsidRDefault="00C42425"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28856CED"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662" w:type="dxa"/>
            <w:tcBorders>
              <w:top w:val="nil"/>
              <w:left w:val="single" w:sz="12" w:space="0" w:color="auto"/>
              <w:bottom w:val="nil"/>
              <w:right w:val="single" w:sz="12" w:space="0" w:color="auto"/>
            </w:tcBorders>
          </w:tcPr>
          <w:p w14:paraId="21B08363"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C42425" w:rsidRPr="002C2D2D" w14:paraId="54A373A2" w14:textId="77777777" w:rsidTr="008B0DBB">
        <w:trPr>
          <w:trHeight w:val="624"/>
        </w:trPr>
        <w:tc>
          <w:tcPr>
            <w:tcW w:w="677" w:type="dxa"/>
            <w:tcBorders>
              <w:top w:val="single" w:sz="2" w:space="0" w:color="auto"/>
              <w:left w:val="single" w:sz="12" w:space="0" w:color="auto"/>
              <w:bottom w:val="single" w:sz="2" w:space="0" w:color="auto"/>
              <w:right w:val="single" w:sz="12" w:space="0" w:color="auto"/>
            </w:tcBorders>
          </w:tcPr>
          <w:p w14:paraId="0C69193A" w14:textId="77777777" w:rsidR="00C42425" w:rsidRPr="002C2D2D" w:rsidRDefault="00C42425" w:rsidP="00E01D0C">
            <w:pPr>
              <w:spacing w:line="360" w:lineRule="auto"/>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3</w:t>
            </w:r>
          </w:p>
        </w:tc>
        <w:tc>
          <w:tcPr>
            <w:tcW w:w="4036" w:type="dxa"/>
            <w:tcBorders>
              <w:top w:val="single" w:sz="2" w:space="0" w:color="auto"/>
              <w:left w:val="single" w:sz="12" w:space="0" w:color="auto"/>
              <w:bottom w:val="single" w:sz="2" w:space="0" w:color="auto"/>
              <w:right w:val="single" w:sz="12" w:space="0" w:color="auto"/>
            </w:tcBorders>
          </w:tcPr>
          <w:p w14:paraId="36F97041" w14:textId="77777777" w:rsidR="00C42425" w:rsidRPr="002C2D2D" w:rsidRDefault="00C42425" w:rsidP="00E01D0C">
            <w:pPr>
              <w:spacing w:line="360" w:lineRule="auto"/>
              <w:rPr>
                <w:rFonts w:eastAsiaTheme="minorEastAsia"/>
                <w:sz w:val="20"/>
                <w:szCs w:val="20"/>
              </w:rPr>
            </w:pPr>
          </w:p>
        </w:tc>
        <w:tc>
          <w:tcPr>
            <w:tcW w:w="3257" w:type="dxa"/>
            <w:tcBorders>
              <w:top w:val="single" w:sz="2" w:space="0" w:color="auto"/>
              <w:left w:val="single" w:sz="12" w:space="0" w:color="auto"/>
              <w:bottom w:val="single" w:sz="2" w:space="0" w:color="auto"/>
              <w:right w:val="single" w:sz="12" w:space="0" w:color="auto"/>
            </w:tcBorders>
          </w:tcPr>
          <w:p w14:paraId="2FCA0D5B"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756F2230" w14:textId="77777777" w:rsidR="00C42425" w:rsidRPr="002C2D2D" w:rsidRDefault="00C42425"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437F8C3D"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662" w:type="dxa"/>
            <w:tcBorders>
              <w:top w:val="nil"/>
              <w:left w:val="single" w:sz="12" w:space="0" w:color="auto"/>
              <w:bottom w:val="nil"/>
              <w:right w:val="single" w:sz="12" w:space="0" w:color="auto"/>
            </w:tcBorders>
          </w:tcPr>
          <w:p w14:paraId="0F33E34B"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C42425" w:rsidRPr="002C2D2D" w14:paraId="26F7A8FF" w14:textId="77777777" w:rsidTr="008B0DBB">
        <w:trPr>
          <w:trHeight w:val="624"/>
        </w:trPr>
        <w:tc>
          <w:tcPr>
            <w:tcW w:w="677" w:type="dxa"/>
            <w:tcBorders>
              <w:top w:val="single" w:sz="2" w:space="0" w:color="auto"/>
              <w:left w:val="single" w:sz="12" w:space="0" w:color="auto"/>
              <w:bottom w:val="single" w:sz="2" w:space="0" w:color="auto"/>
              <w:right w:val="single" w:sz="12" w:space="0" w:color="auto"/>
            </w:tcBorders>
          </w:tcPr>
          <w:p w14:paraId="1D980152" w14:textId="77777777" w:rsidR="00C42425" w:rsidRPr="002C2D2D" w:rsidRDefault="00C42425" w:rsidP="00E01D0C">
            <w:pPr>
              <w:spacing w:line="360" w:lineRule="auto"/>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4</w:t>
            </w:r>
          </w:p>
        </w:tc>
        <w:tc>
          <w:tcPr>
            <w:tcW w:w="4036" w:type="dxa"/>
            <w:tcBorders>
              <w:top w:val="single" w:sz="2" w:space="0" w:color="auto"/>
              <w:left w:val="single" w:sz="12" w:space="0" w:color="auto"/>
              <w:bottom w:val="single" w:sz="2" w:space="0" w:color="auto"/>
              <w:right w:val="single" w:sz="12" w:space="0" w:color="auto"/>
            </w:tcBorders>
          </w:tcPr>
          <w:p w14:paraId="6B7756BE" w14:textId="77777777" w:rsidR="00C42425" w:rsidRPr="002C2D2D" w:rsidRDefault="00C42425" w:rsidP="00E01D0C">
            <w:pPr>
              <w:spacing w:line="360" w:lineRule="auto"/>
              <w:rPr>
                <w:rFonts w:eastAsiaTheme="minorEastAsia"/>
                <w:sz w:val="20"/>
                <w:szCs w:val="20"/>
              </w:rPr>
            </w:pPr>
          </w:p>
        </w:tc>
        <w:tc>
          <w:tcPr>
            <w:tcW w:w="3257" w:type="dxa"/>
            <w:tcBorders>
              <w:top w:val="single" w:sz="2" w:space="0" w:color="auto"/>
              <w:left w:val="single" w:sz="12" w:space="0" w:color="auto"/>
              <w:bottom w:val="single" w:sz="2" w:space="0" w:color="auto"/>
              <w:right w:val="single" w:sz="12" w:space="0" w:color="auto"/>
            </w:tcBorders>
          </w:tcPr>
          <w:p w14:paraId="41FD2F7A"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29134545" w14:textId="77777777" w:rsidR="00C42425" w:rsidRPr="002C2D2D" w:rsidRDefault="00C42425"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63553BC2"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662" w:type="dxa"/>
            <w:tcBorders>
              <w:top w:val="nil"/>
              <w:left w:val="single" w:sz="12" w:space="0" w:color="auto"/>
              <w:bottom w:val="nil"/>
              <w:right w:val="single" w:sz="12" w:space="0" w:color="auto"/>
            </w:tcBorders>
          </w:tcPr>
          <w:p w14:paraId="57E27D8F"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C42425" w:rsidRPr="002C2D2D" w14:paraId="76C458B0" w14:textId="77777777" w:rsidTr="008B0DBB">
        <w:trPr>
          <w:trHeight w:val="624"/>
        </w:trPr>
        <w:tc>
          <w:tcPr>
            <w:tcW w:w="677" w:type="dxa"/>
            <w:tcBorders>
              <w:top w:val="single" w:sz="2" w:space="0" w:color="auto"/>
              <w:left w:val="single" w:sz="12" w:space="0" w:color="auto"/>
              <w:bottom w:val="single" w:sz="2" w:space="0" w:color="auto"/>
              <w:right w:val="single" w:sz="12" w:space="0" w:color="auto"/>
            </w:tcBorders>
          </w:tcPr>
          <w:p w14:paraId="061B1482" w14:textId="77777777" w:rsidR="00C42425" w:rsidRPr="002C2D2D" w:rsidRDefault="00C42425" w:rsidP="00E01D0C">
            <w:pPr>
              <w:spacing w:line="360" w:lineRule="auto"/>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5</w:t>
            </w:r>
          </w:p>
        </w:tc>
        <w:tc>
          <w:tcPr>
            <w:tcW w:w="4036" w:type="dxa"/>
            <w:tcBorders>
              <w:top w:val="single" w:sz="2" w:space="0" w:color="auto"/>
              <w:left w:val="single" w:sz="12" w:space="0" w:color="auto"/>
              <w:bottom w:val="single" w:sz="2" w:space="0" w:color="auto"/>
              <w:right w:val="single" w:sz="12" w:space="0" w:color="auto"/>
            </w:tcBorders>
          </w:tcPr>
          <w:p w14:paraId="57EE78D8" w14:textId="77777777" w:rsidR="00C42425" w:rsidRPr="002C2D2D" w:rsidRDefault="00C42425" w:rsidP="00E01D0C">
            <w:pPr>
              <w:spacing w:line="360" w:lineRule="auto"/>
              <w:rPr>
                <w:rFonts w:eastAsiaTheme="minorEastAsia"/>
                <w:sz w:val="20"/>
                <w:szCs w:val="20"/>
              </w:rPr>
            </w:pPr>
          </w:p>
        </w:tc>
        <w:tc>
          <w:tcPr>
            <w:tcW w:w="3257" w:type="dxa"/>
            <w:tcBorders>
              <w:top w:val="single" w:sz="2" w:space="0" w:color="auto"/>
              <w:left w:val="single" w:sz="12" w:space="0" w:color="auto"/>
              <w:bottom w:val="single" w:sz="2" w:space="0" w:color="auto"/>
              <w:right w:val="single" w:sz="12" w:space="0" w:color="auto"/>
            </w:tcBorders>
          </w:tcPr>
          <w:p w14:paraId="55956B3C"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603FC9D1" w14:textId="77777777" w:rsidR="00C42425" w:rsidRPr="002C2D2D" w:rsidRDefault="00C42425"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0A2E3BC8"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662" w:type="dxa"/>
            <w:tcBorders>
              <w:top w:val="nil"/>
              <w:left w:val="single" w:sz="12" w:space="0" w:color="auto"/>
              <w:bottom w:val="nil"/>
              <w:right w:val="single" w:sz="12" w:space="0" w:color="auto"/>
            </w:tcBorders>
          </w:tcPr>
          <w:p w14:paraId="2AB82DDE"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C42425" w:rsidRPr="002C2D2D" w14:paraId="6FD03349" w14:textId="77777777" w:rsidTr="008B0DBB">
        <w:trPr>
          <w:trHeight w:val="624"/>
        </w:trPr>
        <w:tc>
          <w:tcPr>
            <w:tcW w:w="677" w:type="dxa"/>
            <w:tcBorders>
              <w:top w:val="single" w:sz="2" w:space="0" w:color="auto"/>
              <w:left w:val="single" w:sz="12" w:space="0" w:color="auto"/>
              <w:bottom w:val="single" w:sz="2" w:space="0" w:color="auto"/>
              <w:right w:val="single" w:sz="12" w:space="0" w:color="auto"/>
            </w:tcBorders>
          </w:tcPr>
          <w:p w14:paraId="658B5D3C" w14:textId="77777777" w:rsidR="00C42425" w:rsidRPr="002C2D2D" w:rsidRDefault="00C42425" w:rsidP="00E01D0C">
            <w:pPr>
              <w:spacing w:line="360" w:lineRule="auto"/>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6</w:t>
            </w:r>
          </w:p>
        </w:tc>
        <w:tc>
          <w:tcPr>
            <w:tcW w:w="4036" w:type="dxa"/>
            <w:tcBorders>
              <w:top w:val="single" w:sz="2" w:space="0" w:color="auto"/>
              <w:left w:val="single" w:sz="12" w:space="0" w:color="auto"/>
              <w:bottom w:val="single" w:sz="2" w:space="0" w:color="auto"/>
              <w:right w:val="single" w:sz="12" w:space="0" w:color="auto"/>
            </w:tcBorders>
          </w:tcPr>
          <w:p w14:paraId="2E84A608" w14:textId="77777777" w:rsidR="00C42425" w:rsidRPr="002C2D2D" w:rsidRDefault="00C42425" w:rsidP="00E01D0C">
            <w:pPr>
              <w:spacing w:line="360" w:lineRule="auto"/>
              <w:rPr>
                <w:rFonts w:eastAsiaTheme="minorEastAsia"/>
                <w:sz w:val="20"/>
                <w:szCs w:val="20"/>
              </w:rPr>
            </w:pPr>
          </w:p>
        </w:tc>
        <w:tc>
          <w:tcPr>
            <w:tcW w:w="3257" w:type="dxa"/>
            <w:tcBorders>
              <w:top w:val="single" w:sz="2" w:space="0" w:color="auto"/>
              <w:left w:val="single" w:sz="12" w:space="0" w:color="auto"/>
              <w:bottom w:val="single" w:sz="2" w:space="0" w:color="auto"/>
              <w:right w:val="single" w:sz="12" w:space="0" w:color="auto"/>
            </w:tcBorders>
          </w:tcPr>
          <w:p w14:paraId="52F9CBFB"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54134562" w14:textId="77777777" w:rsidR="00C42425" w:rsidRPr="002C2D2D" w:rsidRDefault="00C42425"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02599B58"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662" w:type="dxa"/>
            <w:tcBorders>
              <w:top w:val="nil"/>
              <w:left w:val="single" w:sz="12" w:space="0" w:color="auto"/>
              <w:bottom w:val="nil"/>
              <w:right w:val="single" w:sz="12" w:space="0" w:color="auto"/>
            </w:tcBorders>
          </w:tcPr>
          <w:p w14:paraId="42A9312C"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C42425" w:rsidRPr="002C2D2D" w14:paraId="306111AD" w14:textId="77777777" w:rsidTr="008B0DBB">
        <w:trPr>
          <w:trHeight w:val="624"/>
        </w:trPr>
        <w:tc>
          <w:tcPr>
            <w:tcW w:w="677" w:type="dxa"/>
            <w:tcBorders>
              <w:top w:val="single" w:sz="2" w:space="0" w:color="auto"/>
              <w:left w:val="single" w:sz="12" w:space="0" w:color="auto"/>
              <w:bottom w:val="single" w:sz="2" w:space="0" w:color="auto"/>
              <w:right w:val="single" w:sz="12" w:space="0" w:color="auto"/>
            </w:tcBorders>
          </w:tcPr>
          <w:p w14:paraId="214C613F" w14:textId="77777777" w:rsidR="00C42425" w:rsidRPr="002C2D2D" w:rsidRDefault="00C42425" w:rsidP="00E01D0C">
            <w:pPr>
              <w:spacing w:line="360" w:lineRule="auto"/>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7</w:t>
            </w:r>
          </w:p>
        </w:tc>
        <w:tc>
          <w:tcPr>
            <w:tcW w:w="4036" w:type="dxa"/>
            <w:tcBorders>
              <w:top w:val="single" w:sz="2" w:space="0" w:color="auto"/>
              <w:left w:val="single" w:sz="12" w:space="0" w:color="auto"/>
              <w:bottom w:val="single" w:sz="2" w:space="0" w:color="auto"/>
              <w:right w:val="single" w:sz="12" w:space="0" w:color="auto"/>
            </w:tcBorders>
          </w:tcPr>
          <w:p w14:paraId="0A3B6CC1" w14:textId="77777777" w:rsidR="00C42425" w:rsidRPr="002C2D2D" w:rsidRDefault="00C42425" w:rsidP="00E01D0C">
            <w:pPr>
              <w:spacing w:line="360" w:lineRule="auto"/>
              <w:rPr>
                <w:rFonts w:eastAsiaTheme="minorEastAsia"/>
                <w:sz w:val="20"/>
                <w:szCs w:val="20"/>
              </w:rPr>
            </w:pPr>
          </w:p>
        </w:tc>
        <w:tc>
          <w:tcPr>
            <w:tcW w:w="3257" w:type="dxa"/>
            <w:tcBorders>
              <w:top w:val="single" w:sz="2" w:space="0" w:color="auto"/>
              <w:left w:val="single" w:sz="12" w:space="0" w:color="auto"/>
              <w:bottom w:val="single" w:sz="2" w:space="0" w:color="auto"/>
              <w:right w:val="single" w:sz="12" w:space="0" w:color="auto"/>
            </w:tcBorders>
          </w:tcPr>
          <w:p w14:paraId="24878747"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7E5D693C" w14:textId="77777777" w:rsidR="00C42425" w:rsidRPr="002C2D2D" w:rsidRDefault="00C42425"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609B16B6"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662" w:type="dxa"/>
            <w:tcBorders>
              <w:top w:val="nil"/>
              <w:left w:val="single" w:sz="12" w:space="0" w:color="auto"/>
              <w:bottom w:val="nil"/>
              <w:right w:val="single" w:sz="12" w:space="0" w:color="auto"/>
            </w:tcBorders>
          </w:tcPr>
          <w:p w14:paraId="38C31DF5"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C42425" w:rsidRPr="002C2D2D" w14:paraId="0D746D62" w14:textId="77777777" w:rsidTr="008B0DBB">
        <w:trPr>
          <w:trHeight w:val="624"/>
        </w:trPr>
        <w:tc>
          <w:tcPr>
            <w:tcW w:w="677" w:type="dxa"/>
            <w:tcBorders>
              <w:top w:val="single" w:sz="2" w:space="0" w:color="auto"/>
              <w:left w:val="single" w:sz="12" w:space="0" w:color="auto"/>
              <w:bottom w:val="single" w:sz="2" w:space="0" w:color="auto"/>
              <w:right w:val="single" w:sz="12" w:space="0" w:color="auto"/>
            </w:tcBorders>
          </w:tcPr>
          <w:p w14:paraId="16EFF33D" w14:textId="77777777" w:rsidR="00C42425" w:rsidRPr="002C2D2D" w:rsidRDefault="00C42425" w:rsidP="00E01D0C">
            <w:pPr>
              <w:spacing w:line="360" w:lineRule="auto"/>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rPr>
              <w:t>8</w:t>
            </w:r>
          </w:p>
        </w:tc>
        <w:tc>
          <w:tcPr>
            <w:tcW w:w="4036" w:type="dxa"/>
            <w:tcBorders>
              <w:top w:val="single" w:sz="2" w:space="0" w:color="auto"/>
              <w:left w:val="single" w:sz="12" w:space="0" w:color="auto"/>
              <w:bottom w:val="single" w:sz="2" w:space="0" w:color="auto"/>
              <w:right w:val="single" w:sz="12" w:space="0" w:color="auto"/>
            </w:tcBorders>
          </w:tcPr>
          <w:p w14:paraId="0E533963" w14:textId="77777777" w:rsidR="00C42425" w:rsidRPr="002C2D2D" w:rsidRDefault="00C42425" w:rsidP="00E01D0C">
            <w:pPr>
              <w:spacing w:line="360" w:lineRule="auto"/>
              <w:rPr>
                <w:rFonts w:eastAsiaTheme="minorEastAsia"/>
                <w:sz w:val="20"/>
                <w:szCs w:val="20"/>
              </w:rPr>
            </w:pPr>
          </w:p>
        </w:tc>
        <w:tc>
          <w:tcPr>
            <w:tcW w:w="3257" w:type="dxa"/>
            <w:tcBorders>
              <w:top w:val="single" w:sz="2" w:space="0" w:color="auto"/>
              <w:left w:val="single" w:sz="12" w:space="0" w:color="auto"/>
              <w:bottom w:val="single" w:sz="2" w:space="0" w:color="auto"/>
              <w:right w:val="single" w:sz="12" w:space="0" w:color="auto"/>
            </w:tcBorders>
          </w:tcPr>
          <w:p w14:paraId="45849CD2"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0B81052D" w14:textId="77777777" w:rsidR="00C42425" w:rsidRPr="002C2D2D" w:rsidRDefault="00C42425"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6FB03D80"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662" w:type="dxa"/>
            <w:tcBorders>
              <w:top w:val="nil"/>
              <w:left w:val="single" w:sz="12" w:space="0" w:color="auto"/>
              <w:bottom w:val="nil"/>
              <w:right w:val="single" w:sz="12" w:space="0" w:color="auto"/>
            </w:tcBorders>
          </w:tcPr>
          <w:p w14:paraId="57345381"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C42425" w:rsidRPr="002C2D2D" w14:paraId="36C432BE" w14:textId="77777777" w:rsidTr="008B0DBB">
        <w:trPr>
          <w:trHeight w:val="624"/>
        </w:trPr>
        <w:tc>
          <w:tcPr>
            <w:tcW w:w="677" w:type="dxa"/>
            <w:tcBorders>
              <w:top w:val="single" w:sz="2" w:space="0" w:color="auto"/>
              <w:left w:val="single" w:sz="12" w:space="0" w:color="auto"/>
              <w:bottom w:val="single" w:sz="2" w:space="0" w:color="auto"/>
              <w:right w:val="single" w:sz="12" w:space="0" w:color="auto"/>
            </w:tcBorders>
          </w:tcPr>
          <w:p w14:paraId="46950332" w14:textId="77777777" w:rsidR="00C42425" w:rsidRPr="002C2D2D" w:rsidRDefault="00C42425" w:rsidP="00E01D0C">
            <w:pPr>
              <w:spacing w:line="360" w:lineRule="auto"/>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rPr>
              <w:t>9</w:t>
            </w:r>
          </w:p>
        </w:tc>
        <w:tc>
          <w:tcPr>
            <w:tcW w:w="4036" w:type="dxa"/>
            <w:tcBorders>
              <w:top w:val="single" w:sz="2" w:space="0" w:color="auto"/>
              <w:left w:val="single" w:sz="12" w:space="0" w:color="auto"/>
              <w:bottom w:val="single" w:sz="2" w:space="0" w:color="auto"/>
              <w:right w:val="single" w:sz="12" w:space="0" w:color="auto"/>
            </w:tcBorders>
          </w:tcPr>
          <w:p w14:paraId="5DA870A6" w14:textId="77777777" w:rsidR="00C42425" w:rsidRPr="002C2D2D" w:rsidRDefault="00C42425" w:rsidP="00E01D0C">
            <w:pPr>
              <w:spacing w:line="360" w:lineRule="auto"/>
              <w:rPr>
                <w:rFonts w:eastAsiaTheme="minorEastAsia"/>
                <w:sz w:val="20"/>
                <w:szCs w:val="20"/>
              </w:rPr>
            </w:pPr>
          </w:p>
        </w:tc>
        <w:tc>
          <w:tcPr>
            <w:tcW w:w="3257" w:type="dxa"/>
            <w:tcBorders>
              <w:top w:val="single" w:sz="2" w:space="0" w:color="auto"/>
              <w:left w:val="single" w:sz="12" w:space="0" w:color="auto"/>
              <w:bottom w:val="single" w:sz="2" w:space="0" w:color="auto"/>
              <w:right w:val="single" w:sz="12" w:space="0" w:color="auto"/>
            </w:tcBorders>
          </w:tcPr>
          <w:p w14:paraId="09D38B42"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13921315" w14:textId="77777777" w:rsidR="00C42425" w:rsidRPr="002C2D2D" w:rsidRDefault="00C42425"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65F2D7A1"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662" w:type="dxa"/>
            <w:tcBorders>
              <w:top w:val="nil"/>
              <w:left w:val="single" w:sz="12" w:space="0" w:color="auto"/>
              <w:bottom w:val="nil"/>
              <w:right w:val="single" w:sz="12" w:space="0" w:color="auto"/>
            </w:tcBorders>
          </w:tcPr>
          <w:p w14:paraId="304734E0"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C42425" w:rsidRPr="002C2D2D" w14:paraId="0B90E2D8" w14:textId="77777777" w:rsidTr="008B0DBB">
        <w:trPr>
          <w:trHeight w:val="624"/>
        </w:trPr>
        <w:tc>
          <w:tcPr>
            <w:tcW w:w="677" w:type="dxa"/>
            <w:tcBorders>
              <w:top w:val="single" w:sz="2" w:space="0" w:color="auto"/>
              <w:left w:val="single" w:sz="12" w:space="0" w:color="auto"/>
              <w:bottom w:val="single" w:sz="12" w:space="0" w:color="auto"/>
              <w:right w:val="single" w:sz="12" w:space="0" w:color="auto"/>
            </w:tcBorders>
          </w:tcPr>
          <w:p w14:paraId="1FDB73CC" w14:textId="77777777" w:rsidR="00C42425" w:rsidRPr="002C2D2D" w:rsidRDefault="00C42425" w:rsidP="00E01D0C">
            <w:pPr>
              <w:spacing w:line="360" w:lineRule="auto"/>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rPr>
              <w:t>10</w:t>
            </w:r>
          </w:p>
        </w:tc>
        <w:tc>
          <w:tcPr>
            <w:tcW w:w="4036" w:type="dxa"/>
            <w:tcBorders>
              <w:top w:val="single" w:sz="2" w:space="0" w:color="auto"/>
              <w:left w:val="single" w:sz="12" w:space="0" w:color="auto"/>
              <w:bottom w:val="single" w:sz="12" w:space="0" w:color="auto"/>
              <w:right w:val="single" w:sz="12" w:space="0" w:color="auto"/>
            </w:tcBorders>
          </w:tcPr>
          <w:p w14:paraId="40F62B9B" w14:textId="77777777" w:rsidR="00C42425" w:rsidRPr="002C2D2D" w:rsidRDefault="00C42425" w:rsidP="00E01D0C">
            <w:pPr>
              <w:spacing w:line="360" w:lineRule="auto"/>
              <w:rPr>
                <w:rFonts w:eastAsiaTheme="minorEastAsia"/>
                <w:sz w:val="20"/>
                <w:szCs w:val="20"/>
              </w:rPr>
            </w:pPr>
          </w:p>
        </w:tc>
        <w:tc>
          <w:tcPr>
            <w:tcW w:w="3257" w:type="dxa"/>
            <w:tcBorders>
              <w:top w:val="single" w:sz="2" w:space="0" w:color="auto"/>
              <w:left w:val="single" w:sz="12" w:space="0" w:color="auto"/>
              <w:bottom w:val="single" w:sz="12" w:space="0" w:color="auto"/>
              <w:right w:val="single" w:sz="12" w:space="0" w:color="auto"/>
            </w:tcBorders>
          </w:tcPr>
          <w:p w14:paraId="26186B62"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50" w:type="dxa"/>
            <w:tcBorders>
              <w:top w:val="single" w:sz="4" w:space="0" w:color="auto"/>
              <w:left w:val="single" w:sz="12" w:space="0" w:color="auto"/>
              <w:bottom w:val="single" w:sz="12" w:space="0" w:color="auto"/>
              <w:right w:val="single" w:sz="12" w:space="0" w:color="auto"/>
            </w:tcBorders>
          </w:tcPr>
          <w:p w14:paraId="11DC5E7A" w14:textId="77777777" w:rsidR="00C42425" w:rsidRPr="002C2D2D" w:rsidRDefault="00C42425"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4E2139EC"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662" w:type="dxa"/>
            <w:tcBorders>
              <w:top w:val="nil"/>
              <w:left w:val="single" w:sz="12" w:space="0" w:color="auto"/>
              <w:bottom w:val="single" w:sz="12" w:space="0" w:color="auto"/>
              <w:right w:val="single" w:sz="12" w:space="0" w:color="auto"/>
            </w:tcBorders>
          </w:tcPr>
          <w:p w14:paraId="6BB7F723" w14:textId="77777777" w:rsidR="00C42425" w:rsidRPr="002C2D2D" w:rsidRDefault="00C42425"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bl>
    <w:p w14:paraId="505B25F3" w14:textId="5F013183" w:rsidR="00185D3D" w:rsidRDefault="00185D3D" w:rsidP="000767E7">
      <w:pPr>
        <w:pStyle w:val="a8"/>
        <w:tabs>
          <w:tab w:val="left" w:pos="1133"/>
          <w:tab w:val="left" w:pos="5080"/>
          <w:tab w:val="left" w:pos="6773"/>
          <w:tab w:val="left" w:pos="9775"/>
        </w:tabs>
        <w:kinsoku w:val="0"/>
        <w:overflowPunct w:val="0"/>
        <w:spacing w:before="76"/>
        <w:ind w:leftChars="0" w:left="360"/>
        <w:rPr>
          <w:b/>
          <w:sz w:val="22"/>
          <w:szCs w:val="22"/>
        </w:rPr>
      </w:pPr>
    </w:p>
    <w:p w14:paraId="4BD54668" w14:textId="7F828B49" w:rsidR="00732A4B" w:rsidRDefault="00732A4B" w:rsidP="000767E7">
      <w:pPr>
        <w:pStyle w:val="a8"/>
        <w:tabs>
          <w:tab w:val="left" w:pos="1133"/>
          <w:tab w:val="left" w:pos="5080"/>
          <w:tab w:val="left" w:pos="6773"/>
          <w:tab w:val="left" w:pos="9775"/>
        </w:tabs>
        <w:kinsoku w:val="0"/>
        <w:overflowPunct w:val="0"/>
        <w:spacing w:before="76"/>
        <w:ind w:leftChars="0" w:left="360"/>
        <w:rPr>
          <w:b/>
          <w:sz w:val="22"/>
          <w:szCs w:val="22"/>
        </w:rPr>
      </w:pPr>
    </w:p>
    <w:p w14:paraId="53CBBEEE" w14:textId="77777777" w:rsidR="00260BEB" w:rsidRDefault="00017A69" w:rsidP="00D1375C">
      <w:pPr>
        <w:pStyle w:val="a8"/>
        <w:numPr>
          <w:ilvl w:val="0"/>
          <w:numId w:val="3"/>
        </w:numPr>
        <w:tabs>
          <w:tab w:val="left" w:pos="1133"/>
          <w:tab w:val="left" w:pos="5080"/>
          <w:tab w:val="left" w:pos="6773"/>
          <w:tab w:val="left" w:pos="9775"/>
        </w:tabs>
        <w:kinsoku w:val="0"/>
        <w:overflowPunct w:val="0"/>
        <w:spacing w:before="76"/>
        <w:ind w:leftChars="0"/>
        <w:rPr>
          <w:b/>
          <w:lang w:eastAsia="zh-HK"/>
        </w:rPr>
      </w:pPr>
      <w:r w:rsidRPr="00624FB6">
        <w:rPr>
          <w:rFonts w:asciiTheme="minorEastAsia" w:eastAsiaTheme="minorEastAsia" w:hAnsiTheme="minorEastAsia"/>
          <w:b/>
        </w:rPr>
        <w:lastRenderedPageBreak/>
        <w:t>學業</w:t>
      </w:r>
      <w:r w:rsidR="00DB1FF9" w:rsidRPr="00624FB6">
        <w:rPr>
          <w:rFonts w:asciiTheme="minorEastAsia" w:eastAsiaTheme="minorEastAsia" w:hAnsiTheme="minorEastAsia"/>
          <w:b/>
          <w:lang w:eastAsia="zh-HK"/>
        </w:rPr>
        <w:t xml:space="preserve"> </w:t>
      </w:r>
      <w:r w:rsidR="00DA6E88" w:rsidRPr="00624FB6">
        <w:rPr>
          <w:rFonts w:asciiTheme="minorEastAsia" w:eastAsiaTheme="minorEastAsia" w:hAnsiTheme="minorEastAsia"/>
          <w:b/>
        </w:rPr>
        <w:t>/</w:t>
      </w:r>
      <w:r w:rsidR="00DB1FF9" w:rsidRPr="00624FB6">
        <w:rPr>
          <w:rFonts w:asciiTheme="minorEastAsia" w:eastAsiaTheme="minorEastAsia" w:hAnsiTheme="minorEastAsia"/>
          <w:b/>
        </w:rPr>
        <w:t xml:space="preserve"> </w:t>
      </w:r>
      <w:r w:rsidRPr="00624FB6">
        <w:rPr>
          <w:rFonts w:asciiTheme="minorEastAsia" w:eastAsiaTheme="minorEastAsia" w:hAnsiTheme="minorEastAsia"/>
          <w:b/>
        </w:rPr>
        <w:t xml:space="preserve">事業及有關成就 </w:t>
      </w:r>
      <w:r w:rsidR="00260BEB" w:rsidRPr="00624FB6">
        <w:rPr>
          <w:b/>
          <w:lang w:eastAsia="zh-HK"/>
        </w:rPr>
        <w:t xml:space="preserve">Academic / Professional and </w:t>
      </w:r>
      <w:r w:rsidR="00460487" w:rsidRPr="00624FB6">
        <w:rPr>
          <w:b/>
          <w:lang w:eastAsia="zh-HK"/>
        </w:rPr>
        <w:t>R</w:t>
      </w:r>
      <w:r w:rsidR="00260BEB" w:rsidRPr="00624FB6">
        <w:rPr>
          <w:b/>
          <w:lang w:eastAsia="zh-HK"/>
        </w:rPr>
        <w:t>elated Achievements</w:t>
      </w:r>
    </w:p>
    <w:p w14:paraId="3452AB15" w14:textId="74BD3B39" w:rsidR="00773B09" w:rsidRPr="00624FB6" w:rsidRDefault="00773B09" w:rsidP="00773B09">
      <w:pPr>
        <w:pStyle w:val="a8"/>
        <w:tabs>
          <w:tab w:val="left" w:pos="1133"/>
          <w:tab w:val="left" w:pos="5080"/>
          <w:tab w:val="left" w:pos="6773"/>
          <w:tab w:val="left" w:pos="9775"/>
        </w:tabs>
        <w:kinsoku w:val="0"/>
        <w:overflowPunct w:val="0"/>
        <w:spacing w:before="76"/>
        <w:ind w:leftChars="0" w:left="360"/>
        <w:rPr>
          <w:b/>
        </w:rPr>
      </w:pPr>
    </w:p>
    <w:p w14:paraId="4CACC6DF" w14:textId="77777777" w:rsidR="00E01D0C" w:rsidRPr="00624FB6" w:rsidRDefault="00E01D0C" w:rsidP="0010223E">
      <w:pPr>
        <w:pStyle w:val="a8"/>
        <w:numPr>
          <w:ilvl w:val="1"/>
          <w:numId w:val="3"/>
        </w:numPr>
        <w:tabs>
          <w:tab w:val="left" w:pos="1133"/>
          <w:tab w:val="left" w:pos="5080"/>
          <w:tab w:val="left" w:pos="6773"/>
          <w:tab w:val="left" w:pos="9775"/>
        </w:tabs>
        <w:kinsoku w:val="0"/>
        <w:overflowPunct w:val="0"/>
        <w:spacing w:before="76"/>
        <w:ind w:leftChars="0"/>
        <w:rPr>
          <w:b/>
        </w:rPr>
      </w:pPr>
      <w:r w:rsidRPr="00624FB6">
        <w:rPr>
          <w:b/>
        </w:rPr>
        <w:t>曾參與的課外活動</w:t>
      </w:r>
      <w:r w:rsidRPr="00624FB6">
        <w:rPr>
          <w:b/>
          <w:lang w:eastAsia="zh-HK"/>
        </w:rPr>
        <w:t xml:space="preserve">/ </w:t>
      </w:r>
      <w:r w:rsidRPr="00624FB6">
        <w:rPr>
          <w:b/>
        </w:rPr>
        <w:t>進修課程</w:t>
      </w:r>
      <w:r w:rsidRPr="00624FB6">
        <w:rPr>
          <w:b/>
        </w:rPr>
        <w:t xml:space="preserve"> Participation in Extra-Curricular Activities / Advanced Courses</w:t>
      </w:r>
    </w:p>
    <w:p w14:paraId="1B563720" w14:textId="277500A4" w:rsidR="00E01D0C" w:rsidRPr="00D00343" w:rsidRDefault="00A302F9" w:rsidP="0010223E">
      <w:pPr>
        <w:pStyle w:val="a8"/>
        <w:tabs>
          <w:tab w:val="left" w:pos="1133"/>
          <w:tab w:val="left" w:pos="5080"/>
          <w:tab w:val="left" w:pos="6773"/>
          <w:tab w:val="left" w:pos="9775"/>
        </w:tabs>
        <w:kinsoku w:val="0"/>
        <w:overflowPunct w:val="0"/>
        <w:spacing w:before="76"/>
        <w:ind w:leftChars="0" w:left="720"/>
      </w:pPr>
      <w:r>
        <w:rPr>
          <w:rFonts w:hint="eastAsia"/>
        </w:rPr>
        <w:t>最近三年</w:t>
      </w:r>
      <w:r w:rsidR="00E01D0C" w:rsidRPr="00624FB6">
        <w:t>曾參與之課外活動</w:t>
      </w:r>
      <w:r w:rsidR="00E01D0C" w:rsidRPr="00624FB6">
        <w:rPr>
          <w:lang w:eastAsia="zh-HK"/>
        </w:rPr>
        <w:t xml:space="preserve"> / </w:t>
      </w:r>
      <w:r w:rsidR="00E01D0C" w:rsidRPr="00624FB6">
        <w:t>進修課</w:t>
      </w:r>
      <w:r w:rsidR="00E01D0C" w:rsidRPr="00D00343">
        <w:t>程</w:t>
      </w:r>
      <w:r w:rsidR="00E01D0C" w:rsidRPr="00D00343">
        <w:rPr>
          <w:lang w:eastAsia="zh-HK"/>
        </w:rPr>
        <w:t xml:space="preserve"> </w:t>
      </w:r>
      <w:r w:rsidR="00E01D0C" w:rsidRPr="00D00343">
        <w:t>(</w:t>
      </w:r>
      <w:r w:rsidR="00E01D0C" w:rsidRPr="00D00343">
        <w:t>請填寫不多於</w:t>
      </w:r>
      <w:r w:rsidR="00E01D0C" w:rsidRPr="00D00343">
        <w:t xml:space="preserve"> 1</w:t>
      </w:r>
      <w:r w:rsidR="00342B2C" w:rsidRPr="00D00343">
        <w:t>0</w:t>
      </w:r>
      <w:r w:rsidR="00E01D0C" w:rsidRPr="00D00343">
        <w:t xml:space="preserve"> </w:t>
      </w:r>
      <w:r w:rsidR="00E01D0C" w:rsidRPr="00D00343">
        <w:t>項</w:t>
      </w:r>
      <w:r w:rsidR="00E01D0C" w:rsidRPr="00D00343">
        <w:t>)</w:t>
      </w:r>
      <w:r w:rsidR="00B14F56" w:rsidRPr="00D00343">
        <w:t>;</w:t>
      </w:r>
      <w:r w:rsidR="00A46C62" w:rsidRPr="00D00343">
        <w:t xml:space="preserve"> </w:t>
      </w:r>
      <w:r w:rsidR="00B14F56" w:rsidRPr="00D00343">
        <w:rPr>
          <w:rFonts w:hint="eastAsia"/>
        </w:rPr>
        <w:t>須附上證明</w:t>
      </w:r>
      <w:r w:rsidR="00152DAB" w:rsidRPr="00D00343">
        <w:rPr>
          <w:rFonts w:hint="eastAsia"/>
        </w:rPr>
        <w:t xml:space="preserve"> </w:t>
      </w:r>
      <w:r w:rsidR="00152DAB" w:rsidRPr="00D00343">
        <w:t>(</w:t>
      </w:r>
      <w:r w:rsidR="00B14F56" w:rsidRPr="00D00343">
        <w:rPr>
          <w:rFonts w:hint="eastAsia"/>
        </w:rPr>
        <w:t>如證書、相片</w:t>
      </w:r>
      <w:r w:rsidR="00A46C62" w:rsidRPr="00D00343">
        <w:rPr>
          <w:rFonts w:hint="eastAsia"/>
        </w:rPr>
        <w:t>，並附上領袖</w:t>
      </w:r>
      <w:r w:rsidR="00A46C62" w:rsidRPr="00D00343">
        <w:rPr>
          <w:rFonts w:hint="eastAsia"/>
        </w:rPr>
        <w:t>/</w:t>
      </w:r>
      <w:r w:rsidR="00A46C62" w:rsidRPr="00D00343">
        <w:rPr>
          <w:rFonts w:hint="eastAsia"/>
        </w:rPr>
        <w:t>導師簽名</w:t>
      </w:r>
      <w:r w:rsidR="00A46C62" w:rsidRPr="00D00343">
        <w:rPr>
          <w:rFonts w:hint="eastAsia"/>
        </w:rPr>
        <w:t>)</w:t>
      </w:r>
    </w:p>
    <w:p w14:paraId="55C21B70" w14:textId="4C6DB22A" w:rsidR="00DE4392" w:rsidRPr="00D00343" w:rsidRDefault="00E01D0C" w:rsidP="0010223E">
      <w:pPr>
        <w:pStyle w:val="a8"/>
        <w:tabs>
          <w:tab w:val="left" w:pos="1133"/>
          <w:tab w:val="left" w:pos="5080"/>
          <w:tab w:val="left" w:pos="6773"/>
          <w:tab w:val="left" w:pos="9775"/>
        </w:tabs>
        <w:kinsoku w:val="0"/>
        <w:overflowPunct w:val="0"/>
        <w:spacing w:before="76"/>
        <w:ind w:leftChars="0" w:left="720"/>
        <w:rPr>
          <w:sz w:val="20"/>
        </w:rPr>
      </w:pPr>
      <w:r w:rsidRPr="00D00343">
        <w:rPr>
          <w:sz w:val="20"/>
        </w:rPr>
        <w:t>Participation in Extra-Curricular Activities/ Advan</w:t>
      </w:r>
      <w:r w:rsidRPr="008864C3">
        <w:rPr>
          <w:sz w:val="20"/>
        </w:rPr>
        <w:t xml:space="preserve">ced Courses </w:t>
      </w:r>
      <w:r w:rsidR="00152DAB">
        <w:rPr>
          <w:sz w:val="20"/>
        </w:rPr>
        <w:t>in the past THR</w:t>
      </w:r>
      <w:r w:rsidR="00152DAB" w:rsidRPr="00D00343">
        <w:rPr>
          <w:sz w:val="20"/>
        </w:rPr>
        <w:t xml:space="preserve">EE years </w:t>
      </w:r>
      <w:r w:rsidRPr="00D00343">
        <w:rPr>
          <w:sz w:val="20"/>
        </w:rPr>
        <w:t>(Maximum 1</w:t>
      </w:r>
      <w:r w:rsidR="00342B2C" w:rsidRPr="00D00343">
        <w:rPr>
          <w:sz w:val="20"/>
        </w:rPr>
        <w:t>0</w:t>
      </w:r>
      <w:r w:rsidRPr="00D00343">
        <w:rPr>
          <w:sz w:val="20"/>
        </w:rPr>
        <w:t xml:space="preserve"> items)</w:t>
      </w:r>
    </w:p>
    <w:p w14:paraId="558D7F7F" w14:textId="2BF1B159" w:rsidR="00E01D0C" w:rsidRPr="008864C3" w:rsidRDefault="001806F6" w:rsidP="0010223E">
      <w:pPr>
        <w:pStyle w:val="a8"/>
        <w:tabs>
          <w:tab w:val="left" w:pos="1133"/>
          <w:tab w:val="left" w:pos="5080"/>
          <w:tab w:val="left" w:pos="6773"/>
          <w:tab w:val="left" w:pos="9775"/>
        </w:tabs>
        <w:kinsoku w:val="0"/>
        <w:overflowPunct w:val="0"/>
        <w:spacing w:before="76"/>
        <w:ind w:leftChars="0" w:left="720"/>
        <w:rPr>
          <w:b/>
          <w:sz w:val="20"/>
          <w:szCs w:val="20"/>
        </w:rPr>
      </w:pPr>
      <w:r w:rsidRPr="1087E565">
        <w:rPr>
          <w:sz w:val="20"/>
          <w:szCs w:val="20"/>
        </w:rPr>
        <w:t xml:space="preserve">Please </w:t>
      </w:r>
      <w:r w:rsidR="007C5086" w:rsidRPr="1087E565">
        <w:rPr>
          <w:sz w:val="20"/>
          <w:szCs w:val="20"/>
        </w:rPr>
        <w:t>attach evidence (such as certificate</w:t>
      </w:r>
      <w:r w:rsidR="1087E565" w:rsidRPr="1087E565">
        <w:rPr>
          <w:sz w:val="20"/>
          <w:szCs w:val="20"/>
        </w:rPr>
        <w:t xml:space="preserve"> or</w:t>
      </w:r>
      <w:r w:rsidR="007C5086" w:rsidRPr="1087E565">
        <w:rPr>
          <w:sz w:val="20"/>
          <w:szCs w:val="20"/>
        </w:rPr>
        <w:t xml:space="preserve"> p</w:t>
      </w:r>
      <w:r w:rsidR="003738E0" w:rsidRPr="1087E565">
        <w:rPr>
          <w:sz w:val="20"/>
          <w:szCs w:val="20"/>
        </w:rPr>
        <w:t>hotos</w:t>
      </w:r>
      <w:r w:rsidR="007C5086" w:rsidRPr="1087E565">
        <w:rPr>
          <w:sz w:val="20"/>
          <w:szCs w:val="20"/>
        </w:rPr>
        <w:t xml:space="preserve"> </w:t>
      </w:r>
      <w:r w:rsidR="003738E0" w:rsidRPr="1087E565">
        <w:rPr>
          <w:sz w:val="20"/>
          <w:szCs w:val="20"/>
        </w:rPr>
        <w:t xml:space="preserve">signed by </w:t>
      </w:r>
      <w:r w:rsidR="1087E565" w:rsidRPr="1087E565">
        <w:rPr>
          <w:sz w:val="20"/>
          <w:szCs w:val="20"/>
        </w:rPr>
        <w:t xml:space="preserve">the </w:t>
      </w:r>
      <w:r w:rsidR="003738E0" w:rsidRPr="1087E565">
        <w:rPr>
          <w:sz w:val="20"/>
          <w:szCs w:val="20"/>
        </w:rPr>
        <w:t>g</w:t>
      </w:r>
      <w:r w:rsidR="00DC44AB" w:rsidRPr="1087E565">
        <w:rPr>
          <w:sz w:val="20"/>
          <w:szCs w:val="20"/>
        </w:rPr>
        <w:t>uider or tutor)</w:t>
      </w:r>
    </w:p>
    <w:tbl>
      <w:tblPr>
        <w:tblStyle w:val="a7"/>
        <w:tblW w:w="10824" w:type="dxa"/>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76"/>
        <w:gridCol w:w="4536"/>
        <w:gridCol w:w="1559"/>
        <w:gridCol w:w="1418"/>
        <w:gridCol w:w="850"/>
        <w:gridCol w:w="284"/>
        <w:gridCol w:w="1701"/>
      </w:tblGrid>
      <w:tr w:rsidR="00E01D0C" w:rsidRPr="002C2D2D" w14:paraId="22D55505" w14:textId="77777777" w:rsidTr="004A7F15">
        <w:trPr>
          <w:trHeight w:hRule="exact" w:val="1020"/>
        </w:trPr>
        <w:tc>
          <w:tcPr>
            <w:tcW w:w="476" w:type="dxa"/>
            <w:tcBorders>
              <w:top w:val="single" w:sz="12" w:space="0" w:color="auto"/>
              <w:left w:val="single" w:sz="12" w:space="0" w:color="auto"/>
              <w:bottom w:val="single" w:sz="12" w:space="0" w:color="auto"/>
              <w:right w:val="single" w:sz="12" w:space="0" w:color="auto"/>
            </w:tcBorders>
          </w:tcPr>
          <w:p w14:paraId="3060FFCF" w14:textId="77777777" w:rsidR="00E01D0C" w:rsidRPr="002C2D2D" w:rsidRDefault="00E01D0C" w:rsidP="00E01D0C">
            <w:pPr>
              <w:pStyle w:val="TableParagraph"/>
              <w:kinsoku w:val="0"/>
              <w:overflowPunct w:val="0"/>
              <w:spacing w:before="5" w:line="294" w:lineRule="exact"/>
              <w:ind w:left="207" w:right="206"/>
              <w:jc w:val="center"/>
              <w:rPr>
                <w:rFonts w:eastAsia="細明體"/>
                <w:sz w:val="20"/>
                <w:szCs w:val="20"/>
              </w:rPr>
            </w:pPr>
          </w:p>
        </w:tc>
        <w:tc>
          <w:tcPr>
            <w:tcW w:w="4536" w:type="dxa"/>
            <w:tcBorders>
              <w:top w:val="single" w:sz="12" w:space="0" w:color="auto"/>
              <w:left w:val="single" w:sz="12" w:space="0" w:color="auto"/>
              <w:bottom w:val="single" w:sz="12" w:space="0" w:color="auto"/>
              <w:right w:val="single" w:sz="12" w:space="0" w:color="auto"/>
            </w:tcBorders>
          </w:tcPr>
          <w:p w14:paraId="1442656B" w14:textId="77777777" w:rsidR="00E01D0C" w:rsidRPr="002C2D2D" w:rsidRDefault="00E01D0C" w:rsidP="00E01D0C">
            <w:pPr>
              <w:pStyle w:val="TableParagraph"/>
              <w:kinsoku w:val="0"/>
              <w:overflowPunct w:val="0"/>
              <w:spacing w:before="5" w:line="294" w:lineRule="exact"/>
              <w:ind w:left="207" w:right="206"/>
              <w:jc w:val="center"/>
              <w:rPr>
                <w:rFonts w:eastAsia="細明體"/>
                <w:sz w:val="20"/>
                <w:szCs w:val="20"/>
                <w:lang w:eastAsia="zh-HK"/>
              </w:rPr>
            </w:pPr>
            <w:r w:rsidRPr="002C2D2D">
              <w:rPr>
                <w:sz w:val="20"/>
                <w:szCs w:val="20"/>
              </w:rPr>
              <w:t>活動</w:t>
            </w:r>
            <w:r w:rsidRPr="002C2D2D">
              <w:rPr>
                <w:rFonts w:eastAsia="細明體"/>
                <w:sz w:val="20"/>
                <w:szCs w:val="20"/>
              </w:rPr>
              <w:t>名稱</w:t>
            </w:r>
            <w:r w:rsidRPr="002C2D2D">
              <w:rPr>
                <w:rFonts w:eastAsia="細明體"/>
                <w:sz w:val="20"/>
                <w:szCs w:val="20"/>
                <w:lang w:eastAsia="zh-HK"/>
              </w:rPr>
              <w:t xml:space="preserve"> / </w:t>
            </w:r>
            <w:r w:rsidRPr="002C2D2D">
              <w:rPr>
                <w:sz w:val="20"/>
                <w:szCs w:val="20"/>
              </w:rPr>
              <w:t>課程</w:t>
            </w:r>
            <w:r w:rsidRPr="002C2D2D">
              <w:rPr>
                <w:rFonts w:eastAsia="細明體"/>
                <w:sz w:val="20"/>
                <w:szCs w:val="20"/>
              </w:rPr>
              <w:t>名稱</w:t>
            </w:r>
            <w:r w:rsidRPr="002C2D2D">
              <w:rPr>
                <w:rFonts w:eastAsia="細明體"/>
                <w:sz w:val="20"/>
                <w:szCs w:val="20"/>
              </w:rPr>
              <w:br/>
              <w:t>Events Name/ Courses Name</w:t>
            </w:r>
          </w:p>
        </w:tc>
        <w:tc>
          <w:tcPr>
            <w:tcW w:w="1559" w:type="dxa"/>
            <w:tcBorders>
              <w:top w:val="single" w:sz="12" w:space="0" w:color="auto"/>
              <w:left w:val="single" w:sz="12" w:space="0" w:color="auto"/>
              <w:bottom w:val="single" w:sz="12" w:space="0" w:color="auto"/>
              <w:right w:val="single" w:sz="12" w:space="0" w:color="auto"/>
            </w:tcBorders>
          </w:tcPr>
          <w:p w14:paraId="52397CB5" w14:textId="77777777" w:rsidR="00E01D0C" w:rsidRPr="002C2D2D" w:rsidRDefault="00E01D0C" w:rsidP="00E01D0C">
            <w:pPr>
              <w:pStyle w:val="TableParagraph"/>
              <w:kinsoku w:val="0"/>
              <w:overflowPunct w:val="0"/>
              <w:spacing w:before="5" w:line="294" w:lineRule="exact"/>
              <w:ind w:left="1" w:right="206"/>
              <w:rPr>
                <w:rFonts w:eastAsia="細明體"/>
                <w:sz w:val="20"/>
                <w:szCs w:val="20"/>
              </w:rPr>
            </w:pPr>
            <w:r w:rsidRPr="002C2D2D">
              <w:rPr>
                <w:rFonts w:eastAsia="細明體"/>
                <w:sz w:val="20"/>
                <w:szCs w:val="20"/>
              </w:rPr>
              <w:t xml:space="preserve"> </w:t>
            </w:r>
            <w:r w:rsidRPr="002C2D2D">
              <w:rPr>
                <w:rFonts w:eastAsia="細明體"/>
                <w:sz w:val="20"/>
                <w:szCs w:val="20"/>
              </w:rPr>
              <w:t>由</w:t>
            </w:r>
            <w:r w:rsidRPr="002C2D2D">
              <w:rPr>
                <w:rFonts w:eastAsia="細明體"/>
                <w:sz w:val="20"/>
                <w:szCs w:val="20"/>
                <w:lang w:eastAsia="zh-HK"/>
              </w:rPr>
              <w:t xml:space="preserve"> </w:t>
            </w:r>
            <w:r w:rsidRPr="002C2D2D">
              <w:rPr>
                <w:rFonts w:eastAsia="細明體"/>
                <w:sz w:val="20"/>
                <w:szCs w:val="20"/>
              </w:rPr>
              <w:t>(</w:t>
            </w:r>
            <w:r w:rsidRPr="002C2D2D">
              <w:rPr>
                <w:rFonts w:eastAsia="細明體"/>
                <w:sz w:val="20"/>
                <w:szCs w:val="20"/>
              </w:rPr>
              <w:t>月</w:t>
            </w:r>
            <w:r w:rsidRPr="002C2D2D">
              <w:rPr>
                <w:rFonts w:eastAsia="細明體"/>
                <w:sz w:val="20"/>
                <w:szCs w:val="20"/>
              </w:rPr>
              <w:t>/</w:t>
            </w:r>
            <w:r w:rsidRPr="002C2D2D">
              <w:rPr>
                <w:rFonts w:eastAsia="細明體"/>
                <w:sz w:val="20"/>
                <w:szCs w:val="20"/>
              </w:rPr>
              <w:t>年</w:t>
            </w:r>
            <w:r w:rsidRPr="002C2D2D">
              <w:rPr>
                <w:rFonts w:eastAsia="細明體"/>
                <w:sz w:val="20"/>
                <w:szCs w:val="20"/>
              </w:rPr>
              <w:t>)</w:t>
            </w:r>
          </w:p>
          <w:p w14:paraId="09D9FFA8" w14:textId="77777777" w:rsidR="00E01D0C" w:rsidRPr="002C2D2D" w:rsidRDefault="00E01D0C" w:rsidP="00E01D0C">
            <w:pPr>
              <w:pStyle w:val="TableParagraph"/>
              <w:tabs>
                <w:tab w:val="left" w:pos="1167"/>
              </w:tabs>
              <w:kinsoku w:val="0"/>
              <w:overflowPunct w:val="0"/>
              <w:spacing w:before="5" w:line="294" w:lineRule="exact"/>
              <w:ind w:left="34" w:right="34" w:hanging="1"/>
              <w:rPr>
                <w:rFonts w:eastAsia="細明體"/>
                <w:sz w:val="20"/>
                <w:szCs w:val="20"/>
              </w:rPr>
            </w:pPr>
            <w:r w:rsidRPr="002C2D2D">
              <w:rPr>
                <w:rFonts w:eastAsia="細明體"/>
                <w:sz w:val="20"/>
                <w:szCs w:val="20"/>
              </w:rPr>
              <w:t xml:space="preserve">   From</w:t>
            </w:r>
          </w:p>
          <w:p w14:paraId="0272067F" w14:textId="079A0C5D" w:rsidR="00E01D0C" w:rsidRPr="002C2D2D" w:rsidRDefault="00E01D0C" w:rsidP="00E01D0C">
            <w:pPr>
              <w:pStyle w:val="TableParagraph"/>
              <w:tabs>
                <w:tab w:val="left" w:pos="1309"/>
              </w:tabs>
              <w:kinsoku w:val="0"/>
              <w:overflowPunct w:val="0"/>
              <w:spacing w:before="5" w:line="294" w:lineRule="exact"/>
              <w:ind w:left="34" w:right="34" w:hanging="1"/>
              <w:rPr>
                <w:rFonts w:eastAsia="細明體"/>
                <w:sz w:val="20"/>
                <w:szCs w:val="20"/>
              </w:rPr>
            </w:pPr>
            <w:r w:rsidRPr="002C2D2D">
              <w:rPr>
                <w:rFonts w:eastAsia="細明體"/>
                <w:sz w:val="20"/>
                <w:szCs w:val="20"/>
              </w:rPr>
              <w:t>(Month/ Year)</w:t>
            </w:r>
          </w:p>
        </w:tc>
        <w:tc>
          <w:tcPr>
            <w:tcW w:w="1418" w:type="dxa"/>
            <w:tcBorders>
              <w:top w:val="single" w:sz="12" w:space="0" w:color="auto"/>
              <w:left w:val="single" w:sz="12" w:space="0" w:color="auto"/>
              <w:bottom w:val="single" w:sz="12" w:space="0" w:color="auto"/>
              <w:right w:val="single" w:sz="12" w:space="0" w:color="auto"/>
            </w:tcBorders>
          </w:tcPr>
          <w:p w14:paraId="6B6FE856" w14:textId="77777777" w:rsidR="00E01D0C" w:rsidRPr="002C2D2D" w:rsidRDefault="00E01D0C" w:rsidP="00E01D0C">
            <w:pPr>
              <w:pStyle w:val="TableParagraph"/>
              <w:kinsoku w:val="0"/>
              <w:overflowPunct w:val="0"/>
              <w:spacing w:before="5" w:line="294" w:lineRule="exact"/>
              <w:ind w:leftChars="-12" w:left="1" w:right="206" w:hangingChars="15" w:hanging="30"/>
              <w:jc w:val="center"/>
              <w:rPr>
                <w:rFonts w:eastAsia="細明體"/>
                <w:sz w:val="20"/>
                <w:szCs w:val="20"/>
              </w:rPr>
            </w:pPr>
            <w:r w:rsidRPr="002C2D2D">
              <w:rPr>
                <w:rFonts w:eastAsia="細明體"/>
                <w:sz w:val="20"/>
                <w:szCs w:val="20"/>
              </w:rPr>
              <w:t xml:space="preserve"> </w:t>
            </w:r>
            <w:r w:rsidRPr="002C2D2D">
              <w:rPr>
                <w:rFonts w:eastAsia="細明體"/>
                <w:sz w:val="20"/>
                <w:szCs w:val="20"/>
              </w:rPr>
              <w:t>至</w:t>
            </w:r>
            <w:r w:rsidRPr="002C2D2D">
              <w:rPr>
                <w:rFonts w:eastAsia="細明體"/>
                <w:sz w:val="20"/>
                <w:szCs w:val="20"/>
                <w:lang w:eastAsia="zh-HK"/>
              </w:rPr>
              <w:t xml:space="preserve"> </w:t>
            </w:r>
            <w:r w:rsidRPr="002C2D2D">
              <w:rPr>
                <w:rFonts w:eastAsia="細明體"/>
                <w:sz w:val="20"/>
                <w:szCs w:val="20"/>
              </w:rPr>
              <w:t>(</w:t>
            </w:r>
            <w:r w:rsidRPr="002C2D2D">
              <w:rPr>
                <w:rFonts w:eastAsia="細明體"/>
                <w:sz w:val="20"/>
                <w:szCs w:val="20"/>
              </w:rPr>
              <w:t>月</w:t>
            </w:r>
            <w:r w:rsidRPr="002C2D2D">
              <w:rPr>
                <w:rFonts w:eastAsia="細明體"/>
                <w:sz w:val="20"/>
                <w:szCs w:val="20"/>
              </w:rPr>
              <w:t>/</w:t>
            </w:r>
            <w:r w:rsidRPr="002C2D2D">
              <w:rPr>
                <w:rFonts w:eastAsia="細明體"/>
                <w:sz w:val="20"/>
                <w:szCs w:val="20"/>
              </w:rPr>
              <w:t>年</w:t>
            </w:r>
            <w:r w:rsidRPr="002C2D2D">
              <w:rPr>
                <w:rFonts w:eastAsia="細明體"/>
                <w:sz w:val="20"/>
                <w:szCs w:val="20"/>
              </w:rPr>
              <w:t>)</w:t>
            </w:r>
          </w:p>
          <w:p w14:paraId="3F311FE9" w14:textId="77777777" w:rsidR="00E01D0C" w:rsidRPr="002C2D2D" w:rsidRDefault="00E01D0C" w:rsidP="00E01D0C">
            <w:pPr>
              <w:pStyle w:val="TableParagraph"/>
              <w:kinsoku w:val="0"/>
              <w:overflowPunct w:val="0"/>
              <w:spacing w:before="5" w:line="294" w:lineRule="exact"/>
              <w:ind w:left="1" w:right="176" w:firstLineChars="16" w:firstLine="32"/>
              <w:jc w:val="center"/>
              <w:rPr>
                <w:rFonts w:eastAsia="細明體"/>
                <w:sz w:val="20"/>
                <w:szCs w:val="20"/>
              </w:rPr>
            </w:pPr>
            <w:r w:rsidRPr="002C2D2D">
              <w:rPr>
                <w:rFonts w:eastAsia="細明體"/>
                <w:sz w:val="20"/>
                <w:szCs w:val="20"/>
              </w:rPr>
              <w:t>To</w:t>
            </w:r>
          </w:p>
          <w:p w14:paraId="5AA1F101" w14:textId="3BD9100C" w:rsidR="00E01D0C" w:rsidRPr="002C2D2D" w:rsidRDefault="00E01D0C" w:rsidP="00E01D0C">
            <w:pPr>
              <w:pStyle w:val="TableParagraph"/>
              <w:kinsoku w:val="0"/>
              <w:overflowPunct w:val="0"/>
              <w:spacing w:before="5" w:line="294" w:lineRule="exact"/>
              <w:ind w:left="1" w:right="34"/>
              <w:rPr>
                <w:rFonts w:eastAsia="細明體"/>
                <w:sz w:val="20"/>
                <w:szCs w:val="20"/>
              </w:rPr>
            </w:pPr>
            <w:r w:rsidRPr="002C2D2D">
              <w:rPr>
                <w:rFonts w:eastAsia="細明體"/>
                <w:sz w:val="20"/>
                <w:szCs w:val="20"/>
              </w:rPr>
              <w:t>(Month/ Year)</w:t>
            </w:r>
          </w:p>
        </w:tc>
        <w:tc>
          <w:tcPr>
            <w:tcW w:w="850" w:type="dxa"/>
            <w:tcBorders>
              <w:top w:val="single" w:sz="12" w:space="0" w:color="auto"/>
              <w:left w:val="single" w:sz="12" w:space="0" w:color="auto"/>
              <w:bottom w:val="single" w:sz="12" w:space="0" w:color="auto"/>
              <w:right w:val="single" w:sz="12" w:space="0" w:color="auto"/>
            </w:tcBorders>
          </w:tcPr>
          <w:p w14:paraId="11A79885" w14:textId="77777777" w:rsidR="00E01D0C" w:rsidRPr="002C2D2D" w:rsidRDefault="00E01D0C" w:rsidP="00E01D0C">
            <w:pPr>
              <w:pStyle w:val="TableParagraph"/>
              <w:kinsoku w:val="0"/>
              <w:overflowPunct w:val="0"/>
              <w:spacing w:before="5" w:line="294" w:lineRule="exact"/>
              <w:ind w:leftChars="-45" w:left="-108" w:right="-51"/>
              <w:jc w:val="center"/>
              <w:rPr>
                <w:rFonts w:eastAsia="細明體"/>
                <w:sz w:val="20"/>
                <w:szCs w:val="20"/>
              </w:rPr>
            </w:pPr>
            <w:r w:rsidRPr="002C2D2D">
              <w:rPr>
                <w:rFonts w:eastAsia="細明體"/>
                <w:sz w:val="20"/>
                <w:szCs w:val="20"/>
              </w:rPr>
              <w:t>附件</w:t>
            </w:r>
          </w:p>
          <w:p w14:paraId="6592E208" w14:textId="77777777" w:rsidR="00E01D0C" w:rsidRPr="002C2D2D" w:rsidRDefault="00E01D0C" w:rsidP="00E01D0C">
            <w:pPr>
              <w:pStyle w:val="TableParagraph"/>
              <w:kinsoku w:val="0"/>
              <w:overflowPunct w:val="0"/>
              <w:spacing w:before="5" w:line="294" w:lineRule="exact"/>
              <w:ind w:leftChars="-72" w:left="-109" w:right="-108" w:hangingChars="32" w:hanging="64"/>
              <w:jc w:val="center"/>
              <w:rPr>
                <w:rFonts w:eastAsia="細明體"/>
                <w:sz w:val="20"/>
                <w:szCs w:val="20"/>
              </w:rPr>
            </w:pPr>
            <w:r w:rsidRPr="002C2D2D">
              <w:rPr>
                <w:rFonts w:eastAsia="細明體"/>
                <w:sz w:val="20"/>
                <w:szCs w:val="20"/>
              </w:rPr>
              <w:t>編號</w:t>
            </w:r>
          </w:p>
          <w:p w14:paraId="4EF64431" w14:textId="77777777" w:rsidR="00E01D0C" w:rsidRPr="002C2D2D" w:rsidRDefault="00E01D0C" w:rsidP="00E01D0C">
            <w:pPr>
              <w:pStyle w:val="TableParagraph"/>
              <w:kinsoku w:val="0"/>
              <w:overflowPunct w:val="0"/>
              <w:spacing w:before="5" w:line="294" w:lineRule="exact"/>
              <w:ind w:leftChars="-72" w:left="-109" w:right="-108" w:hangingChars="32" w:hanging="64"/>
              <w:jc w:val="center"/>
              <w:rPr>
                <w:b/>
                <w:sz w:val="20"/>
                <w:szCs w:val="20"/>
                <w:lang w:eastAsia="zh-HK"/>
              </w:rPr>
            </w:pPr>
            <w:r w:rsidRPr="002C2D2D">
              <w:rPr>
                <w:rFonts w:eastAsia="細明體"/>
                <w:sz w:val="20"/>
                <w:szCs w:val="20"/>
              </w:rPr>
              <w:t xml:space="preserve"> App. No.</w:t>
            </w:r>
          </w:p>
        </w:tc>
        <w:tc>
          <w:tcPr>
            <w:tcW w:w="284" w:type="dxa"/>
            <w:tcBorders>
              <w:top w:val="nil"/>
              <w:left w:val="single" w:sz="12" w:space="0" w:color="auto"/>
              <w:bottom w:val="nil"/>
              <w:right w:val="single" w:sz="12" w:space="0" w:color="auto"/>
            </w:tcBorders>
          </w:tcPr>
          <w:p w14:paraId="58A2EC3B" w14:textId="77777777" w:rsidR="00E01D0C" w:rsidRPr="002C2D2D" w:rsidRDefault="00E01D0C" w:rsidP="00E01D0C">
            <w:pPr>
              <w:pStyle w:val="a8"/>
              <w:tabs>
                <w:tab w:val="left" w:pos="1133"/>
                <w:tab w:val="left" w:pos="5080"/>
                <w:tab w:val="left" w:pos="6773"/>
                <w:tab w:val="left" w:pos="9775"/>
              </w:tabs>
              <w:kinsoku w:val="0"/>
              <w:overflowPunct w:val="0"/>
              <w:spacing w:before="76"/>
              <w:ind w:leftChars="0" w:left="0" w:firstLineChars="50" w:firstLine="110"/>
              <w:rPr>
                <w:b/>
                <w:sz w:val="22"/>
                <w:szCs w:val="22"/>
              </w:rPr>
            </w:pPr>
          </w:p>
        </w:tc>
        <w:tc>
          <w:tcPr>
            <w:tcW w:w="1701" w:type="dxa"/>
            <w:tcBorders>
              <w:top w:val="single" w:sz="12" w:space="0" w:color="auto"/>
              <w:left w:val="single" w:sz="12" w:space="0" w:color="auto"/>
              <w:bottom w:val="single" w:sz="12" w:space="0" w:color="auto"/>
              <w:right w:val="single" w:sz="12" w:space="0" w:color="auto"/>
            </w:tcBorders>
          </w:tcPr>
          <w:p w14:paraId="7D4D8ADE" w14:textId="77777777" w:rsidR="00E01D0C" w:rsidRPr="002C2D2D" w:rsidRDefault="00E01D0C" w:rsidP="00E01D0C">
            <w:pPr>
              <w:pStyle w:val="a8"/>
              <w:tabs>
                <w:tab w:val="left" w:pos="1133"/>
                <w:tab w:val="left" w:pos="5080"/>
                <w:tab w:val="left" w:pos="6773"/>
                <w:tab w:val="left" w:pos="9775"/>
              </w:tabs>
              <w:kinsoku w:val="0"/>
              <w:overflowPunct w:val="0"/>
              <w:spacing w:before="76"/>
              <w:ind w:leftChars="0" w:left="0"/>
              <w:jc w:val="center"/>
              <w:rPr>
                <w:sz w:val="22"/>
                <w:szCs w:val="22"/>
              </w:rPr>
            </w:pPr>
            <w:r w:rsidRPr="002C2D2D">
              <w:rPr>
                <w:sz w:val="18"/>
                <w:szCs w:val="22"/>
              </w:rPr>
              <w:t>大會評分專用</w:t>
            </w:r>
            <w:r w:rsidRPr="002C2D2D">
              <w:rPr>
                <w:sz w:val="18"/>
                <w:szCs w:val="22"/>
              </w:rPr>
              <w:br/>
              <w:t>For office use only</w:t>
            </w:r>
          </w:p>
        </w:tc>
      </w:tr>
      <w:tr w:rsidR="00E01D0C" w:rsidRPr="002C2D2D" w14:paraId="1FCAD675" w14:textId="77777777" w:rsidTr="004A7F15">
        <w:trPr>
          <w:trHeight w:hRule="exact" w:val="624"/>
        </w:trPr>
        <w:tc>
          <w:tcPr>
            <w:tcW w:w="476" w:type="dxa"/>
            <w:tcBorders>
              <w:top w:val="single" w:sz="12" w:space="0" w:color="auto"/>
              <w:left w:val="single" w:sz="12" w:space="0" w:color="auto"/>
              <w:bottom w:val="single" w:sz="2" w:space="0" w:color="auto"/>
              <w:right w:val="single" w:sz="12" w:space="0" w:color="auto"/>
            </w:tcBorders>
            <w:vAlign w:val="center"/>
          </w:tcPr>
          <w:p w14:paraId="6D2B69B8" w14:textId="77777777" w:rsidR="00E01D0C" w:rsidRPr="002C2D2D" w:rsidRDefault="00E01D0C" w:rsidP="00E01D0C">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1</w:t>
            </w:r>
          </w:p>
        </w:tc>
        <w:tc>
          <w:tcPr>
            <w:tcW w:w="4536" w:type="dxa"/>
            <w:tcBorders>
              <w:top w:val="single" w:sz="12" w:space="0" w:color="auto"/>
              <w:left w:val="single" w:sz="12" w:space="0" w:color="auto"/>
              <w:bottom w:val="single" w:sz="2" w:space="0" w:color="auto"/>
              <w:right w:val="single" w:sz="12" w:space="0" w:color="auto"/>
            </w:tcBorders>
          </w:tcPr>
          <w:p w14:paraId="3583ADEF" w14:textId="072EE90D" w:rsidR="00E01D0C" w:rsidRPr="002C2D2D" w:rsidRDefault="00E01D0C" w:rsidP="00E01D0C">
            <w:pPr>
              <w:spacing w:line="480" w:lineRule="auto"/>
              <w:rPr>
                <w:rFonts w:eastAsiaTheme="minorEastAsia"/>
                <w:sz w:val="20"/>
                <w:szCs w:val="20"/>
              </w:rPr>
            </w:pPr>
          </w:p>
        </w:tc>
        <w:tc>
          <w:tcPr>
            <w:tcW w:w="1559" w:type="dxa"/>
            <w:tcBorders>
              <w:top w:val="single" w:sz="12" w:space="0" w:color="auto"/>
              <w:left w:val="single" w:sz="12" w:space="0" w:color="auto"/>
              <w:bottom w:val="single" w:sz="2" w:space="0" w:color="auto"/>
              <w:right w:val="single" w:sz="12" w:space="0" w:color="auto"/>
            </w:tcBorders>
          </w:tcPr>
          <w:p w14:paraId="17B4677E" w14:textId="77777777" w:rsidR="00E01D0C" w:rsidRPr="002C2D2D" w:rsidRDefault="00E01D0C" w:rsidP="00E01D0C">
            <w:pPr>
              <w:spacing w:line="480" w:lineRule="auto"/>
              <w:rPr>
                <w:rFonts w:eastAsiaTheme="minorEastAsia"/>
                <w:sz w:val="20"/>
                <w:szCs w:val="20"/>
              </w:rPr>
            </w:pPr>
          </w:p>
        </w:tc>
        <w:tc>
          <w:tcPr>
            <w:tcW w:w="1418" w:type="dxa"/>
            <w:tcBorders>
              <w:top w:val="single" w:sz="12" w:space="0" w:color="auto"/>
              <w:left w:val="single" w:sz="12" w:space="0" w:color="auto"/>
              <w:bottom w:val="single" w:sz="2" w:space="0" w:color="auto"/>
              <w:right w:val="single" w:sz="12" w:space="0" w:color="auto"/>
            </w:tcBorders>
          </w:tcPr>
          <w:p w14:paraId="7EF3130D"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rPr>
                <w:b/>
                <w:sz w:val="22"/>
                <w:szCs w:val="22"/>
              </w:rPr>
            </w:pPr>
          </w:p>
        </w:tc>
        <w:tc>
          <w:tcPr>
            <w:tcW w:w="850" w:type="dxa"/>
            <w:tcBorders>
              <w:top w:val="single" w:sz="12" w:space="0" w:color="auto"/>
              <w:left w:val="single" w:sz="12" w:space="0" w:color="auto"/>
              <w:bottom w:val="single" w:sz="4" w:space="0" w:color="auto"/>
              <w:right w:val="single" w:sz="12" w:space="0" w:color="auto"/>
            </w:tcBorders>
          </w:tcPr>
          <w:p w14:paraId="4E2EE876" w14:textId="77777777" w:rsidR="00E01D0C" w:rsidRPr="002C2D2D" w:rsidRDefault="00E01D0C" w:rsidP="00E01D0C">
            <w:pPr>
              <w:spacing w:line="48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7898D1C1"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rPr>
                <w:b/>
                <w:sz w:val="22"/>
                <w:szCs w:val="22"/>
              </w:rPr>
            </w:pPr>
          </w:p>
        </w:tc>
        <w:tc>
          <w:tcPr>
            <w:tcW w:w="1701" w:type="dxa"/>
            <w:tcBorders>
              <w:top w:val="single" w:sz="12" w:space="0" w:color="auto"/>
              <w:left w:val="single" w:sz="12" w:space="0" w:color="auto"/>
              <w:bottom w:val="nil"/>
              <w:right w:val="single" w:sz="12" w:space="0" w:color="auto"/>
            </w:tcBorders>
          </w:tcPr>
          <w:p w14:paraId="19B3BF9E"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jc w:val="center"/>
              <w:rPr>
                <w:sz w:val="22"/>
                <w:szCs w:val="22"/>
              </w:rPr>
            </w:pPr>
          </w:p>
        </w:tc>
      </w:tr>
      <w:tr w:rsidR="00E01D0C" w:rsidRPr="002C2D2D" w14:paraId="0A87D1CA" w14:textId="77777777" w:rsidTr="004A7F15">
        <w:trPr>
          <w:trHeight w:hRule="exact" w:val="624"/>
        </w:trPr>
        <w:tc>
          <w:tcPr>
            <w:tcW w:w="476" w:type="dxa"/>
            <w:tcBorders>
              <w:top w:val="single" w:sz="2" w:space="0" w:color="auto"/>
              <w:left w:val="single" w:sz="12" w:space="0" w:color="auto"/>
              <w:bottom w:val="single" w:sz="2" w:space="0" w:color="auto"/>
              <w:right w:val="single" w:sz="12" w:space="0" w:color="auto"/>
            </w:tcBorders>
            <w:vAlign w:val="center"/>
          </w:tcPr>
          <w:p w14:paraId="439219F9" w14:textId="77777777" w:rsidR="00E01D0C" w:rsidRPr="002C2D2D" w:rsidRDefault="00E01D0C" w:rsidP="00E01D0C">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2</w:t>
            </w:r>
          </w:p>
        </w:tc>
        <w:tc>
          <w:tcPr>
            <w:tcW w:w="4536" w:type="dxa"/>
            <w:tcBorders>
              <w:top w:val="single" w:sz="2" w:space="0" w:color="auto"/>
              <w:left w:val="single" w:sz="12" w:space="0" w:color="auto"/>
              <w:bottom w:val="single" w:sz="2" w:space="0" w:color="auto"/>
              <w:right w:val="single" w:sz="12" w:space="0" w:color="auto"/>
            </w:tcBorders>
          </w:tcPr>
          <w:p w14:paraId="56FB4CA2" w14:textId="77777777" w:rsidR="00E01D0C" w:rsidRPr="002C2D2D" w:rsidRDefault="00E01D0C" w:rsidP="00E01D0C">
            <w:pPr>
              <w:spacing w:line="480" w:lineRule="auto"/>
              <w:rPr>
                <w:rFonts w:eastAsiaTheme="minorEastAsia"/>
                <w:sz w:val="20"/>
                <w:szCs w:val="20"/>
              </w:rPr>
            </w:pPr>
          </w:p>
        </w:tc>
        <w:tc>
          <w:tcPr>
            <w:tcW w:w="1559" w:type="dxa"/>
            <w:tcBorders>
              <w:top w:val="single" w:sz="2" w:space="0" w:color="auto"/>
              <w:left w:val="single" w:sz="12" w:space="0" w:color="auto"/>
              <w:bottom w:val="single" w:sz="2" w:space="0" w:color="auto"/>
              <w:right w:val="single" w:sz="12" w:space="0" w:color="auto"/>
            </w:tcBorders>
          </w:tcPr>
          <w:p w14:paraId="01B7C144" w14:textId="77777777" w:rsidR="00E01D0C" w:rsidRPr="002C2D2D" w:rsidRDefault="00E01D0C" w:rsidP="00E01D0C">
            <w:pPr>
              <w:spacing w:line="480" w:lineRule="auto"/>
              <w:rPr>
                <w:rFonts w:eastAsiaTheme="minorEastAsia"/>
                <w:sz w:val="20"/>
                <w:szCs w:val="20"/>
              </w:rPr>
            </w:pPr>
          </w:p>
        </w:tc>
        <w:tc>
          <w:tcPr>
            <w:tcW w:w="1418" w:type="dxa"/>
            <w:tcBorders>
              <w:top w:val="single" w:sz="2" w:space="0" w:color="auto"/>
              <w:left w:val="single" w:sz="12" w:space="0" w:color="auto"/>
              <w:bottom w:val="single" w:sz="2" w:space="0" w:color="auto"/>
              <w:right w:val="single" w:sz="12" w:space="0" w:color="auto"/>
            </w:tcBorders>
          </w:tcPr>
          <w:p w14:paraId="017DFC16"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593C9C2E" w14:textId="77777777" w:rsidR="00E01D0C" w:rsidRPr="002C2D2D" w:rsidRDefault="00E01D0C" w:rsidP="00E01D0C">
            <w:pPr>
              <w:spacing w:line="48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0540666D"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rPr>
                <w:b/>
                <w:sz w:val="22"/>
                <w:szCs w:val="22"/>
              </w:rPr>
            </w:pPr>
          </w:p>
        </w:tc>
        <w:tc>
          <w:tcPr>
            <w:tcW w:w="1701" w:type="dxa"/>
            <w:tcBorders>
              <w:top w:val="nil"/>
              <w:left w:val="single" w:sz="12" w:space="0" w:color="auto"/>
              <w:bottom w:val="nil"/>
              <w:right w:val="single" w:sz="12" w:space="0" w:color="auto"/>
            </w:tcBorders>
          </w:tcPr>
          <w:p w14:paraId="12A6228A"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jc w:val="center"/>
              <w:rPr>
                <w:sz w:val="22"/>
                <w:szCs w:val="22"/>
              </w:rPr>
            </w:pPr>
          </w:p>
        </w:tc>
      </w:tr>
      <w:tr w:rsidR="00E01D0C" w:rsidRPr="002C2D2D" w14:paraId="5C5915B1" w14:textId="77777777" w:rsidTr="004A7F15">
        <w:trPr>
          <w:trHeight w:hRule="exact" w:val="624"/>
        </w:trPr>
        <w:tc>
          <w:tcPr>
            <w:tcW w:w="476" w:type="dxa"/>
            <w:tcBorders>
              <w:top w:val="single" w:sz="2" w:space="0" w:color="auto"/>
              <w:left w:val="single" w:sz="12" w:space="0" w:color="auto"/>
              <w:bottom w:val="single" w:sz="2" w:space="0" w:color="auto"/>
              <w:right w:val="single" w:sz="12" w:space="0" w:color="auto"/>
            </w:tcBorders>
            <w:vAlign w:val="center"/>
          </w:tcPr>
          <w:p w14:paraId="1787FB11" w14:textId="77777777" w:rsidR="00E01D0C" w:rsidRPr="002C2D2D" w:rsidRDefault="00E01D0C" w:rsidP="00E01D0C">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3</w:t>
            </w:r>
          </w:p>
        </w:tc>
        <w:tc>
          <w:tcPr>
            <w:tcW w:w="4536" w:type="dxa"/>
            <w:tcBorders>
              <w:top w:val="single" w:sz="2" w:space="0" w:color="auto"/>
              <w:left w:val="single" w:sz="12" w:space="0" w:color="auto"/>
              <w:bottom w:val="single" w:sz="2" w:space="0" w:color="auto"/>
              <w:right w:val="single" w:sz="12" w:space="0" w:color="auto"/>
            </w:tcBorders>
          </w:tcPr>
          <w:p w14:paraId="56B775FE" w14:textId="77777777" w:rsidR="00E01D0C" w:rsidRPr="002C2D2D" w:rsidRDefault="00E01D0C" w:rsidP="00E01D0C">
            <w:pPr>
              <w:spacing w:line="480" w:lineRule="auto"/>
              <w:rPr>
                <w:rFonts w:eastAsiaTheme="minorEastAsia"/>
                <w:sz w:val="20"/>
                <w:szCs w:val="20"/>
              </w:rPr>
            </w:pPr>
          </w:p>
        </w:tc>
        <w:tc>
          <w:tcPr>
            <w:tcW w:w="1559" w:type="dxa"/>
            <w:tcBorders>
              <w:top w:val="single" w:sz="2" w:space="0" w:color="auto"/>
              <w:left w:val="single" w:sz="12" w:space="0" w:color="auto"/>
              <w:bottom w:val="single" w:sz="2" w:space="0" w:color="auto"/>
              <w:right w:val="single" w:sz="12" w:space="0" w:color="auto"/>
            </w:tcBorders>
          </w:tcPr>
          <w:p w14:paraId="573681AA" w14:textId="77777777" w:rsidR="00E01D0C" w:rsidRPr="002C2D2D" w:rsidRDefault="00E01D0C" w:rsidP="00E01D0C">
            <w:pPr>
              <w:spacing w:line="480" w:lineRule="auto"/>
              <w:rPr>
                <w:rFonts w:eastAsiaTheme="minorEastAsia"/>
                <w:sz w:val="20"/>
                <w:szCs w:val="20"/>
              </w:rPr>
            </w:pPr>
          </w:p>
        </w:tc>
        <w:tc>
          <w:tcPr>
            <w:tcW w:w="1418" w:type="dxa"/>
            <w:tcBorders>
              <w:top w:val="single" w:sz="2" w:space="0" w:color="auto"/>
              <w:left w:val="single" w:sz="12" w:space="0" w:color="auto"/>
              <w:bottom w:val="single" w:sz="2" w:space="0" w:color="auto"/>
              <w:right w:val="single" w:sz="12" w:space="0" w:color="auto"/>
            </w:tcBorders>
          </w:tcPr>
          <w:p w14:paraId="61194247"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211090BC" w14:textId="77777777" w:rsidR="00E01D0C" w:rsidRPr="002C2D2D" w:rsidRDefault="00E01D0C" w:rsidP="00E01D0C">
            <w:pPr>
              <w:spacing w:line="48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138D4834"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rPr>
                <w:b/>
                <w:sz w:val="22"/>
                <w:szCs w:val="22"/>
              </w:rPr>
            </w:pPr>
          </w:p>
        </w:tc>
        <w:tc>
          <w:tcPr>
            <w:tcW w:w="1701" w:type="dxa"/>
            <w:tcBorders>
              <w:top w:val="nil"/>
              <w:left w:val="single" w:sz="12" w:space="0" w:color="auto"/>
              <w:bottom w:val="nil"/>
              <w:right w:val="single" w:sz="12" w:space="0" w:color="auto"/>
            </w:tcBorders>
          </w:tcPr>
          <w:p w14:paraId="2E17A671"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jc w:val="center"/>
              <w:rPr>
                <w:sz w:val="22"/>
                <w:szCs w:val="22"/>
              </w:rPr>
            </w:pPr>
          </w:p>
        </w:tc>
      </w:tr>
      <w:tr w:rsidR="00E01D0C" w:rsidRPr="002C2D2D" w14:paraId="38D82D0D" w14:textId="77777777" w:rsidTr="004A7F15">
        <w:trPr>
          <w:trHeight w:hRule="exact" w:val="624"/>
        </w:trPr>
        <w:tc>
          <w:tcPr>
            <w:tcW w:w="476" w:type="dxa"/>
            <w:tcBorders>
              <w:top w:val="single" w:sz="2" w:space="0" w:color="auto"/>
              <w:left w:val="single" w:sz="12" w:space="0" w:color="auto"/>
              <w:bottom w:val="single" w:sz="2" w:space="0" w:color="auto"/>
              <w:right w:val="single" w:sz="12" w:space="0" w:color="auto"/>
            </w:tcBorders>
            <w:vAlign w:val="center"/>
          </w:tcPr>
          <w:p w14:paraId="60A1FC91" w14:textId="77777777" w:rsidR="00E01D0C" w:rsidRPr="002C2D2D" w:rsidRDefault="00E01D0C" w:rsidP="00E01D0C">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4</w:t>
            </w:r>
          </w:p>
        </w:tc>
        <w:tc>
          <w:tcPr>
            <w:tcW w:w="4536" w:type="dxa"/>
            <w:tcBorders>
              <w:top w:val="single" w:sz="2" w:space="0" w:color="auto"/>
              <w:left w:val="single" w:sz="12" w:space="0" w:color="auto"/>
              <w:bottom w:val="single" w:sz="2" w:space="0" w:color="auto"/>
              <w:right w:val="single" w:sz="12" w:space="0" w:color="auto"/>
            </w:tcBorders>
          </w:tcPr>
          <w:p w14:paraId="41633BA4" w14:textId="77777777" w:rsidR="00E01D0C" w:rsidRPr="002C2D2D" w:rsidRDefault="00E01D0C" w:rsidP="00E01D0C">
            <w:pPr>
              <w:spacing w:line="480" w:lineRule="auto"/>
              <w:rPr>
                <w:rFonts w:eastAsiaTheme="minorEastAsia"/>
                <w:sz w:val="20"/>
                <w:szCs w:val="20"/>
              </w:rPr>
            </w:pPr>
          </w:p>
        </w:tc>
        <w:tc>
          <w:tcPr>
            <w:tcW w:w="1559" w:type="dxa"/>
            <w:tcBorders>
              <w:top w:val="single" w:sz="2" w:space="0" w:color="auto"/>
              <w:left w:val="single" w:sz="12" w:space="0" w:color="auto"/>
              <w:bottom w:val="single" w:sz="2" w:space="0" w:color="auto"/>
              <w:right w:val="single" w:sz="12" w:space="0" w:color="auto"/>
            </w:tcBorders>
          </w:tcPr>
          <w:p w14:paraId="16F3CAD0" w14:textId="77777777" w:rsidR="00E01D0C" w:rsidRPr="002C2D2D" w:rsidRDefault="00E01D0C" w:rsidP="00E01D0C">
            <w:pPr>
              <w:spacing w:line="480" w:lineRule="auto"/>
              <w:rPr>
                <w:rFonts w:eastAsiaTheme="minorEastAsia"/>
                <w:sz w:val="20"/>
                <w:szCs w:val="20"/>
              </w:rPr>
            </w:pPr>
          </w:p>
        </w:tc>
        <w:tc>
          <w:tcPr>
            <w:tcW w:w="1418" w:type="dxa"/>
            <w:tcBorders>
              <w:top w:val="single" w:sz="2" w:space="0" w:color="auto"/>
              <w:left w:val="single" w:sz="12" w:space="0" w:color="auto"/>
              <w:bottom w:val="single" w:sz="2" w:space="0" w:color="auto"/>
              <w:right w:val="single" w:sz="12" w:space="0" w:color="auto"/>
            </w:tcBorders>
          </w:tcPr>
          <w:p w14:paraId="21B844F0"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35396795" w14:textId="77777777" w:rsidR="00E01D0C" w:rsidRPr="002C2D2D" w:rsidRDefault="00E01D0C" w:rsidP="00E01D0C">
            <w:pPr>
              <w:spacing w:line="48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76478209"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rPr>
                <w:b/>
                <w:sz w:val="22"/>
                <w:szCs w:val="22"/>
              </w:rPr>
            </w:pPr>
          </w:p>
        </w:tc>
        <w:tc>
          <w:tcPr>
            <w:tcW w:w="1701" w:type="dxa"/>
            <w:tcBorders>
              <w:top w:val="nil"/>
              <w:left w:val="single" w:sz="12" w:space="0" w:color="auto"/>
              <w:bottom w:val="nil"/>
              <w:right w:val="single" w:sz="12" w:space="0" w:color="auto"/>
            </w:tcBorders>
          </w:tcPr>
          <w:p w14:paraId="30549B57"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jc w:val="center"/>
              <w:rPr>
                <w:sz w:val="22"/>
                <w:szCs w:val="22"/>
              </w:rPr>
            </w:pPr>
          </w:p>
        </w:tc>
      </w:tr>
      <w:tr w:rsidR="00E01D0C" w:rsidRPr="002C2D2D" w14:paraId="16140CAE" w14:textId="77777777" w:rsidTr="004A7F15">
        <w:trPr>
          <w:trHeight w:hRule="exact" w:val="624"/>
        </w:trPr>
        <w:tc>
          <w:tcPr>
            <w:tcW w:w="476" w:type="dxa"/>
            <w:tcBorders>
              <w:top w:val="single" w:sz="2" w:space="0" w:color="auto"/>
              <w:left w:val="single" w:sz="12" w:space="0" w:color="auto"/>
              <w:bottom w:val="single" w:sz="2" w:space="0" w:color="auto"/>
              <w:right w:val="single" w:sz="12" w:space="0" w:color="auto"/>
            </w:tcBorders>
            <w:vAlign w:val="center"/>
          </w:tcPr>
          <w:p w14:paraId="58451A65" w14:textId="77777777" w:rsidR="00E01D0C" w:rsidRPr="002C2D2D" w:rsidRDefault="00E01D0C" w:rsidP="00E01D0C">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5</w:t>
            </w:r>
          </w:p>
        </w:tc>
        <w:tc>
          <w:tcPr>
            <w:tcW w:w="4536" w:type="dxa"/>
            <w:tcBorders>
              <w:top w:val="single" w:sz="2" w:space="0" w:color="auto"/>
              <w:left w:val="single" w:sz="12" w:space="0" w:color="auto"/>
              <w:bottom w:val="single" w:sz="2" w:space="0" w:color="auto"/>
              <w:right w:val="single" w:sz="12" w:space="0" w:color="auto"/>
            </w:tcBorders>
          </w:tcPr>
          <w:p w14:paraId="6E128A40" w14:textId="77777777" w:rsidR="00E01D0C" w:rsidRPr="002C2D2D" w:rsidRDefault="00E01D0C" w:rsidP="00E01D0C">
            <w:pPr>
              <w:spacing w:line="480" w:lineRule="auto"/>
              <w:rPr>
                <w:rFonts w:eastAsiaTheme="minorEastAsia"/>
                <w:sz w:val="20"/>
                <w:szCs w:val="20"/>
              </w:rPr>
            </w:pPr>
          </w:p>
        </w:tc>
        <w:tc>
          <w:tcPr>
            <w:tcW w:w="1559" w:type="dxa"/>
            <w:tcBorders>
              <w:top w:val="single" w:sz="2" w:space="0" w:color="auto"/>
              <w:left w:val="single" w:sz="12" w:space="0" w:color="auto"/>
              <w:bottom w:val="single" w:sz="2" w:space="0" w:color="auto"/>
              <w:right w:val="single" w:sz="12" w:space="0" w:color="auto"/>
            </w:tcBorders>
          </w:tcPr>
          <w:p w14:paraId="584EB93A" w14:textId="77777777" w:rsidR="00E01D0C" w:rsidRPr="002C2D2D" w:rsidRDefault="00E01D0C" w:rsidP="00E01D0C">
            <w:pPr>
              <w:spacing w:line="480" w:lineRule="auto"/>
              <w:rPr>
                <w:rFonts w:eastAsiaTheme="minorEastAsia"/>
                <w:sz w:val="20"/>
                <w:szCs w:val="20"/>
              </w:rPr>
            </w:pPr>
          </w:p>
        </w:tc>
        <w:tc>
          <w:tcPr>
            <w:tcW w:w="1418" w:type="dxa"/>
            <w:tcBorders>
              <w:top w:val="single" w:sz="2" w:space="0" w:color="auto"/>
              <w:left w:val="single" w:sz="12" w:space="0" w:color="auto"/>
              <w:bottom w:val="single" w:sz="2" w:space="0" w:color="auto"/>
              <w:right w:val="single" w:sz="12" w:space="0" w:color="auto"/>
            </w:tcBorders>
          </w:tcPr>
          <w:p w14:paraId="5F24C933"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21478F48" w14:textId="77777777" w:rsidR="00E01D0C" w:rsidRPr="002C2D2D" w:rsidRDefault="00E01D0C" w:rsidP="00E01D0C">
            <w:pPr>
              <w:spacing w:line="48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51508A42"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rPr>
                <w:b/>
                <w:sz w:val="22"/>
                <w:szCs w:val="22"/>
              </w:rPr>
            </w:pPr>
          </w:p>
        </w:tc>
        <w:tc>
          <w:tcPr>
            <w:tcW w:w="1701" w:type="dxa"/>
            <w:tcBorders>
              <w:top w:val="nil"/>
              <w:left w:val="single" w:sz="12" w:space="0" w:color="auto"/>
              <w:bottom w:val="nil"/>
              <w:right w:val="single" w:sz="12" w:space="0" w:color="auto"/>
            </w:tcBorders>
          </w:tcPr>
          <w:p w14:paraId="19D4DC4C"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jc w:val="center"/>
              <w:rPr>
                <w:sz w:val="22"/>
                <w:szCs w:val="22"/>
              </w:rPr>
            </w:pPr>
          </w:p>
        </w:tc>
      </w:tr>
      <w:tr w:rsidR="00E01D0C" w:rsidRPr="002C2D2D" w14:paraId="21C6A3AE" w14:textId="77777777" w:rsidTr="004A7F15">
        <w:trPr>
          <w:trHeight w:hRule="exact" w:val="624"/>
        </w:trPr>
        <w:tc>
          <w:tcPr>
            <w:tcW w:w="476" w:type="dxa"/>
            <w:tcBorders>
              <w:top w:val="single" w:sz="2" w:space="0" w:color="auto"/>
              <w:left w:val="single" w:sz="12" w:space="0" w:color="auto"/>
              <w:bottom w:val="single" w:sz="2" w:space="0" w:color="auto"/>
              <w:right w:val="single" w:sz="12" w:space="0" w:color="auto"/>
            </w:tcBorders>
            <w:vAlign w:val="center"/>
          </w:tcPr>
          <w:p w14:paraId="1A37241D" w14:textId="77777777" w:rsidR="00E01D0C" w:rsidRPr="002C2D2D" w:rsidRDefault="00E01D0C" w:rsidP="00E01D0C">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6</w:t>
            </w:r>
          </w:p>
        </w:tc>
        <w:tc>
          <w:tcPr>
            <w:tcW w:w="4536" w:type="dxa"/>
            <w:tcBorders>
              <w:top w:val="single" w:sz="2" w:space="0" w:color="auto"/>
              <w:left w:val="single" w:sz="12" w:space="0" w:color="auto"/>
              <w:bottom w:val="single" w:sz="2" w:space="0" w:color="auto"/>
              <w:right w:val="single" w:sz="12" w:space="0" w:color="auto"/>
            </w:tcBorders>
          </w:tcPr>
          <w:p w14:paraId="50712927" w14:textId="77777777" w:rsidR="00E01D0C" w:rsidRPr="002C2D2D" w:rsidRDefault="00E01D0C" w:rsidP="00E01D0C">
            <w:pPr>
              <w:spacing w:line="480" w:lineRule="auto"/>
              <w:rPr>
                <w:rFonts w:eastAsiaTheme="minorEastAsia"/>
                <w:sz w:val="20"/>
                <w:szCs w:val="20"/>
              </w:rPr>
            </w:pPr>
          </w:p>
        </w:tc>
        <w:tc>
          <w:tcPr>
            <w:tcW w:w="1559" w:type="dxa"/>
            <w:tcBorders>
              <w:top w:val="single" w:sz="2" w:space="0" w:color="auto"/>
              <w:left w:val="single" w:sz="12" w:space="0" w:color="auto"/>
              <w:bottom w:val="single" w:sz="2" w:space="0" w:color="auto"/>
              <w:right w:val="single" w:sz="12" w:space="0" w:color="auto"/>
            </w:tcBorders>
          </w:tcPr>
          <w:p w14:paraId="204494FC" w14:textId="77777777" w:rsidR="00E01D0C" w:rsidRPr="002C2D2D" w:rsidRDefault="00E01D0C" w:rsidP="00E01D0C">
            <w:pPr>
              <w:spacing w:line="480" w:lineRule="auto"/>
              <w:rPr>
                <w:rFonts w:eastAsiaTheme="minorEastAsia"/>
                <w:sz w:val="20"/>
                <w:szCs w:val="20"/>
              </w:rPr>
            </w:pPr>
          </w:p>
        </w:tc>
        <w:tc>
          <w:tcPr>
            <w:tcW w:w="1418" w:type="dxa"/>
            <w:tcBorders>
              <w:top w:val="single" w:sz="2" w:space="0" w:color="auto"/>
              <w:left w:val="single" w:sz="12" w:space="0" w:color="auto"/>
              <w:bottom w:val="single" w:sz="2" w:space="0" w:color="auto"/>
              <w:right w:val="single" w:sz="12" w:space="0" w:color="auto"/>
            </w:tcBorders>
          </w:tcPr>
          <w:p w14:paraId="02145CE5"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623C6C65" w14:textId="77777777" w:rsidR="00E01D0C" w:rsidRPr="002C2D2D" w:rsidRDefault="00E01D0C" w:rsidP="00E01D0C">
            <w:pPr>
              <w:spacing w:line="48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4317492B"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rPr>
                <w:b/>
                <w:sz w:val="22"/>
                <w:szCs w:val="22"/>
              </w:rPr>
            </w:pPr>
          </w:p>
        </w:tc>
        <w:tc>
          <w:tcPr>
            <w:tcW w:w="1701" w:type="dxa"/>
            <w:tcBorders>
              <w:top w:val="nil"/>
              <w:left w:val="single" w:sz="12" w:space="0" w:color="auto"/>
              <w:bottom w:val="nil"/>
              <w:right w:val="single" w:sz="12" w:space="0" w:color="auto"/>
            </w:tcBorders>
          </w:tcPr>
          <w:p w14:paraId="6F5EC55E"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jc w:val="center"/>
              <w:rPr>
                <w:sz w:val="22"/>
                <w:szCs w:val="22"/>
              </w:rPr>
            </w:pPr>
          </w:p>
        </w:tc>
      </w:tr>
      <w:tr w:rsidR="00E01D0C" w:rsidRPr="002C2D2D" w14:paraId="3815BBAC" w14:textId="77777777" w:rsidTr="004A7F15">
        <w:trPr>
          <w:trHeight w:hRule="exact" w:val="624"/>
        </w:trPr>
        <w:tc>
          <w:tcPr>
            <w:tcW w:w="476" w:type="dxa"/>
            <w:tcBorders>
              <w:top w:val="single" w:sz="2" w:space="0" w:color="auto"/>
              <w:left w:val="single" w:sz="12" w:space="0" w:color="auto"/>
              <w:bottom w:val="single" w:sz="2" w:space="0" w:color="auto"/>
              <w:right w:val="single" w:sz="12" w:space="0" w:color="auto"/>
            </w:tcBorders>
            <w:vAlign w:val="center"/>
          </w:tcPr>
          <w:p w14:paraId="5C821FDA" w14:textId="77777777" w:rsidR="00E01D0C" w:rsidRPr="002C2D2D" w:rsidRDefault="00E01D0C" w:rsidP="00E01D0C">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7</w:t>
            </w:r>
          </w:p>
        </w:tc>
        <w:tc>
          <w:tcPr>
            <w:tcW w:w="4536" w:type="dxa"/>
            <w:tcBorders>
              <w:top w:val="single" w:sz="2" w:space="0" w:color="auto"/>
              <w:left w:val="single" w:sz="12" w:space="0" w:color="auto"/>
              <w:bottom w:val="single" w:sz="2" w:space="0" w:color="auto"/>
              <w:right w:val="single" w:sz="12" w:space="0" w:color="auto"/>
            </w:tcBorders>
          </w:tcPr>
          <w:p w14:paraId="070CDFA4" w14:textId="77777777" w:rsidR="00E01D0C" w:rsidRPr="002C2D2D" w:rsidRDefault="00E01D0C" w:rsidP="00E01D0C">
            <w:pPr>
              <w:spacing w:line="480" w:lineRule="auto"/>
              <w:rPr>
                <w:rFonts w:eastAsiaTheme="minorEastAsia"/>
                <w:sz w:val="20"/>
                <w:szCs w:val="20"/>
              </w:rPr>
            </w:pPr>
          </w:p>
        </w:tc>
        <w:tc>
          <w:tcPr>
            <w:tcW w:w="1559" w:type="dxa"/>
            <w:tcBorders>
              <w:top w:val="single" w:sz="2" w:space="0" w:color="auto"/>
              <w:left w:val="single" w:sz="12" w:space="0" w:color="auto"/>
              <w:bottom w:val="single" w:sz="2" w:space="0" w:color="auto"/>
              <w:right w:val="single" w:sz="12" w:space="0" w:color="auto"/>
            </w:tcBorders>
          </w:tcPr>
          <w:p w14:paraId="13EC4A35" w14:textId="77777777" w:rsidR="00E01D0C" w:rsidRPr="002C2D2D" w:rsidRDefault="00E01D0C" w:rsidP="00E01D0C">
            <w:pPr>
              <w:spacing w:line="480" w:lineRule="auto"/>
              <w:rPr>
                <w:rFonts w:eastAsiaTheme="minorEastAsia"/>
                <w:sz w:val="20"/>
                <w:szCs w:val="20"/>
              </w:rPr>
            </w:pPr>
          </w:p>
        </w:tc>
        <w:tc>
          <w:tcPr>
            <w:tcW w:w="1418" w:type="dxa"/>
            <w:tcBorders>
              <w:top w:val="single" w:sz="2" w:space="0" w:color="auto"/>
              <w:left w:val="single" w:sz="12" w:space="0" w:color="auto"/>
              <w:bottom w:val="single" w:sz="2" w:space="0" w:color="auto"/>
              <w:right w:val="single" w:sz="12" w:space="0" w:color="auto"/>
            </w:tcBorders>
          </w:tcPr>
          <w:p w14:paraId="6AE78C7F"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5005DBA6" w14:textId="77777777" w:rsidR="00E01D0C" w:rsidRPr="002C2D2D" w:rsidRDefault="00E01D0C" w:rsidP="00E01D0C">
            <w:pPr>
              <w:spacing w:line="48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0BC83E5C"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rPr>
                <w:b/>
                <w:sz w:val="22"/>
                <w:szCs w:val="22"/>
              </w:rPr>
            </w:pPr>
          </w:p>
        </w:tc>
        <w:tc>
          <w:tcPr>
            <w:tcW w:w="1701" w:type="dxa"/>
            <w:tcBorders>
              <w:top w:val="nil"/>
              <w:left w:val="single" w:sz="12" w:space="0" w:color="auto"/>
              <w:bottom w:val="nil"/>
              <w:right w:val="single" w:sz="12" w:space="0" w:color="auto"/>
            </w:tcBorders>
          </w:tcPr>
          <w:p w14:paraId="1C0CF4BD"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jc w:val="center"/>
              <w:rPr>
                <w:sz w:val="22"/>
                <w:szCs w:val="22"/>
              </w:rPr>
            </w:pPr>
          </w:p>
        </w:tc>
      </w:tr>
      <w:tr w:rsidR="00E01D0C" w:rsidRPr="002C2D2D" w14:paraId="234D5921" w14:textId="77777777" w:rsidTr="004A7F15">
        <w:trPr>
          <w:trHeight w:hRule="exact" w:val="624"/>
        </w:trPr>
        <w:tc>
          <w:tcPr>
            <w:tcW w:w="476" w:type="dxa"/>
            <w:tcBorders>
              <w:top w:val="single" w:sz="2" w:space="0" w:color="auto"/>
              <w:left w:val="single" w:sz="12" w:space="0" w:color="auto"/>
              <w:bottom w:val="single" w:sz="2" w:space="0" w:color="auto"/>
              <w:right w:val="single" w:sz="12" w:space="0" w:color="auto"/>
            </w:tcBorders>
            <w:vAlign w:val="center"/>
          </w:tcPr>
          <w:p w14:paraId="34CD7420" w14:textId="77777777" w:rsidR="00E01D0C" w:rsidRPr="002C2D2D" w:rsidRDefault="00E01D0C" w:rsidP="00E01D0C">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8</w:t>
            </w:r>
          </w:p>
        </w:tc>
        <w:tc>
          <w:tcPr>
            <w:tcW w:w="4536" w:type="dxa"/>
            <w:tcBorders>
              <w:top w:val="single" w:sz="2" w:space="0" w:color="auto"/>
              <w:left w:val="single" w:sz="12" w:space="0" w:color="auto"/>
              <w:bottom w:val="single" w:sz="2" w:space="0" w:color="auto"/>
              <w:right w:val="single" w:sz="12" w:space="0" w:color="auto"/>
            </w:tcBorders>
          </w:tcPr>
          <w:p w14:paraId="48ECC3C5" w14:textId="77777777" w:rsidR="00E01D0C" w:rsidRPr="002C2D2D" w:rsidRDefault="00E01D0C" w:rsidP="00E01D0C">
            <w:pPr>
              <w:spacing w:line="480" w:lineRule="auto"/>
              <w:rPr>
                <w:rFonts w:eastAsiaTheme="minorEastAsia"/>
                <w:sz w:val="20"/>
                <w:szCs w:val="20"/>
              </w:rPr>
            </w:pPr>
          </w:p>
        </w:tc>
        <w:tc>
          <w:tcPr>
            <w:tcW w:w="1559" w:type="dxa"/>
            <w:tcBorders>
              <w:top w:val="single" w:sz="2" w:space="0" w:color="auto"/>
              <w:left w:val="single" w:sz="12" w:space="0" w:color="auto"/>
              <w:bottom w:val="single" w:sz="2" w:space="0" w:color="auto"/>
              <w:right w:val="single" w:sz="12" w:space="0" w:color="auto"/>
            </w:tcBorders>
          </w:tcPr>
          <w:p w14:paraId="3E1F35BB" w14:textId="77777777" w:rsidR="00E01D0C" w:rsidRPr="002C2D2D" w:rsidRDefault="00E01D0C" w:rsidP="00E01D0C">
            <w:pPr>
              <w:spacing w:line="480" w:lineRule="auto"/>
              <w:rPr>
                <w:rFonts w:eastAsiaTheme="minorEastAsia"/>
                <w:sz w:val="20"/>
                <w:szCs w:val="20"/>
              </w:rPr>
            </w:pPr>
          </w:p>
        </w:tc>
        <w:tc>
          <w:tcPr>
            <w:tcW w:w="1418" w:type="dxa"/>
            <w:tcBorders>
              <w:top w:val="single" w:sz="2" w:space="0" w:color="auto"/>
              <w:left w:val="single" w:sz="12" w:space="0" w:color="auto"/>
              <w:bottom w:val="single" w:sz="2" w:space="0" w:color="auto"/>
              <w:right w:val="single" w:sz="12" w:space="0" w:color="auto"/>
            </w:tcBorders>
          </w:tcPr>
          <w:p w14:paraId="4E5D269E"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669F5383" w14:textId="77777777" w:rsidR="00E01D0C" w:rsidRPr="002C2D2D" w:rsidRDefault="00E01D0C" w:rsidP="00E01D0C">
            <w:pPr>
              <w:spacing w:line="48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0953B9CF"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rPr>
                <w:b/>
                <w:sz w:val="22"/>
                <w:szCs w:val="22"/>
              </w:rPr>
            </w:pPr>
          </w:p>
        </w:tc>
        <w:tc>
          <w:tcPr>
            <w:tcW w:w="1701" w:type="dxa"/>
            <w:tcBorders>
              <w:top w:val="nil"/>
              <w:left w:val="single" w:sz="12" w:space="0" w:color="auto"/>
              <w:bottom w:val="nil"/>
              <w:right w:val="single" w:sz="12" w:space="0" w:color="auto"/>
            </w:tcBorders>
          </w:tcPr>
          <w:p w14:paraId="6C0BFF48"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jc w:val="center"/>
              <w:rPr>
                <w:sz w:val="22"/>
                <w:szCs w:val="22"/>
              </w:rPr>
            </w:pPr>
          </w:p>
        </w:tc>
      </w:tr>
      <w:tr w:rsidR="00E01D0C" w:rsidRPr="002C2D2D" w14:paraId="38137ACB" w14:textId="77777777" w:rsidTr="004A7F15">
        <w:trPr>
          <w:trHeight w:hRule="exact" w:val="624"/>
        </w:trPr>
        <w:tc>
          <w:tcPr>
            <w:tcW w:w="476" w:type="dxa"/>
            <w:tcBorders>
              <w:top w:val="single" w:sz="2" w:space="0" w:color="auto"/>
              <w:left w:val="single" w:sz="12" w:space="0" w:color="auto"/>
              <w:bottom w:val="single" w:sz="2" w:space="0" w:color="auto"/>
              <w:right w:val="single" w:sz="12" w:space="0" w:color="auto"/>
            </w:tcBorders>
            <w:vAlign w:val="center"/>
          </w:tcPr>
          <w:p w14:paraId="69611716" w14:textId="77777777" w:rsidR="00E01D0C" w:rsidRPr="002C2D2D" w:rsidRDefault="00E01D0C" w:rsidP="00E01D0C">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9</w:t>
            </w:r>
          </w:p>
        </w:tc>
        <w:tc>
          <w:tcPr>
            <w:tcW w:w="4536" w:type="dxa"/>
            <w:tcBorders>
              <w:top w:val="single" w:sz="2" w:space="0" w:color="auto"/>
              <w:left w:val="single" w:sz="12" w:space="0" w:color="auto"/>
              <w:bottom w:val="single" w:sz="2" w:space="0" w:color="auto"/>
              <w:right w:val="single" w:sz="12" w:space="0" w:color="auto"/>
            </w:tcBorders>
          </w:tcPr>
          <w:p w14:paraId="4CBF8780" w14:textId="77777777" w:rsidR="00E01D0C" w:rsidRPr="002C2D2D" w:rsidRDefault="00E01D0C" w:rsidP="00E01D0C">
            <w:pPr>
              <w:spacing w:line="480" w:lineRule="auto"/>
              <w:rPr>
                <w:rFonts w:eastAsiaTheme="minorEastAsia"/>
                <w:sz w:val="20"/>
                <w:szCs w:val="20"/>
              </w:rPr>
            </w:pPr>
          </w:p>
        </w:tc>
        <w:tc>
          <w:tcPr>
            <w:tcW w:w="1559" w:type="dxa"/>
            <w:tcBorders>
              <w:top w:val="single" w:sz="2" w:space="0" w:color="auto"/>
              <w:left w:val="single" w:sz="12" w:space="0" w:color="auto"/>
              <w:bottom w:val="single" w:sz="2" w:space="0" w:color="auto"/>
              <w:right w:val="single" w:sz="12" w:space="0" w:color="auto"/>
            </w:tcBorders>
          </w:tcPr>
          <w:p w14:paraId="6ABE118A" w14:textId="77777777" w:rsidR="00E01D0C" w:rsidRPr="002C2D2D" w:rsidRDefault="00E01D0C" w:rsidP="00E01D0C">
            <w:pPr>
              <w:spacing w:line="480" w:lineRule="auto"/>
              <w:rPr>
                <w:rFonts w:eastAsiaTheme="minorEastAsia"/>
                <w:sz w:val="20"/>
                <w:szCs w:val="20"/>
              </w:rPr>
            </w:pPr>
          </w:p>
        </w:tc>
        <w:tc>
          <w:tcPr>
            <w:tcW w:w="1418" w:type="dxa"/>
            <w:tcBorders>
              <w:top w:val="single" w:sz="2" w:space="0" w:color="auto"/>
              <w:left w:val="single" w:sz="12" w:space="0" w:color="auto"/>
              <w:bottom w:val="single" w:sz="2" w:space="0" w:color="auto"/>
              <w:right w:val="single" w:sz="12" w:space="0" w:color="auto"/>
            </w:tcBorders>
          </w:tcPr>
          <w:p w14:paraId="18B3C562"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43A809CE" w14:textId="77777777" w:rsidR="00E01D0C" w:rsidRPr="002C2D2D" w:rsidRDefault="00E01D0C" w:rsidP="00E01D0C">
            <w:pPr>
              <w:spacing w:line="48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208D0F6F"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rPr>
                <w:b/>
                <w:sz w:val="22"/>
                <w:szCs w:val="22"/>
              </w:rPr>
            </w:pPr>
          </w:p>
        </w:tc>
        <w:tc>
          <w:tcPr>
            <w:tcW w:w="1701" w:type="dxa"/>
            <w:tcBorders>
              <w:top w:val="nil"/>
              <w:left w:val="single" w:sz="12" w:space="0" w:color="auto"/>
              <w:bottom w:val="nil"/>
              <w:right w:val="single" w:sz="12" w:space="0" w:color="auto"/>
            </w:tcBorders>
          </w:tcPr>
          <w:p w14:paraId="5E95E8DE"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jc w:val="center"/>
              <w:rPr>
                <w:sz w:val="22"/>
                <w:szCs w:val="22"/>
              </w:rPr>
            </w:pPr>
          </w:p>
        </w:tc>
      </w:tr>
      <w:tr w:rsidR="00E01D0C" w:rsidRPr="002C2D2D" w14:paraId="213D3066" w14:textId="77777777" w:rsidTr="004A7F15">
        <w:trPr>
          <w:trHeight w:hRule="exact" w:val="624"/>
        </w:trPr>
        <w:tc>
          <w:tcPr>
            <w:tcW w:w="476" w:type="dxa"/>
            <w:tcBorders>
              <w:top w:val="single" w:sz="2" w:space="0" w:color="auto"/>
              <w:left w:val="single" w:sz="12" w:space="0" w:color="auto"/>
              <w:bottom w:val="single" w:sz="12" w:space="0" w:color="auto"/>
              <w:right w:val="single" w:sz="12" w:space="0" w:color="auto"/>
            </w:tcBorders>
            <w:vAlign w:val="center"/>
          </w:tcPr>
          <w:p w14:paraId="5E5A9808" w14:textId="77777777" w:rsidR="00E01D0C" w:rsidRPr="002C2D2D" w:rsidRDefault="00E01D0C" w:rsidP="00E01D0C">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10</w:t>
            </w:r>
          </w:p>
        </w:tc>
        <w:tc>
          <w:tcPr>
            <w:tcW w:w="4536" w:type="dxa"/>
            <w:tcBorders>
              <w:top w:val="single" w:sz="2" w:space="0" w:color="auto"/>
              <w:left w:val="single" w:sz="12" w:space="0" w:color="auto"/>
              <w:bottom w:val="single" w:sz="12" w:space="0" w:color="auto"/>
              <w:right w:val="single" w:sz="12" w:space="0" w:color="auto"/>
            </w:tcBorders>
          </w:tcPr>
          <w:p w14:paraId="54876663" w14:textId="77777777" w:rsidR="00E01D0C" w:rsidRPr="002C2D2D" w:rsidRDefault="00E01D0C" w:rsidP="00E01D0C">
            <w:pPr>
              <w:spacing w:line="480" w:lineRule="auto"/>
              <w:rPr>
                <w:rFonts w:eastAsiaTheme="minorEastAsia"/>
                <w:sz w:val="20"/>
                <w:szCs w:val="20"/>
              </w:rPr>
            </w:pPr>
          </w:p>
        </w:tc>
        <w:tc>
          <w:tcPr>
            <w:tcW w:w="1559" w:type="dxa"/>
            <w:tcBorders>
              <w:top w:val="single" w:sz="2" w:space="0" w:color="auto"/>
              <w:left w:val="single" w:sz="12" w:space="0" w:color="auto"/>
              <w:bottom w:val="single" w:sz="12" w:space="0" w:color="auto"/>
              <w:right w:val="single" w:sz="12" w:space="0" w:color="auto"/>
            </w:tcBorders>
          </w:tcPr>
          <w:p w14:paraId="696FCAFD" w14:textId="77777777" w:rsidR="00E01D0C" w:rsidRPr="002C2D2D" w:rsidRDefault="00E01D0C" w:rsidP="00E01D0C">
            <w:pPr>
              <w:spacing w:line="480" w:lineRule="auto"/>
              <w:rPr>
                <w:rFonts w:eastAsiaTheme="minorEastAsia"/>
                <w:sz w:val="20"/>
                <w:szCs w:val="20"/>
              </w:rPr>
            </w:pPr>
          </w:p>
        </w:tc>
        <w:tc>
          <w:tcPr>
            <w:tcW w:w="1418" w:type="dxa"/>
            <w:tcBorders>
              <w:top w:val="single" w:sz="2" w:space="0" w:color="auto"/>
              <w:left w:val="single" w:sz="12" w:space="0" w:color="auto"/>
              <w:bottom w:val="single" w:sz="12" w:space="0" w:color="auto"/>
              <w:right w:val="single" w:sz="12" w:space="0" w:color="auto"/>
            </w:tcBorders>
          </w:tcPr>
          <w:p w14:paraId="00CB42C0"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rPr>
                <w:b/>
                <w:sz w:val="22"/>
                <w:szCs w:val="22"/>
              </w:rPr>
            </w:pPr>
          </w:p>
        </w:tc>
        <w:tc>
          <w:tcPr>
            <w:tcW w:w="850" w:type="dxa"/>
            <w:tcBorders>
              <w:top w:val="single" w:sz="4" w:space="0" w:color="auto"/>
              <w:left w:val="single" w:sz="12" w:space="0" w:color="auto"/>
              <w:bottom w:val="single" w:sz="12" w:space="0" w:color="auto"/>
              <w:right w:val="single" w:sz="12" w:space="0" w:color="auto"/>
            </w:tcBorders>
          </w:tcPr>
          <w:p w14:paraId="10CC7660" w14:textId="77777777" w:rsidR="00E01D0C" w:rsidRPr="002C2D2D" w:rsidRDefault="00E01D0C" w:rsidP="00E01D0C">
            <w:pPr>
              <w:spacing w:line="48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0EE60451"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rPr>
                <w:b/>
                <w:sz w:val="22"/>
                <w:szCs w:val="22"/>
              </w:rPr>
            </w:pPr>
          </w:p>
        </w:tc>
        <w:tc>
          <w:tcPr>
            <w:tcW w:w="1701" w:type="dxa"/>
            <w:tcBorders>
              <w:top w:val="nil"/>
              <w:left w:val="single" w:sz="12" w:space="0" w:color="auto"/>
              <w:bottom w:val="single" w:sz="12" w:space="0" w:color="auto"/>
              <w:right w:val="single" w:sz="12" w:space="0" w:color="auto"/>
            </w:tcBorders>
          </w:tcPr>
          <w:p w14:paraId="29404253" w14:textId="77777777" w:rsidR="00E01D0C" w:rsidRPr="002C2D2D" w:rsidRDefault="00E01D0C" w:rsidP="00E01D0C">
            <w:pPr>
              <w:pStyle w:val="a8"/>
              <w:tabs>
                <w:tab w:val="left" w:pos="1133"/>
                <w:tab w:val="left" w:pos="5080"/>
                <w:tab w:val="left" w:pos="6773"/>
                <w:tab w:val="left" w:pos="9775"/>
              </w:tabs>
              <w:kinsoku w:val="0"/>
              <w:overflowPunct w:val="0"/>
              <w:spacing w:before="76" w:line="480" w:lineRule="auto"/>
              <w:ind w:leftChars="0" w:left="0"/>
              <w:jc w:val="center"/>
              <w:rPr>
                <w:sz w:val="22"/>
                <w:szCs w:val="22"/>
              </w:rPr>
            </w:pPr>
          </w:p>
        </w:tc>
      </w:tr>
    </w:tbl>
    <w:p w14:paraId="13D43FE5" w14:textId="3267690A" w:rsidR="00892708" w:rsidRDefault="00892708">
      <w:pPr>
        <w:pStyle w:val="a8"/>
        <w:tabs>
          <w:tab w:val="left" w:pos="1133"/>
          <w:tab w:val="left" w:pos="5080"/>
          <w:tab w:val="left" w:pos="6773"/>
          <w:tab w:val="left" w:pos="9775"/>
        </w:tabs>
        <w:kinsoku w:val="0"/>
        <w:overflowPunct w:val="0"/>
        <w:spacing w:before="76"/>
        <w:ind w:leftChars="0" w:left="720"/>
        <w:rPr>
          <w:b/>
          <w:sz w:val="22"/>
          <w:szCs w:val="22"/>
        </w:rPr>
      </w:pPr>
    </w:p>
    <w:p w14:paraId="443561ED" w14:textId="2221BB1D" w:rsidR="00892708" w:rsidRDefault="00892708">
      <w:pPr>
        <w:pStyle w:val="a8"/>
        <w:tabs>
          <w:tab w:val="left" w:pos="1133"/>
          <w:tab w:val="left" w:pos="5080"/>
          <w:tab w:val="left" w:pos="6773"/>
          <w:tab w:val="left" w:pos="9775"/>
        </w:tabs>
        <w:kinsoku w:val="0"/>
        <w:overflowPunct w:val="0"/>
        <w:spacing w:before="76"/>
        <w:ind w:leftChars="0" w:left="720"/>
        <w:rPr>
          <w:b/>
          <w:sz w:val="22"/>
          <w:szCs w:val="22"/>
        </w:rPr>
      </w:pPr>
    </w:p>
    <w:p w14:paraId="0313FDB6" w14:textId="61917C2F" w:rsidR="00892708" w:rsidRDefault="00892708">
      <w:pPr>
        <w:pStyle w:val="a8"/>
        <w:tabs>
          <w:tab w:val="left" w:pos="1133"/>
          <w:tab w:val="left" w:pos="5080"/>
          <w:tab w:val="left" w:pos="6773"/>
          <w:tab w:val="left" w:pos="9775"/>
        </w:tabs>
        <w:kinsoku w:val="0"/>
        <w:overflowPunct w:val="0"/>
        <w:spacing w:before="76"/>
        <w:ind w:leftChars="0" w:left="720"/>
        <w:rPr>
          <w:b/>
          <w:sz w:val="22"/>
          <w:szCs w:val="22"/>
        </w:rPr>
      </w:pPr>
    </w:p>
    <w:p w14:paraId="2555F69C" w14:textId="770033D0" w:rsidR="00892708" w:rsidRDefault="00892708">
      <w:pPr>
        <w:pStyle w:val="a8"/>
        <w:tabs>
          <w:tab w:val="left" w:pos="1133"/>
          <w:tab w:val="left" w:pos="5080"/>
          <w:tab w:val="left" w:pos="6773"/>
          <w:tab w:val="left" w:pos="9775"/>
        </w:tabs>
        <w:kinsoku w:val="0"/>
        <w:overflowPunct w:val="0"/>
        <w:spacing w:before="76"/>
        <w:ind w:leftChars="0" w:left="720"/>
        <w:rPr>
          <w:b/>
          <w:sz w:val="22"/>
          <w:szCs w:val="22"/>
        </w:rPr>
      </w:pPr>
    </w:p>
    <w:p w14:paraId="5DD0B7B5" w14:textId="42162BF6" w:rsidR="00892708" w:rsidRDefault="00892708">
      <w:pPr>
        <w:pStyle w:val="a8"/>
        <w:tabs>
          <w:tab w:val="left" w:pos="1133"/>
          <w:tab w:val="left" w:pos="5080"/>
          <w:tab w:val="left" w:pos="6773"/>
          <w:tab w:val="left" w:pos="9775"/>
        </w:tabs>
        <w:kinsoku w:val="0"/>
        <w:overflowPunct w:val="0"/>
        <w:spacing w:before="76"/>
        <w:ind w:leftChars="0" w:left="720"/>
        <w:rPr>
          <w:b/>
          <w:sz w:val="22"/>
          <w:szCs w:val="22"/>
        </w:rPr>
      </w:pPr>
    </w:p>
    <w:p w14:paraId="67A14186" w14:textId="7232C60A" w:rsidR="00892708" w:rsidRDefault="00892708">
      <w:pPr>
        <w:pStyle w:val="a8"/>
        <w:tabs>
          <w:tab w:val="left" w:pos="1133"/>
          <w:tab w:val="left" w:pos="5080"/>
          <w:tab w:val="left" w:pos="6773"/>
          <w:tab w:val="left" w:pos="9775"/>
        </w:tabs>
        <w:kinsoku w:val="0"/>
        <w:overflowPunct w:val="0"/>
        <w:spacing w:before="76"/>
        <w:ind w:leftChars="0" w:left="720"/>
        <w:rPr>
          <w:b/>
          <w:sz w:val="22"/>
          <w:szCs w:val="22"/>
        </w:rPr>
      </w:pPr>
    </w:p>
    <w:p w14:paraId="20E46B5D" w14:textId="2C218EDF" w:rsidR="00892708" w:rsidRDefault="00892708">
      <w:pPr>
        <w:pStyle w:val="a8"/>
        <w:tabs>
          <w:tab w:val="left" w:pos="1133"/>
          <w:tab w:val="left" w:pos="5080"/>
          <w:tab w:val="left" w:pos="6773"/>
          <w:tab w:val="left" w:pos="9775"/>
        </w:tabs>
        <w:kinsoku w:val="0"/>
        <w:overflowPunct w:val="0"/>
        <w:spacing w:before="76"/>
        <w:ind w:leftChars="0" w:left="720"/>
        <w:rPr>
          <w:b/>
          <w:sz w:val="22"/>
          <w:szCs w:val="22"/>
        </w:rPr>
      </w:pPr>
    </w:p>
    <w:p w14:paraId="1E72BCBB" w14:textId="77777777" w:rsidR="007350AF" w:rsidRDefault="007350AF">
      <w:pPr>
        <w:pStyle w:val="a8"/>
        <w:tabs>
          <w:tab w:val="left" w:pos="1133"/>
          <w:tab w:val="left" w:pos="5080"/>
          <w:tab w:val="left" w:pos="6773"/>
          <w:tab w:val="left" w:pos="9775"/>
        </w:tabs>
        <w:kinsoku w:val="0"/>
        <w:overflowPunct w:val="0"/>
        <w:spacing w:before="76"/>
        <w:ind w:leftChars="0" w:left="720"/>
        <w:rPr>
          <w:b/>
          <w:sz w:val="22"/>
          <w:szCs w:val="22"/>
        </w:rPr>
      </w:pPr>
    </w:p>
    <w:p w14:paraId="2ACABDA9" w14:textId="47ECB1CC" w:rsidR="00892708" w:rsidRDefault="00892708">
      <w:pPr>
        <w:pStyle w:val="a8"/>
        <w:tabs>
          <w:tab w:val="left" w:pos="1133"/>
          <w:tab w:val="left" w:pos="5080"/>
          <w:tab w:val="left" w:pos="6773"/>
          <w:tab w:val="left" w:pos="9775"/>
        </w:tabs>
        <w:kinsoku w:val="0"/>
        <w:overflowPunct w:val="0"/>
        <w:spacing w:before="76"/>
        <w:ind w:leftChars="0" w:left="720"/>
        <w:rPr>
          <w:b/>
          <w:sz w:val="22"/>
          <w:szCs w:val="22"/>
        </w:rPr>
      </w:pPr>
    </w:p>
    <w:p w14:paraId="5E6DC862" w14:textId="5C75CAED" w:rsidR="00732A4B" w:rsidRDefault="00732A4B">
      <w:pPr>
        <w:pStyle w:val="a8"/>
        <w:tabs>
          <w:tab w:val="left" w:pos="1133"/>
          <w:tab w:val="left" w:pos="5080"/>
          <w:tab w:val="left" w:pos="6773"/>
          <w:tab w:val="left" w:pos="9775"/>
        </w:tabs>
        <w:kinsoku w:val="0"/>
        <w:overflowPunct w:val="0"/>
        <w:spacing w:before="76"/>
        <w:ind w:leftChars="0" w:left="720"/>
        <w:rPr>
          <w:b/>
          <w:sz w:val="22"/>
          <w:szCs w:val="22"/>
        </w:rPr>
      </w:pPr>
    </w:p>
    <w:p w14:paraId="2DF6CE66" w14:textId="51F52AD4" w:rsidR="00732A4B" w:rsidRDefault="00732A4B">
      <w:pPr>
        <w:pStyle w:val="a8"/>
        <w:tabs>
          <w:tab w:val="left" w:pos="1133"/>
          <w:tab w:val="left" w:pos="5080"/>
          <w:tab w:val="left" w:pos="6773"/>
          <w:tab w:val="left" w:pos="9775"/>
        </w:tabs>
        <w:kinsoku w:val="0"/>
        <w:overflowPunct w:val="0"/>
        <w:spacing w:before="76"/>
        <w:ind w:leftChars="0" w:left="720"/>
        <w:rPr>
          <w:b/>
          <w:sz w:val="22"/>
          <w:szCs w:val="22"/>
        </w:rPr>
      </w:pPr>
    </w:p>
    <w:p w14:paraId="4578F3BD" w14:textId="77777777" w:rsidR="00732A4B" w:rsidRDefault="00732A4B">
      <w:pPr>
        <w:pStyle w:val="a8"/>
        <w:tabs>
          <w:tab w:val="left" w:pos="1133"/>
          <w:tab w:val="left" w:pos="5080"/>
          <w:tab w:val="left" w:pos="6773"/>
          <w:tab w:val="left" w:pos="9775"/>
        </w:tabs>
        <w:kinsoku w:val="0"/>
        <w:overflowPunct w:val="0"/>
        <w:spacing w:before="76"/>
        <w:ind w:leftChars="0" w:left="720"/>
        <w:rPr>
          <w:b/>
          <w:sz w:val="22"/>
          <w:szCs w:val="22"/>
        </w:rPr>
      </w:pPr>
    </w:p>
    <w:p w14:paraId="3B8A611B" w14:textId="36B89166" w:rsidR="00F629ED" w:rsidRDefault="00F629ED" w:rsidP="004A7F15">
      <w:pPr>
        <w:tabs>
          <w:tab w:val="left" w:pos="1133"/>
          <w:tab w:val="left" w:pos="5080"/>
          <w:tab w:val="left" w:pos="6773"/>
          <w:tab w:val="left" w:pos="9775"/>
        </w:tabs>
        <w:kinsoku w:val="0"/>
        <w:overflowPunct w:val="0"/>
        <w:spacing w:before="76"/>
        <w:ind w:firstLineChars="200" w:firstLine="480"/>
      </w:pPr>
      <w:r>
        <w:rPr>
          <w:rFonts w:hint="eastAsia"/>
          <w:b/>
        </w:rPr>
        <w:t>2</w:t>
      </w:r>
      <w:r>
        <w:rPr>
          <w:b/>
        </w:rPr>
        <w:t xml:space="preserve">.2 </w:t>
      </w:r>
      <w:r w:rsidRPr="004A7F15">
        <w:rPr>
          <w:rFonts w:hint="eastAsia"/>
          <w:b/>
        </w:rPr>
        <w:t>校內</w:t>
      </w:r>
      <w:r w:rsidRPr="004A7F15">
        <w:rPr>
          <w:b/>
        </w:rPr>
        <w:t xml:space="preserve"> / </w:t>
      </w:r>
      <w:r w:rsidRPr="004A7F15">
        <w:rPr>
          <w:rFonts w:hint="eastAsia"/>
          <w:b/>
        </w:rPr>
        <w:t>校外曾獲之獎項</w:t>
      </w:r>
      <w:r w:rsidRPr="004A7F15">
        <w:rPr>
          <w:b/>
        </w:rPr>
        <w:t xml:space="preserve"> Awards Received from School or Other Organisations</w:t>
      </w:r>
    </w:p>
    <w:p w14:paraId="00230234" w14:textId="0F657015" w:rsidR="002329A1" w:rsidRPr="00D00343" w:rsidRDefault="00DE4392" w:rsidP="001B20B9">
      <w:pPr>
        <w:pStyle w:val="a8"/>
        <w:tabs>
          <w:tab w:val="left" w:pos="1133"/>
          <w:tab w:val="left" w:pos="5080"/>
          <w:tab w:val="left" w:pos="6773"/>
          <w:tab w:val="left" w:pos="9775"/>
        </w:tabs>
        <w:kinsoku w:val="0"/>
        <w:overflowPunct w:val="0"/>
        <w:spacing w:before="76"/>
        <w:ind w:leftChars="0" w:left="720"/>
      </w:pPr>
      <w:r w:rsidRPr="00DE4392">
        <w:rPr>
          <w:rFonts w:hint="eastAsia"/>
        </w:rPr>
        <w:lastRenderedPageBreak/>
        <w:t>最近三年</w:t>
      </w:r>
      <w:r>
        <w:rPr>
          <w:rFonts w:hint="eastAsia"/>
        </w:rPr>
        <w:t>在</w:t>
      </w:r>
      <w:r w:rsidR="007A6A47" w:rsidRPr="00624FB6">
        <w:t>校內</w:t>
      </w:r>
      <w:r w:rsidR="008D4EE2" w:rsidRPr="00624FB6">
        <w:t xml:space="preserve"> </w:t>
      </w:r>
      <w:r w:rsidR="007A6A47" w:rsidRPr="00624FB6">
        <w:t xml:space="preserve">/ </w:t>
      </w:r>
      <w:r w:rsidR="007A6A47" w:rsidRPr="00D00343">
        <w:t>校外曾獲之獎</w:t>
      </w:r>
      <w:r w:rsidR="00154C40" w:rsidRPr="00D00343">
        <w:t>項</w:t>
      </w:r>
      <w:r w:rsidR="007A6A47" w:rsidRPr="00D00343">
        <w:t xml:space="preserve"> </w:t>
      </w:r>
      <w:r w:rsidR="00D6617E" w:rsidRPr="00D00343">
        <w:t>(</w:t>
      </w:r>
      <w:r w:rsidR="00D6617E" w:rsidRPr="00D00343">
        <w:t>請填寫不多於</w:t>
      </w:r>
      <w:r w:rsidR="00D6617E" w:rsidRPr="00D00343">
        <w:t xml:space="preserve"> 1</w:t>
      </w:r>
      <w:r w:rsidR="000A555A" w:rsidRPr="00D00343">
        <w:t>0</w:t>
      </w:r>
      <w:r w:rsidR="00D6617E" w:rsidRPr="00D00343">
        <w:t xml:space="preserve"> </w:t>
      </w:r>
      <w:r w:rsidR="00D6617E" w:rsidRPr="00D00343">
        <w:t>項</w:t>
      </w:r>
      <w:r w:rsidR="00D6617E" w:rsidRPr="00D00343">
        <w:t>)</w:t>
      </w:r>
      <w:r w:rsidRPr="00D00343">
        <w:rPr>
          <w:rFonts w:hint="eastAsia"/>
        </w:rPr>
        <w:t xml:space="preserve"> </w:t>
      </w:r>
      <w:r w:rsidRPr="00D00343">
        <w:rPr>
          <w:rFonts w:hint="eastAsia"/>
        </w:rPr>
        <w:t>須附上證明</w:t>
      </w:r>
      <w:r w:rsidRPr="00D00343">
        <w:rPr>
          <w:rFonts w:hint="eastAsia"/>
        </w:rPr>
        <w:t xml:space="preserve"> (</w:t>
      </w:r>
      <w:r w:rsidRPr="00D00343">
        <w:rPr>
          <w:rFonts w:hint="eastAsia"/>
        </w:rPr>
        <w:t>如證書、相片，並附上領袖</w:t>
      </w:r>
      <w:r w:rsidRPr="00D00343">
        <w:rPr>
          <w:rFonts w:hint="eastAsia"/>
        </w:rPr>
        <w:t>/</w:t>
      </w:r>
      <w:r w:rsidRPr="00D00343">
        <w:rPr>
          <w:rFonts w:hint="eastAsia"/>
        </w:rPr>
        <w:t>導師簽名</w:t>
      </w:r>
      <w:r w:rsidRPr="00D00343">
        <w:rPr>
          <w:rFonts w:hint="eastAsia"/>
        </w:rPr>
        <w:t>)</w:t>
      </w:r>
      <w:r w:rsidR="00487A09" w:rsidRPr="00D00343">
        <w:t xml:space="preserve"> </w:t>
      </w:r>
    </w:p>
    <w:p w14:paraId="22508ABB" w14:textId="150E3822" w:rsidR="00260BEB" w:rsidRPr="00D00343" w:rsidRDefault="002329A1" w:rsidP="001B20B9">
      <w:pPr>
        <w:pStyle w:val="a8"/>
        <w:tabs>
          <w:tab w:val="left" w:pos="1133"/>
          <w:tab w:val="left" w:pos="5080"/>
          <w:tab w:val="left" w:pos="6773"/>
          <w:tab w:val="left" w:pos="9775"/>
        </w:tabs>
        <w:kinsoku w:val="0"/>
        <w:overflowPunct w:val="0"/>
        <w:spacing w:before="76"/>
        <w:ind w:leftChars="0" w:left="720"/>
        <w:rPr>
          <w:sz w:val="20"/>
          <w:szCs w:val="20"/>
        </w:rPr>
      </w:pPr>
      <w:r w:rsidRPr="00D00343">
        <w:rPr>
          <w:sz w:val="20"/>
          <w:szCs w:val="20"/>
        </w:rPr>
        <w:t xml:space="preserve">Please list </w:t>
      </w:r>
      <w:r w:rsidR="00B72132" w:rsidRPr="00D00343">
        <w:rPr>
          <w:sz w:val="20"/>
          <w:szCs w:val="20"/>
        </w:rPr>
        <w:t>A</w:t>
      </w:r>
      <w:r w:rsidRPr="00D00343">
        <w:rPr>
          <w:sz w:val="20"/>
          <w:szCs w:val="20"/>
        </w:rPr>
        <w:t xml:space="preserve">wards received from school or other organisations </w:t>
      </w:r>
      <w:r w:rsidR="00DE4392" w:rsidRPr="00D00343">
        <w:rPr>
          <w:sz w:val="20"/>
          <w:szCs w:val="20"/>
        </w:rPr>
        <w:t xml:space="preserve">in the past THREE years </w:t>
      </w:r>
      <w:r w:rsidR="00CC0175" w:rsidRPr="00D00343">
        <w:rPr>
          <w:sz w:val="20"/>
          <w:szCs w:val="20"/>
        </w:rPr>
        <w:t>(</w:t>
      </w:r>
      <w:r w:rsidRPr="00D00343">
        <w:rPr>
          <w:sz w:val="20"/>
          <w:szCs w:val="20"/>
        </w:rPr>
        <w:t>Maximum 1</w:t>
      </w:r>
      <w:r w:rsidR="000A555A" w:rsidRPr="00D00343">
        <w:rPr>
          <w:sz w:val="20"/>
          <w:szCs w:val="20"/>
        </w:rPr>
        <w:t>0</w:t>
      </w:r>
      <w:r w:rsidRPr="00D00343">
        <w:rPr>
          <w:sz w:val="20"/>
          <w:szCs w:val="20"/>
        </w:rPr>
        <w:t xml:space="preserve"> items) </w:t>
      </w:r>
    </w:p>
    <w:p w14:paraId="1383D155" w14:textId="3E398B2C" w:rsidR="00DE4392" w:rsidRPr="00D00343" w:rsidRDefault="00DE4392" w:rsidP="00267A72">
      <w:pPr>
        <w:pStyle w:val="a8"/>
        <w:tabs>
          <w:tab w:val="left" w:pos="1133"/>
          <w:tab w:val="left" w:pos="5080"/>
          <w:tab w:val="left" w:pos="6773"/>
          <w:tab w:val="left" w:pos="9775"/>
        </w:tabs>
        <w:kinsoku w:val="0"/>
        <w:overflowPunct w:val="0"/>
        <w:spacing w:before="76"/>
        <w:ind w:leftChars="0" w:left="720"/>
        <w:rPr>
          <w:sz w:val="20"/>
          <w:szCs w:val="20"/>
        </w:rPr>
      </w:pPr>
      <w:r w:rsidRPr="00D00343">
        <w:rPr>
          <w:sz w:val="20"/>
          <w:szCs w:val="20"/>
          <w:lang w:val="en-US"/>
        </w:rPr>
        <w:t xml:space="preserve">Please attach evidence (such as </w:t>
      </w:r>
      <w:r w:rsidR="1087E565" w:rsidRPr="00D00343">
        <w:rPr>
          <w:sz w:val="20"/>
          <w:szCs w:val="20"/>
          <w:lang w:val="en-US"/>
        </w:rPr>
        <w:t xml:space="preserve">certificates or </w:t>
      </w:r>
      <w:r w:rsidRPr="00D00343">
        <w:rPr>
          <w:sz w:val="20"/>
          <w:szCs w:val="20"/>
          <w:lang w:val="en-US"/>
        </w:rPr>
        <w:t xml:space="preserve">photos which signed by </w:t>
      </w:r>
      <w:r w:rsidR="1087E565" w:rsidRPr="00D00343">
        <w:rPr>
          <w:sz w:val="20"/>
          <w:szCs w:val="20"/>
          <w:lang w:val="en-US"/>
        </w:rPr>
        <w:t xml:space="preserve">the </w:t>
      </w:r>
      <w:r w:rsidRPr="00D00343">
        <w:rPr>
          <w:sz w:val="20"/>
          <w:szCs w:val="20"/>
          <w:lang w:val="en-US"/>
        </w:rPr>
        <w:t>guider or tutor</w:t>
      </w:r>
      <w:r w:rsidR="1087E565" w:rsidRPr="00D00343">
        <w:rPr>
          <w:sz w:val="20"/>
          <w:szCs w:val="20"/>
          <w:lang w:val="en-US"/>
        </w:rPr>
        <w:t>).</w:t>
      </w:r>
    </w:p>
    <w:tbl>
      <w:tblPr>
        <w:tblStyle w:val="a7"/>
        <w:tblW w:w="10824" w:type="dxa"/>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76"/>
        <w:gridCol w:w="2835"/>
        <w:gridCol w:w="3260"/>
        <w:gridCol w:w="1418"/>
        <w:gridCol w:w="850"/>
        <w:gridCol w:w="284"/>
        <w:gridCol w:w="1701"/>
      </w:tblGrid>
      <w:tr w:rsidR="00D00343" w:rsidRPr="00D00343" w14:paraId="6261A650" w14:textId="77777777" w:rsidTr="008B0DBB">
        <w:trPr>
          <w:trHeight w:val="729"/>
        </w:trPr>
        <w:tc>
          <w:tcPr>
            <w:tcW w:w="476" w:type="dxa"/>
            <w:tcBorders>
              <w:top w:val="single" w:sz="12" w:space="0" w:color="auto"/>
              <w:left w:val="single" w:sz="12" w:space="0" w:color="auto"/>
              <w:bottom w:val="single" w:sz="12" w:space="0" w:color="auto"/>
              <w:right w:val="single" w:sz="12" w:space="0" w:color="auto"/>
            </w:tcBorders>
          </w:tcPr>
          <w:p w14:paraId="6BE15AB8" w14:textId="77777777" w:rsidR="00DA6E88" w:rsidRPr="00D00343" w:rsidRDefault="00DA6E88" w:rsidP="00DA6E88">
            <w:pPr>
              <w:pStyle w:val="TableParagraph"/>
              <w:kinsoku w:val="0"/>
              <w:overflowPunct w:val="0"/>
              <w:spacing w:before="5" w:line="294" w:lineRule="exact"/>
              <w:ind w:left="207" w:right="206"/>
              <w:jc w:val="center"/>
              <w:rPr>
                <w:rFonts w:eastAsia="細明體"/>
                <w:sz w:val="20"/>
                <w:szCs w:val="20"/>
              </w:rPr>
            </w:pPr>
          </w:p>
        </w:tc>
        <w:tc>
          <w:tcPr>
            <w:tcW w:w="2835" w:type="dxa"/>
            <w:tcBorders>
              <w:top w:val="single" w:sz="12" w:space="0" w:color="auto"/>
              <w:left w:val="single" w:sz="12" w:space="0" w:color="auto"/>
              <w:bottom w:val="single" w:sz="12" w:space="0" w:color="auto"/>
              <w:right w:val="single" w:sz="12" w:space="0" w:color="auto"/>
            </w:tcBorders>
          </w:tcPr>
          <w:p w14:paraId="3F6239CF" w14:textId="77777777" w:rsidR="00DA6E88" w:rsidRPr="00D00343" w:rsidRDefault="00DA6E88" w:rsidP="00DA6E88">
            <w:pPr>
              <w:pStyle w:val="TableParagraph"/>
              <w:kinsoku w:val="0"/>
              <w:overflowPunct w:val="0"/>
              <w:spacing w:before="5" w:line="294" w:lineRule="exact"/>
              <w:ind w:left="207" w:right="206"/>
              <w:jc w:val="center"/>
              <w:rPr>
                <w:rFonts w:eastAsia="細明體"/>
                <w:sz w:val="20"/>
                <w:szCs w:val="20"/>
                <w:lang w:eastAsia="zh-HK"/>
              </w:rPr>
            </w:pPr>
            <w:r w:rsidRPr="00D00343">
              <w:rPr>
                <w:rFonts w:eastAsia="細明體"/>
                <w:sz w:val="20"/>
                <w:szCs w:val="20"/>
              </w:rPr>
              <w:t>獎項名稱</w:t>
            </w:r>
            <w:r w:rsidRPr="00D00343">
              <w:rPr>
                <w:rFonts w:eastAsia="細明體"/>
                <w:sz w:val="20"/>
                <w:szCs w:val="20"/>
              </w:rPr>
              <w:br/>
              <w:t>Name of Award</w:t>
            </w:r>
          </w:p>
        </w:tc>
        <w:tc>
          <w:tcPr>
            <w:tcW w:w="3260" w:type="dxa"/>
            <w:tcBorders>
              <w:top w:val="single" w:sz="12" w:space="0" w:color="auto"/>
              <w:left w:val="single" w:sz="12" w:space="0" w:color="auto"/>
              <w:bottom w:val="single" w:sz="12" w:space="0" w:color="auto"/>
              <w:right w:val="single" w:sz="12" w:space="0" w:color="auto"/>
            </w:tcBorders>
          </w:tcPr>
          <w:p w14:paraId="36508282" w14:textId="1B5964FB" w:rsidR="00DA6E88" w:rsidRPr="00D00343" w:rsidRDefault="00DA6E88" w:rsidP="00DA6E88">
            <w:pPr>
              <w:pStyle w:val="TableParagraph"/>
              <w:kinsoku w:val="0"/>
              <w:overflowPunct w:val="0"/>
              <w:spacing w:before="5" w:line="294" w:lineRule="exact"/>
              <w:ind w:left="207" w:right="206"/>
              <w:jc w:val="center"/>
              <w:rPr>
                <w:rFonts w:eastAsia="細明體"/>
                <w:sz w:val="20"/>
                <w:szCs w:val="20"/>
              </w:rPr>
            </w:pPr>
            <w:r w:rsidRPr="00D00343">
              <w:rPr>
                <w:rFonts w:eastAsia="細明體"/>
                <w:sz w:val="20"/>
                <w:szCs w:val="20"/>
              </w:rPr>
              <w:t>頒發</w:t>
            </w:r>
            <w:r w:rsidR="00294CD4" w:rsidRPr="00D00343">
              <w:rPr>
                <w:rFonts w:eastAsia="細明體" w:hint="eastAsia"/>
                <w:sz w:val="20"/>
                <w:szCs w:val="20"/>
              </w:rPr>
              <w:t>機構</w:t>
            </w:r>
          </w:p>
          <w:p w14:paraId="49AB7391" w14:textId="77777777" w:rsidR="00DA6E88" w:rsidRPr="00D00343" w:rsidRDefault="00DA6E88" w:rsidP="00DA6E88">
            <w:pPr>
              <w:pStyle w:val="TableParagraph"/>
              <w:kinsoku w:val="0"/>
              <w:overflowPunct w:val="0"/>
              <w:spacing w:before="5" w:line="294" w:lineRule="exact"/>
              <w:ind w:left="1" w:right="176" w:firstLineChars="87" w:firstLine="174"/>
              <w:jc w:val="center"/>
              <w:rPr>
                <w:rFonts w:eastAsia="細明體"/>
                <w:sz w:val="20"/>
                <w:szCs w:val="20"/>
              </w:rPr>
            </w:pPr>
            <w:r w:rsidRPr="00D00343">
              <w:rPr>
                <w:rFonts w:eastAsia="細明體"/>
                <w:sz w:val="20"/>
                <w:szCs w:val="20"/>
                <w:lang w:eastAsia="zh-HK"/>
              </w:rPr>
              <w:t xml:space="preserve"> Organiser of Award</w:t>
            </w:r>
          </w:p>
        </w:tc>
        <w:tc>
          <w:tcPr>
            <w:tcW w:w="1418" w:type="dxa"/>
            <w:tcBorders>
              <w:top w:val="single" w:sz="12" w:space="0" w:color="auto"/>
              <w:left w:val="single" w:sz="12" w:space="0" w:color="auto"/>
              <w:bottom w:val="single" w:sz="12" w:space="0" w:color="auto"/>
              <w:right w:val="single" w:sz="12" w:space="0" w:color="auto"/>
            </w:tcBorders>
          </w:tcPr>
          <w:p w14:paraId="517D604F" w14:textId="77777777" w:rsidR="00DA6E88" w:rsidRPr="00D00343" w:rsidRDefault="00DA6E88" w:rsidP="00DA6E88">
            <w:pPr>
              <w:pStyle w:val="TableParagraph"/>
              <w:kinsoku w:val="0"/>
              <w:overflowPunct w:val="0"/>
              <w:spacing w:before="5" w:line="294" w:lineRule="exact"/>
              <w:ind w:left="1" w:right="176" w:firstLineChars="87" w:firstLine="174"/>
              <w:rPr>
                <w:rFonts w:eastAsia="細明體"/>
                <w:sz w:val="20"/>
                <w:szCs w:val="20"/>
              </w:rPr>
            </w:pPr>
            <w:r w:rsidRPr="00D00343">
              <w:rPr>
                <w:rFonts w:eastAsia="細明體"/>
                <w:sz w:val="20"/>
                <w:szCs w:val="20"/>
              </w:rPr>
              <w:t>頒發日期</w:t>
            </w:r>
          </w:p>
          <w:p w14:paraId="51E4A059" w14:textId="77777777" w:rsidR="00DA6E88" w:rsidRPr="00D00343" w:rsidRDefault="00DA6E88" w:rsidP="00DA6E88">
            <w:pPr>
              <w:pStyle w:val="TableParagraph"/>
              <w:kinsoku w:val="0"/>
              <w:overflowPunct w:val="0"/>
              <w:spacing w:before="5" w:line="294" w:lineRule="exact"/>
              <w:ind w:leftChars="-12" w:left="1" w:right="-108" w:hangingChars="15" w:hanging="30"/>
              <w:jc w:val="center"/>
              <w:rPr>
                <w:rFonts w:eastAsia="細明體"/>
                <w:sz w:val="20"/>
                <w:szCs w:val="20"/>
              </w:rPr>
            </w:pPr>
            <w:r w:rsidRPr="00D00343">
              <w:rPr>
                <w:rFonts w:eastAsia="細明體"/>
                <w:sz w:val="20"/>
                <w:szCs w:val="20"/>
              </w:rPr>
              <w:t>D</w:t>
            </w:r>
            <w:r w:rsidRPr="00D00343">
              <w:rPr>
                <w:rFonts w:eastAsia="細明體"/>
                <w:sz w:val="20"/>
                <w:szCs w:val="20"/>
                <w:lang w:eastAsia="zh-HK"/>
              </w:rPr>
              <w:t xml:space="preserve">ate Issued </w:t>
            </w:r>
            <w:r w:rsidRPr="00D00343">
              <w:rPr>
                <w:rFonts w:eastAsia="細明體"/>
                <w:sz w:val="20"/>
                <w:szCs w:val="20"/>
              </w:rPr>
              <w:t>(Month/ Year)</w:t>
            </w:r>
          </w:p>
        </w:tc>
        <w:tc>
          <w:tcPr>
            <w:tcW w:w="850" w:type="dxa"/>
            <w:tcBorders>
              <w:top w:val="single" w:sz="12" w:space="0" w:color="auto"/>
              <w:left w:val="single" w:sz="12" w:space="0" w:color="auto"/>
              <w:bottom w:val="single" w:sz="12" w:space="0" w:color="auto"/>
              <w:right w:val="single" w:sz="12" w:space="0" w:color="auto"/>
            </w:tcBorders>
          </w:tcPr>
          <w:p w14:paraId="4AE85484" w14:textId="77777777" w:rsidR="0068584F" w:rsidRPr="00D00343" w:rsidRDefault="0068584F" w:rsidP="0068584F">
            <w:pPr>
              <w:pStyle w:val="TableParagraph"/>
              <w:kinsoku w:val="0"/>
              <w:overflowPunct w:val="0"/>
              <w:spacing w:before="5" w:line="294" w:lineRule="exact"/>
              <w:ind w:leftChars="-45" w:left="-108" w:right="-51"/>
              <w:jc w:val="center"/>
              <w:rPr>
                <w:rFonts w:eastAsia="細明體"/>
                <w:sz w:val="20"/>
                <w:szCs w:val="20"/>
              </w:rPr>
            </w:pPr>
            <w:r w:rsidRPr="00D00343">
              <w:rPr>
                <w:rFonts w:eastAsia="細明體"/>
                <w:sz w:val="20"/>
                <w:szCs w:val="20"/>
              </w:rPr>
              <w:t>附件</w:t>
            </w:r>
          </w:p>
          <w:p w14:paraId="4DFF3228" w14:textId="77777777" w:rsidR="0068584F" w:rsidRPr="00D00343" w:rsidRDefault="0068584F" w:rsidP="0068584F">
            <w:pPr>
              <w:pStyle w:val="TableParagraph"/>
              <w:kinsoku w:val="0"/>
              <w:overflowPunct w:val="0"/>
              <w:spacing w:before="5" w:line="294" w:lineRule="exact"/>
              <w:ind w:leftChars="-72" w:left="-109" w:right="-108" w:hangingChars="32" w:hanging="64"/>
              <w:jc w:val="center"/>
              <w:rPr>
                <w:rFonts w:eastAsia="細明體"/>
                <w:sz w:val="20"/>
                <w:szCs w:val="20"/>
              </w:rPr>
            </w:pPr>
            <w:r w:rsidRPr="00D00343">
              <w:rPr>
                <w:rFonts w:eastAsia="細明體"/>
                <w:sz w:val="20"/>
                <w:szCs w:val="20"/>
              </w:rPr>
              <w:t>編號</w:t>
            </w:r>
          </w:p>
          <w:p w14:paraId="5233F914" w14:textId="77777777" w:rsidR="00DA6E88" w:rsidRPr="00D00343" w:rsidRDefault="0068584F" w:rsidP="0068584F">
            <w:pPr>
              <w:pStyle w:val="TableParagraph"/>
              <w:kinsoku w:val="0"/>
              <w:overflowPunct w:val="0"/>
              <w:spacing w:before="5" w:line="294" w:lineRule="exact"/>
              <w:ind w:leftChars="-104" w:left="-108" w:rightChars="-45" w:right="-108" w:hangingChars="71" w:hanging="142"/>
              <w:jc w:val="center"/>
              <w:rPr>
                <w:b/>
                <w:sz w:val="20"/>
                <w:szCs w:val="20"/>
                <w:lang w:eastAsia="zh-HK"/>
              </w:rPr>
            </w:pPr>
            <w:r w:rsidRPr="00D00343">
              <w:rPr>
                <w:rFonts w:eastAsia="細明體"/>
                <w:sz w:val="20"/>
                <w:szCs w:val="20"/>
              </w:rPr>
              <w:t xml:space="preserve"> App. No.</w:t>
            </w:r>
          </w:p>
        </w:tc>
        <w:tc>
          <w:tcPr>
            <w:tcW w:w="284" w:type="dxa"/>
            <w:tcBorders>
              <w:top w:val="nil"/>
              <w:left w:val="single" w:sz="12" w:space="0" w:color="auto"/>
              <w:bottom w:val="nil"/>
              <w:right w:val="single" w:sz="12" w:space="0" w:color="auto"/>
            </w:tcBorders>
          </w:tcPr>
          <w:p w14:paraId="2EE75839" w14:textId="77777777" w:rsidR="00DA6E88" w:rsidRPr="00D00343" w:rsidRDefault="00DA6E88" w:rsidP="00DA6E88">
            <w:pPr>
              <w:pStyle w:val="a8"/>
              <w:tabs>
                <w:tab w:val="left" w:pos="1133"/>
                <w:tab w:val="left" w:pos="5080"/>
                <w:tab w:val="left" w:pos="6773"/>
                <w:tab w:val="left" w:pos="9775"/>
              </w:tabs>
              <w:kinsoku w:val="0"/>
              <w:overflowPunct w:val="0"/>
              <w:spacing w:before="76"/>
              <w:ind w:leftChars="0" w:left="0" w:firstLineChars="50" w:firstLine="110"/>
              <w:rPr>
                <w:b/>
                <w:sz w:val="22"/>
                <w:szCs w:val="22"/>
              </w:rPr>
            </w:pPr>
          </w:p>
        </w:tc>
        <w:tc>
          <w:tcPr>
            <w:tcW w:w="1701" w:type="dxa"/>
            <w:tcBorders>
              <w:top w:val="single" w:sz="12" w:space="0" w:color="auto"/>
              <w:left w:val="single" w:sz="12" w:space="0" w:color="auto"/>
              <w:bottom w:val="single" w:sz="12" w:space="0" w:color="auto"/>
              <w:right w:val="single" w:sz="12" w:space="0" w:color="auto"/>
            </w:tcBorders>
          </w:tcPr>
          <w:p w14:paraId="7C304205" w14:textId="77777777" w:rsidR="00DA6E88" w:rsidRPr="00D00343" w:rsidRDefault="00DA6E88" w:rsidP="00DA6E88">
            <w:pPr>
              <w:pStyle w:val="a8"/>
              <w:tabs>
                <w:tab w:val="left" w:pos="1133"/>
                <w:tab w:val="left" w:pos="5080"/>
                <w:tab w:val="left" w:pos="6773"/>
                <w:tab w:val="left" w:pos="9775"/>
              </w:tabs>
              <w:kinsoku w:val="0"/>
              <w:overflowPunct w:val="0"/>
              <w:spacing w:before="76"/>
              <w:ind w:leftChars="0" w:left="0"/>
              <w:jc w:val="center"/>
              <w:rPr>
                <w:sz w:val="22"/>
                <w:szCs w:val="22"/>
              </w:rPr>
            </w:pPr>
            <w:r w:rsidRPr="00D00343">
              <w:rPr>
                <w:sz w:val="18"/>
                <w:szCs w:val="22"/>
              </w:rPr>
              <w:t>大會評分專用</w:t>
            </w:r>
            <w:r w:rsidRPr="00D00343">
              <w:rPr>
                <w:sz w:val="18"/>
                <w:szCs w:val="22"/>
              </w:rPr>
              <w:br/>
              <w:t>For office use only</w:t>
            </w:r>
          </w:p>
        </w:tc>
      </w:tr>
      <w:tr w:rsidR="00DA6E88" w:rsidRPr="002C2D2D" w14:paraId="01C1E4BE" w14:textId="77777777" w:rsidTr="00161B9F">
        <w:trPr>
          <w:trHeight w:val="624"/>
        </w:trPr>
        <w:tc>
          <w:tcPr>
            <w:tcW w:w="476" w:type="dxa"/>
            <w:tcBorders>
              <w:top w:val="single" w:sz="12" w:space="0" w:color="auto"/>
              <w:left w:val="single" w:sz="12" w:space="0" w:color="auto"/>
              <w:bottom w:val="single" w:sz="2" w:space="0" w:color="auto"/>
              <w:right w:val="single" w:sz="12" w:space="0" w:color="auto"/>
            </w:tcBorders>
            <w:vAlign w:val="center"/>
          </w:tcPr>
          <w:p w14:paraId="57362580" w14:textId="77777777" w:rsidR="00DA6E88" w:rsidRPr="002C2D2D" w:rsidRDefault="00DA6E88" w:rsidP="00DA6E88">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1</w:t>
            </w:r>
          </w:p>
        </w:tc>
        <w:tc>
          <w:tcPr>
            <w:tcW w:w="2835" w:type="dxa"/>
            <w:tcBorders>
              <w:top w:val="single" w:sz="12" w:space="0" w:color="auto"/>
              <w:left w:val="single" w:sz="12" w:space="0" w:color="auto"/>
              <w:bottom w:val="single" w:sz="2" w:space="0" w:color="auto"/>
              <w:right w:val="single" w:sz="12" w:space="0" w:color="auto"/>
            </w:tcBorders>
          </w:tcPr>
          <w:p w14:paraId="5349828E" w14:textId="77777777" w:rsidR="00DA6E88" w:rsidRPr="002C2D2D" w:rsidRDefault="00DA6E88" w:rsidP="00DA6E88">
            <w:pPr>
              <w:rPr>
                <w:rFonts w:eastAsiaTheme="minorEastAsia"/>
                <w:sz w:val="20"/>
                <w:szCs w:val="20"/>
              </w:rPr>
            </w:pPr>
          </w:p>
        </w:tc>
        <w:tc>
          <w:tcPr>
            <w:tcW w:w="3260" w:type="dxa"/>
            <w:tcBorders>
              <w:top w:val="single" w:sz="12" w:space="0" w:color="auto"/>
              <w:left w:val="single" w:sz="12" w:space="0" w:color="auto"/>
              <w:bottom w:val="single" w:sz="2" w:space="0" w:color="auto"/>
              <w:right w:val="single" w:sz="12" w:space="0" w:color="auto"/>
            </w:tcBorders>
          </w:tcPr>
          <w:p w14:paraId="4622605F"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1418" w:type="dxa"/>
            <w:tcBorders>
              <w:top w:val="single" w:sz="12" w:space="0" w:color="auto"/>
              <w:left w:val="single" w:sz="12" w:space="0" w:color="auto"/>
              <w:bottom w:val="single" w:sz="2" w:space="0" w:color="auto"/>
              <w:right w:val="single" w:sz="12" w:space="0" w:color="auto"/>
            </w:tcBorders>
          </w:tcPr>
          <w:p w14:paraId="2FD7EDBC"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850" w:type="dxa"/>
            <w:tcBorders>
              <w:top w:val="single" w:sz="12" w:space="0" w:color="auto"/>
              <w:left w:val="single" w:sz="12" w:space="0" w:color="auto"/>
              <w:bottom w:val="single" w:sz="4" w:space="0" w:color="auto"/>
              <w:right w:val="single" w:sz="12" w:space="0" w:color="auto"/>
            </w:tcBorders>
          </w:tcPr>
          <w:p w14:paraId="09C81B3E" w14:textId="77777777" w:rsidR="00DA6E88" w:rsidRPr="002C2D2D" w:rsidRDefault="00DA6E88" w:rsidP="00DA6E88">
            <w:pPr>
              <w:rPr>
                <w:rFonts w:eastAsiaTheme="minorEastAsia"/>
                <w:sz w:val="20"/>
                <w:szCs w:val="20"/>
              </w:rPr>
            </w:pPr>
          </w:p>
        </w:tc>
        <w:tc>
          <w:tcPr>
            <w:tcW w:w="284" w:type="dxa"/>
            <w:tcBorders>
              <w:top w:val="nil"/>
              <w:left w:val="single" w:sz="12" w:space="0" w:color="auto"/>
              <w:bottom w:val="nil"/>
              <w:right w:val="single" w:sz="12" w:space="0" w:color="auto"/>
            </w:tcBorders>
          </w:tcPr>
          <w:p w14:paraId="5CC9DA1C"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1701" w:type="dxa"/>
            <w:tcBorders>
              <w:top w:val="single" w:sz="12" w:space="0" w:color="auto"/>
              <w:left w:val="single" w:sz="12" w:space="0" w:color="auto"/>
              <w:bottom w:val="nil"/>
              <w:right w:val="single" w:sz="12" w:space="0" w:color="auto"/>
            </w:tcBorders>
          </w:tcPr>
          <w:p w14:paraId="46C1540A"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DA6E88" w:rsidRPr="002C2D2D" w14:paraId="04325B11" w14:textId="77777777" w:rsidTr="00161B9F">
        <w:trPr>
          <w:trHeight w:val="624"/>
        </w:trPr>
        <w:tc>
          <w:tcPr>
            <w:tcW w:w="476" w:type="dxa"/>
            <w:tcBorders>
              <w:top w:val="single" w:sz="2" w:space="0" w:color="auto"/>
              <w:left w:val="single" w:sz="12" w:space="0" w:color="auto"/>
              <w:bottom w:val="single" w:sz="2" w:space="0" w:color="auto"/>
              <w:right w:val="single" w:sz="12" w:space="0" w:color="auto"/>
            </w:tcBorders>
            <w:vAlign w:val="center"/>
          </w:tcPr>
          <w:p w14:paraId="06711017" w14:textId="77777777" w:rsidR="00DA6E88" w:rsidRPr="002C2D2D" w:rsidRDefault="00DA6E88" w:rsidP="00DA6E88">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2</w:t>
            </w:r>
          </w:p>
        </w:tc>
        <w:tc>
          <w:tcPr>
            <w:tcW w:w="2835" w:type="dxa"/>
            <w:tcBorders>
              <w:top w:val="single" w:sz="2" w:space="0" w:color="auto"/>
              <w:left w:val="single" w:sz="12" w:space="0" w:color="auto"/>
              <w:bottom w:val="single" w:sz="2" w:space="0" w:color="auto"/>
              <w:right w:val="single" w:sz="12" w:space="0" w:color="auto"/>
            </w:tcBorders>
          </w:tcPr>
          <w:p w14:paraId="3A82E546" w14:textId="77777777" w:rsidR="00DA6E88" w:rsidRPr="002C2D2D" w:rsidRDefault="00DA6E88" w:rsidP="00DA6E88">
            <w:pPr>
              <w:rPr>
                <w:rFonts w:eastAsiaTheme="minorEastAsia"/>
                <w:sz w:val="20"/>
                <w:szCs w:val="20"/>
              </w:rPr>
            </w:pPr>
          </w:p>
        </w:tc>
        <w:tc>
          <w:tcPr>
            <w:tcW w:w="3260" w:type="dxa"/>
            <w:tcBorders>
              <w:top w:val="single" w:sz="2" w:space="0" w:color="auto"/>
              <w:left w:val="single" w:sz="12" w:space="0" w:color="auto"/>
              <w:bottom w:val="single" w:sz="2" w:space="0" w:color="auto"/>
              <w:right w:val="single" w:sz="12" w:space="0" w:color="auto"/>
            </w:tcBorders>
          </w:tcPr>
          <w:p w14:paraId="4AA291A0"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1418" w:type="dxa"/>
            <w:tcBorders>
              <w:top w:val="single" w:sz="2" w:space="0" w:color="auto"/>
              <w:left w:val="single" w:sz="12" w:space="0" w:color="auto"/>
              <w:bottom w:val="single" w:sz="2" w:space="0" w:color="auto"/>
              <w:right w:val="single" w:sz="12" w:space="0" w:color="auto"/>
            </w:tcBorders>
          </w:tcPr>
          <w:p w14:paraId="59B9848F"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3D1F4F32" w14:textId="77777777" w:rsidR="00DA6E88" w:rsidRPr="002C2D2D" w:rsidRDefault="00DA6E88" w:rsidP="00DA6E88">
            <w:pPr>
              <w:rPr>
                <w:rFonts w:eastAsiaTheme="minorEastAsia"/>
                <w:sz w:val="20"/>
                <w:szCs w:val="20"/>
              </w:rPr>
            </w:pPr>
          </w:p>
        </w:tc>
        <w:tc>
          <w:tcPr>
            <w:tcW w:w="284" w:type="dxa"/>
            <w:tcBorders>
              <w:top w:val="nil"/>
              <w:left w:val="single" w:sz="12" w:space="0" w:color="auto"/>
              <w:bottom w:val="nil"/>
              <w:right w:val="single" w:sz="12" w:space="0" w:color="auto"/>
            </w:tcBorders>
          </w:tcPr>
          <w:p w14:paraId="752E048E"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1701" w:type="dxa"/>
            <w:tcBorders>
              <w:top w:val="nil"/>
              <w:left w:val="single" w:sz="12" w:space="0" w:color="auto"/>
              <w:bottom w:val="nil"/>
              <w:right w:val="single" w:sz="12" w:space="0" w:color="auto"/>
            </w:tcBorders>
          </w:tcPr>
          <w:p w14:paraId="0171C229"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DA6E88" w:rsidRPr="002C2D2D" w14:paraId="25D964EE" w14:textId="77777777" w:rsidTr="00161B9F">
        <w:trPr>
          <w:trHeight w:val="624"/>
        </w:trPr>
        <w:tc>
          <w:tcPr>
            <w:tcW w:w="476" w:type="dxa"/>
            <w:tcBorders>
              <w:top w:val="single" w:sz="2" w:space="0" w:color="auto"/>
              <w:left w:val="single" w:sz="12" w:space="0" w:color="auto"/>
              <w:bottom w:val="single" w:sz="2" w:space="0" w:color="auto"/>
              <w:right w:val="single" w:sz="12" w:space="0" w:color="auto"/>
            </w:tcBorders>
            <w:vAlign w:val="center"/>
          </w:tcPr>
          <w:p w14:paraId="1ADC492F" w14:textId="77777777" w:rsidR="00DA6E88" w:rsidRPr="002C2D2D" w:rsidRDefault="00DA6E88" w:rsidP="00DA6E88">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3</w:t>
            </w:r>
          </w:p>
        </w:tc>
        <w:tc>
          <w:tcPr>
            <w:tcW w:w="2835" w:type="dxa"/>
            <w:tcBorders>
              <w:top w:val="single" w:sz="2" w:space="0" w:color="auto"/>
              <w:left w:val="single" w:sz="12" w:space="0" w:color="auto"/>
              <w:bottom w:val="single" w:sz="2" w:space="0" w:color="auto"/>
              <w:right w:val="single" w:sz="12" w:space="0" w:color="auto"/>
            </w:tcBorders>
          </w:tcPr>
          <w:p w14:paraId="0FF06348" w14:textId="77777777" w:rsidR="00DA6E88" w:rsidRPr="002C2D2D" w:rsidRDefault="00DA6E88" w:rsidP="00DA6E88">
            <w:pPr>
              <w:rPr>
                <w:rFonts w:eastAsiaTheme="minorEastAsia"/>
                <w:sz w:val="20"/>
                <w:szCs w:val="20"/>
              </w:rPr>
            </w:pPr>
          </w:p>
        </w:tc>
        <w:tc>
          <w:tcPr>
            <w:tcW w:w="3260" w:type="dxa"/>
            <w:tcBorders>
              <w:top w:val="single" w:sz="2" w:space="0" w:color="auto"/>
              <w:left w:val="single" w:sz="12" w:space="0" w:color="auto"/>
              <w:bottom w:val="single" w:sz="2" w:space="0" w:color="auto"/>
              <w:right w:val="single" w:sz="12" w:space="0" w:color="auto"/>
            </w:tcBorders>
          </w:tcPr>
          <w:p w14:paraId="141D751F"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1418" w:type="dxa"/>
            <w:tcBorders>
              <w:top w:val="single" w:sz="2" w:space="0" w:color="auto"/>
              <w:left w:val="single" w:sz="12" w:space="0" w:color="auto"/>
              <w:bottom w:val="single" w:sz="2" w:space="0" w:color="auto"/>
              <w:right w:val="single" w:sz="12" w:space="0" w:color="auto"/>
            </w:tcBorders>
          </w:tcPr>
          <w:p w14:paraId="4922EBAF"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5BB86A5B" w14:textId="77777777" w:rsidR="00DA6E88" w:rsidRPr="002C2D2D" w:rsidRDefault="00DA6E88" w:rsidP="00DA6E88">
            <w:pPr>
              <w:rPr>
                <w:rFonts w:eastAsiaTheme="minorEastAsia"/>
                <w:sz w:val="20"/>
                <w:szCs w:val="20"/>
              </w:rPr>
            </w:pPr>
          </w:p>
        </w:tc>
        <w:tc>
          <w:tcPr>
            <w:tcW w:w="284" w:type="dxa"/>
            <w:tcBorders>
              <w:top w:val="nil"/>
              <w:left w:val="single" w:sz="12" w:space="0" w:color="auto"/>
              <w:bottom w:val="nil"/>
              <w:right w:val="single" w:sz="12" w:space="0" w:color="auto"/>
            </w:tcBorders>
          </w:tcPr>
          <w:p w14:paraId="4CD51C0B"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1701" w:type="dxa"/>
            <w:tcBorders>
              <w:top w:val="nil"/>
              <w:left w:val="single" w:sz="12" w:space="0" w:color="auto"/>
              <w:bottom w:val="nil"/>
              <w:right w:val="single" w:sz="12" w:space="0" w:color="auto"/>
            </w:tcBorders>
          </w:tcPr>
          <w:p w14:paraId="26A1BCEC"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DA6E88" w:rsidRPr="002C2D2D" w14:paraId="44B813B6" w14:textId="77777777" w:rsidTr="00161B9F">
        <w:trPr>
          <w:trHeight w:val="624"/>
        </w:trPr>
        <w:tc>
          <w:tcPr>
            <w:tcW w:w="476" w:type="dxa"/>
            <w:tcBorders>
              <w:top w:val="single" w:sz="2" w:space="0" w:color="auto"/>
              <w:left w:val="single" w:sz="12" w:space="0" w:color="auto"/>
              <w:bottom w:val="single" w:sz="2" w:space="0" w:color="auto"/>
              <w:right w:val="single" w:sz="12" w:space="0" w:color="auto"/>
            </w:tcBorders>
            <w:vAlign w:val="center"/>
          </w:tcPr>
          <w:p w14:paraId="2001C4F9" w14:textId="77777777" w:rsidR="00DA6E88" w:rsidRPr="002C2D2D" w:rsidRDefault="00DA6E88" w:rsidP="00DA6E88">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4</w:t>
            </w:r>
          </w:p>
        </w:tc>
        <w:tc>
          <w:tcPr>
            <w:tcW w:w="2835" w:type="dxa"/>
            <w:tcBorders>
              <w:top w:val="single" w:sz="2" w:space="0" w:color="auto"/>
              <w:left w:val="single" w:sz="12" w:space="0" w:color="auto"/>
              <w:bottom w:val="single" w:sz="2" w:space="0" w:color="auto"/>
              <w:right w:val="single" w:sz="12" w:space="0" w:color="auto"/>
            </w:tcBorders>
          </w:tcPr>
          <w:p w14:paraId="7EEE3502" w14:textId="77777777" w:rsidR="00DA6E88" w:rsidRPr="002C2D2D" w:rsidRDefault="00DA6E88" w:rsidP="00DA6E88">
            <w:pPr>
              <w:rPr>
                <w:rFonts w:eastAsiaTheme="minorEastAsia"/>
                <w:sz w:val="20"/>
                <w:szCs w:val="20"/>
              </w:rPr>
            </w:pPr>
          </w:p>
        </w:tc>
        <w:tc>
          <w:tcPr>
            <w:tcW w:w="3260" w:type="dxa"/>
            <w:tcBorders>
              <w:top w:val="single" w:sz="2" w:space="0" w:color="auto"/>
              <w:left w:val="single" w:sz="12" w:space="0" w:color="auto"/>
              <w:bottom w:val="single" w:sz="2" w:space="0" w:color="auto"/>
              <w:right w:val="single" w:sz="12" w:space="0" w:color="auto"/>
            </w:tcBorders>
          </w:tcPr>
          <w:p w14:paraId="1374828B"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1418" w:type="dxa"/>
            <w:tcBorders>
              <w:top w:val="single" w:sz="2" w:space="0" w:color="auto"/>
              <w:left w:val="single" w:sz="12" w:space="0" w:color="auto"/>
              <w:bottom w:val="single" w:sz="2" w:space="0" w:color="auto"/>
              <w:right w:val="single" w:sz="12" w:space="0" w:color="auto"/>
            </w:tcBorders>
          </w:tcPr>
          <w:p w14:paraId="77C0C8DD"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39E6B33B" w14:textId="77777777" w:rsidR="00DA6E88" w:rsidRPr="002C2D2D" w:rsidRDefault="00DA6E88" w:rsidP="00DA6E88">
            <w:pPr>
              <w:rPr>
                <w:rFonts w:eastAsiaTheme="minorEastAsia"/>
                <w:sz w:val="20"/>
                <w:szCs w:val="20"/>
              </w:rPr>
            </w:pPr>
          </w:p>
        </w:tc>
        <w:tc>
          <w:tcPr>
            <w:tcW w:w="284" w:type="dxa"/>
            <w:tcBorders>
              <w:top w:val="nil"/>
              <w:left w:val="single" w:sz="12" w:space="0" w:color="auto"/>
              <w:bottom w:val="nil"/>
              <w:right w:val="single" w:sz="12" w:space="0" w:color="auto"/>
            </w:tcBorders>
          </w:tcPr>
          <w:p w14:paraId="6276BC78"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1701" w:type="dxa"/>
            <w:tcBorders>
              <w:top w:val="nil"/>
              <w:left w:val="single" w:sz="12" w:space="0" w:color="auto"/>
              <w:bottom w:val="nil"/>
              <w:right w:val="single" w:sz="12" w:space="0" w:color="auto"/>
            </w:tcBorders>
          </w:tcPr>
          <w:p w14:paraId="00291FDD"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DA6E88" w:rsidRPr="002C2D2D" w14:paraId="53DC9649" w14:textId="77777777" w:rsidTr="00161B9F">
        <w:trPr>
          <w:trHeight w:val="624"/>
        </w:trPr>
        <w:tc>
          <w:tcPr>
            <w:tcW w:w="476" w:type="dxa"/>
            <w:tcBorders>
              <w:top w:val="single" w:sz="2" w:space="0" w:color="auto"/>
              <w:left w:val="single" w:sz="12" w:space="0" w:color="auto"/>
              <w:bottom w:val="single" w:sz="2" w:space="0" w:color="auto"/>
              <w:right w:val="single" w:sz="12" w:space="0" w:color="auto"/>
            </w:tcBorders>
            <w:vAlign w:val="center"/>
          </w:tcPr>
          <w:p w14:paraId="64D91052" w14:textId="77777777" w:rsidR="00DA6E88" w:rsidRPr="002C2D2D" w:rsidRDefault="00DA6E88" w:rsidP="00DA6E88">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5</w:t>
            </w:r>
          </w:p>
        </w:tc>
        <w:tc>
          <w:tcPr>
            <w:tcW w:w="2835" w:type="dxa"/>
            <w:tcBorders>
              <w:top w:val="single" w:sz="2" w:space="0" w:color="auto"/>
              <w:left w:val="single" w:sz="12" w:space="0" w:color="auto"/>
              <w:bottom w:val="single" w:sz="2" w:space="0" w:color="auto"/>
              <w:right w:val="single" w:sz="12" w:space="0" w:color="auto"/>
            </w:tcBorders>
          </w:tcPr>
          <w:p w14:paraId="765414E5" w14:textId="77777777" w:rsidR="00DA6E88" w:rsidRPr="002C2D2D" w:rsidRDefault="00DA6E88" w:rsidP="00DA6E88">
            <w:pPr>
              <w:rPr>
                <w:rFonts w:eastAsiaTheme="minorEastAsia"/>
                <w:sz w:val="20"/>
                <w:szCs w:val="20"/>
              </w:rPr>
            </w:pPr>
          </w:p>
        </w:tc>
        <w:tc>
          <w:tcPr>
            <w:tcW w:w="3260" w:type="dxa"/>
            <w:tcBorders>
              <w:top w:val="single" w:sz="2" w:space="0" w:color="auto"/>
              <w:left w:val="single" w:sz="12" w:space="0" w:color="auto"/>
              <w:bottom w:val="single" w:sz="2" w:space="0" w:color="auto"/>
              <w:right w:val="single" w:sz="12" w:space="0" w:color="auto"/>
            </w:tcBorders>
          </w:tcPr>
          <w:p w14:paraId="12B27FBE"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1418" w:type="dxa"/>
            <w:tcBorders>
              <w:top w:val="single" w:sz="2" w:space="0" w:color="auto"/>
              <w:left w:val="single" w:sz="12" w:space="0" w:color="auto"/>
              <w:bottom w:val="single" w:sz="2" w:space="0" w:color="auto"/>
              <w:right w:val="single" w:sz="12" w:space="0" w:color="auto"/>
            </w:tcBorders>
          </w:tcPr>
          <w:p w14:paraId="64DB5AE3"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4E3A9F84" w14:textId="77777777" w:rsidR="00DA6E88" w:rsidRPr="002C2D2D" w:rsidRDefault="00DA6E88" w:rsidP="00DA6E88">
            <w:pPr>
              <w:rPr>
                <w:rFonts w:eastAsiaTheme="minorEastAsia"/>
                <w:sz w:val="20"/>
                <w:szCs w:val="20"/>
              </w:rPr>
            </w:pPr>
          </w:p>
        </w:tc>
        <w:tc>
          <w:tcPr>
            <w:tcW w:w="284" w:type="dxa"/>
            <w:tcBorders>
              <w:top w:val="nil"/>
              <w:left w:val="single" w:sz="12" w:space="0" w:color="auto"/>
              <w:bottom w:val="nil"/>
              <w:right w:val="single" w:sz="12" w:space="0" w:color="auto"/>
            </w:tcBorders>
          </w:tcPr>
          <w:p w14:paraId="3A0657C1"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1701" w:type="dxa"/>
            <w:tcBorders>
              <w:top w:val="nil"/>
              <w:left w:val="single" w:sz="12" w:space="0" w:color="auto"/>
              <w:bottom w:val="nil"/>
              <w:right w:val="single" w:sz="12" w:space="0" w:color="auto"/>
            </w:tcBorders>
          </w:tcPr>
          <w:p w14:paraId="206167EC"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DA6E88" w:rsidRPr="002C2D2D" w14:paraId="0F034C54" w14:textId="77777777" w:rsidTr="00161B9F">
        <w:trPr>
          <w:trHeight w:val="624"/>
        </w:trPr>
        <w:tc>
          <w:tcPr>
            <w:tcW w:w="476" w:type="dxa"/>
            <w:tcBorders>
              <w:top w:val="single" w:sz="2" w:space="0" w:color="auto"/>
              <w:left w:val="single" w:sz="12" w:space="0" w:color="auto"/>
              <w:bottom w:val="single" w:sz="2" w:space="0" w:color="auto"/>
              <w:right w:val="single" w:sz="12" w:space="0" w:color="auto"/>
            </w:tcBorders>
            <w:vAlign w:val="center"/>
          </w:tcPr>
          <w:p w14:paraId="507E4848" w14:textId="77777777" w:rsidR="00DA6E88" w:rsidRPr="002C2D2D" w:rsidRDefault="00DA6E88" w:rsidP="00DA6E88">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6</w:t>
            </w:r>
          </w:p>
        </w:tc>
        <w:tc>
          <w:tcPr>
            <w:tcW w:w="2835" w:type="dxa"/>
            <w:tcBorders>
              <w:top w:val="single" w:sz="2" w:space="0" w:color="auto"/>
              <w:left w:val="single" w:sz="12" w:space="0" w:color="auto"/>
              <w:bottom w:val="single" w:sz="2" w:space="0" w:color="auto"/>
              <w:right w:val="single" w:sz="12" w:space="0" w:color="auto"/>
            </w:tcBorders>
          </w:tcPr>
          <w:p w14:paraId="17A7E33A" w14:textId="77777777" w:rsidR="00DA6E88" w:rsidRPr="002C2D2D" w:rsidRDefault="00DA6E88" w:rsidP="00DA6E88">
            <w:pPr>
              <w:rPr>
                <w:rFonts w:eastAsiaTheme="minorEastAsia"/>
                <w:sz w:val="20"/>
                <w:szCs w:val="20"/>
              </w:rPr>
            </w:pPr>
          </w:p>
        </w:tc>
        <w:tc>
          <w:tcPr>
            <w:tcW w:w="3260" w:type="dxa"/>
            <w:tcBorders>
              <w:top w:val="single" w:sz="2" w:space="0" w:color="auto"/>
              <w:left w:val="single" w:sz="12" w:space="0" w:color="auto"/>
              <w:bottom w:val="single" w:sz="2" w:space="0" w:color="auto"/>
              <w:right w:val="single" w:sz="12" w:space="0" w:color="auto"/>
            </w:tcBorders>
          </w:tcPr>
          <w:p w14:paraId="1EC4DF38"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1418" w:type="dxa"/>
            <w:tcBorders>
              <w:top w:val="single" w:sz="2" w:space="0" w:color="auto"/>
              <w:left w:val="single" w:sz="12" w:space="0" w:color="auto"/>
              <w:bottom w:val="single" w:sz="2" w:space="0" w:color="auto"/>
              <w:right w:val="single" w:sz="12" w:space="0" w:color="auto"/>
            </w:tcBorders>
          </w:tcPr>
          <w:p w14:paraId="01B43533"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79698E6F" w14:textId="77777777" w:rsidR="00DA6E88" w:rsidRPr="002C2D2D" w:rsidRDefault="00DA6E88" w:rsidP="00DA6E88">
            <w:pPr>
              <w:rPr>
                <w:rFonts w:eastAsiaTheme="minorEastAsia"/>
                <w:sz w:val="20"/>
                <w:szCs w:val="20"/>
              </w:rPr>
            </w:pPr>
          </w:p>
        </w:tc>
        <w:tc>
          <w:tcPr>
            <w:tcW w:w="284" w:type="dxa"/>
            <w:tcBorders>
              <w:top w:val="nil"/>
              <w:left w:val="single" w:sz="12" w:space="0" w:color="auto"/>
              <w:bottom w:val="nil"/>
              <w:right w:val="single" w:sz="12" w:space="0" w:color="auto"/>
            </w:tcBorders>
          </w:tcPr>
          <w:p w14:paraId="618A3F45"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1701" w:type="dxa"/>
            <w:tcBorders>
              <w:top w:val="nil"/>
              <w:left w:val="single" w:sz="12" w:space="0" w:color="auto"/>
              <w:bottom w:val="nil"/>
              <w:right w:val="single" w:sz="12" w:space="0" w:color="auto"/>
            </w:tcBorders>
          </w:tcPr>
          <w:p w14:paraId="0FAA3015"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DA6E88" w:rsidRPr="002C2D2D" w14:paraId="6BC81FC9" w14:textId="77777777" w:rsidTr="00161B9F">
        <w:trPr>
          <w:trHeight w:val="624"/>
        </w:trPr>
        <w:tc>
          <w:tcPr>
            <w:tcW w:w="476" w:type="dxa"/>
            <w:tcBorders>
              <w:top w:val="single" w:sz="2" w:space="0" w:color="auto"/>
              <w:left w:val="single" w:sz="12" w:space="0" w:color="auto"/>
              <w:bottom w:val="single" w:sz="2" w:space="0" w:color="auto"/>
              <w:right w:val="single" w:sz="12" w:space="0" w:color="auto"/>
            </w:tcBorders>
            <w:vAlign w:val="center"/>
          </w:tcPr>
          <w:p w14:paraId="0C93FCEC" w14:textId="77777777" w:rsidR="00DA6E88" w:rsidRPr="002C2D2D" w:rsidRDefault="00DA6E88" w:rsidP="00DA6E88">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7</w:t>
            </w:r>
          </w:p>
        </w:tc>
        <w:tc>
          <w:tcPr>
            <w:tcW w:w="2835" w:type="dxa"/>
            <w:tcBorders>
              <w:top w:val="single" w:sz="2" w:space="0" w:color="auto"/>
              <w:left w:val="single" w:sz="12" w:space="0" w:color="auto"/>
              <w:bottom w:val="single" w:sz="2" w:space="0" w:color="auto"/>
              <w:right w:val="single" w:sz="12" w:space="0" w:color="auto"/>
            </w:tcBorders>
          </w:tcPr>
          <w:p w14:paraId="245AAB60" w14:textId="77777777" w:rsidR="00DA6E88" w:rsidRPr="002C2D2D" w:rsidRDefault="00DA6E88" w:rsidP="00DA6E88">
            <w:pPr>
              <w:rPr>
                <w:rFonts w:eastAsiaTheme="minorEastAsia"/>
                <w:sz w:val="20"/>
                <w:szCs w:val="20"/>
              </w:rPr>
            </w:pPr>
          </w:p>
        </w:tc>
        <w:tc>
          <w:tcPr>
            <w:tcW w:w="3260" w:type="dxa"/>
            <w:tcBorders>
              <w:top w:val="single" w:sz="2" w:space="0" w:color="auto"/>
              <w:left w:val="single" w:sz="12" w:space="0" w:color="auto"/>
              <w:bottom w:val="single" w:sz="2" w:space="0" w:color="auto"/>
              <w:right w:val="single" w:sz="12" w:space="0" w:color="auto"/>
            </w:tcBorders>
          </w:tcPr>
          <w:p w14:paraId="456D39D9"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1418" w:type="dxa"/>
            <w:tcBorders>
              <w:top w:val="single" w:sz="2" w:space="0" w:color="auto"/>
              <w:left w:val="single" w:sz="12" w:space="0" w:color="auto"/>
              <w:bottom w:val="single" w:sz="2" w:space="0" w:color="auto"/>
              <w:right w:val="single" w:sz="12" w:space="0" w:color="auto"/>
            </w:tcBorders>
          </w:tcPr>
          <w:p w14:paraId="0A51079C"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619DB3FA" w14:textId="77777777" w:rsidR="00DA6E88" w:rsidRPr="002C2D2D" w:rsidRDefault="00DA6E88" w:rsidP="00DA6E88">
            <w:pPr>
              <w:rPr>
                <w:rFonts w:eastAsiaTheme="minorEastAsia"/>
                <w:sz w:val="20"/>
                <w:szCs w:val="20"/>
              </w:rPr>
            </w:pPr>
          </w:p>
        </w:tc>
        <w:tc>
          <w:tcPr>
            <w:tcW w:w="284" w:type="dxa"/>
            <w:tcBorders>
              <w:top w:val="nil"/>
              <w:left w:val="single" w:sz="12" w:space="0" w:color="auto"/>
              <w:bottom w:val="nil"/>
              <w:right w:val="single" w:sz="12" w:space="0" w:color="auto"/>
            </w:tcBorders>
          </w:tcPr>
          <w:p w14:paraId="7A0E6285"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1701" w:type="dxa"/>
            <w:tcBorders>
              <w:top w:val="nil"/>
              <w:left w:val="single" w:sz="12" w:space="0" w:color="auto"/>
              <w:bottom w:val="nil"/>
              <w:right w:val="single" w:sz="12" w:space="0" w:color="auto"/>
            </w:tcBorders>
          </w:tcPr>
          <w:p w14:paraId="14E68D51"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DA6E88" w:rsidRPr="002C2D2D" w14:paraId="7014BD0E" w14:textId="77777777" w:rsidTr="00161B9F">
        <w:trPr>
          <w:trHeight w:val="624"/>
        </w:trPr>
        <w:tc>
          <w:tcPr>
            <w:tcW w:w="476" w:type="dxa"/>
            <w:tcBorders>
              <w:top w:val="single" w:sz="2" w:space="0" w:color="auto"/>
              <w:left w:val="single" w:sz="12" w:space="0" w:color="auto"/>
              <w:bottom w:val="single" w:sz="2" w:space="0" w:color="auto"/>
              <w:right w:val="single" w:sz="12" w:space="0" w:color="auto"/>
            </w:tcBorders>
            <w:vAlign w:val="center"/>
          </w:tcPr>
          <w:p w14:paraId="7778472B" w14:textId="77777777" w:rsidR="00DA6E88" w:rsidRPr="002C2D2D" w:rsidRDefault="00DA6E88" w:rsidP="00DA6E88">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8</w:t>
            </w:r>
          </w:p>
        </w:tc>
        <w:tc>
          <w:tcPr>
            <w:tcW w:w="2835" w:type="dxa"/>
            <w:tcBorders>
              <w:top w:val="single" w:sz="2" w:space="0" w:color="auto"/>
              <w:left w:val="single" w:sz="12" w:space="0" w:color="auto"/>
              <w:bottom w:val="single" w:sz="2" w:space="0" w:color="auto"/>
              <w:right w:val="single" w:sz="12" w:space="0" w:color="auto"/>
            </w:tcBorders>
          </w:tcPr>
          <w:p w14:paraId="5C4F4537" w14:textId="77777777" w:rsidR="00DA6E88" w:rsidRPr="002C2D2D" w:rsidRDefault="00DA6E88" w:rsidP="00DA6E88">
            <w:pPr>
              <w:rPr>
                <w:rFonts w:eastAsiaTheme="minorEastAsia"/>
                <w:sz w:val="20"/>
                <w:szCs w:val="20"/>
              </w:rPr>
            </w:pPr>
          </w:p>
        </w:tc>
        <w:tc>
          <w:tcPr>
            <w:tcW w:w="3260" w:type="dxa"/>
            <w:tcBorders>
              <w:top w:val="single" w:sz="2" w:space="0" w:color="auto"/>
              <w:left w:val="single" w:sz="12" w:space="0" w:color="auto"/>
              <w:bottom w:val="single" w:sz="2" w:space="0" w:color="auto"/>
              <w:right w:val="single" w:sz="12" w:space="0" w:color="auto"/>
            </w:tcBorders>
          </w:tcPr>
          <w:p w14:paraId="681F2DEA"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1418" w:type="dxa"/>
            <w:tcBorders>
              <w:top w:val="single" w:sz="2" w:space="0" w:color="auto"/>
              <w:left w:val="single" w:sz="12" w:space="0" w:color="auto"/>
              <w:bottom w:val="single" w:sz="2" w:space="0" w:color="auto"/>
              <w:right w:val="single" w:sz="12" w:space="0" w:color="auto"/>
            </w:tcBorders>
          </w:tcPr>
          <w:p w14:paraId="0F31492C"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70D0C452" w14:textId="77777777" w:rsidR="00DA6E88" w:rsidRPr="002C2D2D" w:rsidRDefault="00DA6E88" w:rsidP="00DA6E88">
            <w:pPr>
              <w:rPr>
                <w:rFonts w:eastAsiaTheme="minorEastAsia"/>
                <w:sz w:val="20"/>
                <w:szCs w:val="20"/>
              </w:rPr>
            </w:pPr>
          </w:p>
        </w:tc>
        <w:tc>
          <w:tcPr>
            <w:tcW w:w="284" w:type="dxa"/>
            <w:tcBorders>
              <w:top w:val="nil"/>
              <w:left w:val="single" w:sz="12" w:space="0" w:color="auto"/>
              <w:bottom w:val="nil"/>
              <w:right w:val="single" w:sz="12" w:space="0" w:color="auto"/>
            </w:tcBorders>
          </w:tcPr>
          <w:p w14:paraId="1408657E"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1701" w:type="dxa"/>
            <w:tcBorders>
              <w:top w:val="nil"/>
              <w:left w:val="single" w:sz="12" w:space="0" w:color="auto"/>
              <w:bottom w:val="nil"/>
              <w:right w:val="single" w:sz="12" w:space="0" w:color="auto"/>
            </w:tcBorders>
          </w:tcPr>
          <w:p w14:paraId="212A553D"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DA6E88" w:rsidRPr="002C2D2D" w14:paraId="6D080108" w14:textId="77777777" w:rsidTr="00161B9F">
        <w:trPr>
          <w:trHeight w:val="624"/>
        </w:trPr>
        <w:tc>
          <w:tcPr>
            <w:tcW w:w="476" w:type="dxa"/>
            <w:tcBorders>
              <w:top w:val="single" w:sz="2" w:space="0" w:color="auto"/>
              <w:left w:val="single" w:sz="12" w:space="0" w:color="auto"/>
              <w:bottom w:val="single" w:sz="2" w:space="0" w:color="auto"/>
              <w:right w:val="single" w:sz="12" w:space="0" w:color="auto"/>
            </w:tcBorders>
            <w:vAlign w:val="center"/>
          </w:tcPr>
          <w:p w14:paraId="66A5AF41" w14:textId="77777777" w:rsidR="00DA6E88" w:rsidRPr="002C2D2D" w:rsidRDefault="00DA6E88" w:rsidP="00DA6E88">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9</w:t>
            </w:r>
          </w:p>
        </w:tc>
        <w:tc>
          <w:tcPr>
            <w:tcW w:w="2835" w:type="dxa"/>
            <w:tcBorders>
              <w:top w:val="single" w:sz="2" w:space="0" w:color="auto"/>
              <w:left w:val="single" w:sz="12" w:space="0" w:color="auto"/>
              <w:bottom w:val="single" w:sz="2" w:space="0" w:color="auto"/>
              <w:right w:val="single" w:sz="12" w:space="0" w:color="auto"/>
            </w:tcBorders>
          </w:tcPr>
          <w:p w14:paraId="7D41437A" w14:textId="77777777" w:rsidR="00DA6E88" w:rsidRPr="002C2D2D" w:rsidRDefault="00DA6E88" w:rsidP="00DA6E88">
            <w:pPr>
              <w:rPr>
                <w:rFonts w:eastAsiaTheme="minorEastAsia"/>
                <w:sz w:val="20"/>
                <w:szCs w:val="20"/>
              </w:rPr>
            </w:pPr>
          </w:p>
        </w:tc>
        <w:tc>
          <w:tcPr>
            <w:tcW w:w="3260" w:type="dxa"/>
            <w:tcBorders>
              <w:top w:val="single" w:sz="2" w:space="0" w:color="auto"/>
              <w:left w:val="single" w:sz="12" w:space="0" w:color="auto"/>
              <w:bottom w:val="single" w:sz="2" w:space="0" w:color="auto"/>
              <w:right w:val="single" w:sz="12" w:space="0" w:color="auto"/>
            </w:tcBorders>
          </w:tcPr>
          <w:p w14:paraId="4BC68A9E"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1418" w:type="dxa"/>
            <w:tcBorders>
              <w:top w:val="single" w:sz="2" w:space="0" w:color="auto"/>
              <w:left w:val="single" w:sz="12" w:space="0" w:color="auto"/>
              <w:bottom w:val="single" w:sz="2" w:space="0" w:color="auto"/>
              <w:right w:val="single" w:sz="12" w:space="0" w:color="auto"/>
            </w:tcBorders>
          </w:tcPr>
          <w:p w14:paraId="1AC0AD70"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6CCA5396" w14:textId="77777777" w:rsidR="00DA6E88" w:rsidRPr="002C2D2D" w:rsidRDefault="00DA6E88" w:rsidP="00DA6E88">
            <w:pPr>
              <w:rPr>
                <w:rFonts w:eastAsiaTheme="minorEastAsia"/>
                <w:sz w:val="20"/>
                <w:szCs w:val="20"/>
              </w:rPr>
            </w:pPr>
          </w:p>
        </w:tc>
        <w:tc>
          <w:tcPr>
            <w:tcW w:w="284" w:type="dxa"/>
            <w:tcBorders>
              <w:top w:val="nil"/>
              <w:left w:val="single" w:sz="12" w:space="0" w:color="auto"/>
              <w:bottom w:val="nil"/>
              <w:right w:val="single" w:sz="12" w:space="0" w:color="auto"/>
            </w:tcBorders>
          </w:tcPr>
          <w:p w14:paraId="28F5A0A6"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1701" w:type="dxa"/>
            <w:tcBorders>
              <w:top w:val="nil"/>
              <w:left w:val="single" w:sz="12" w:space="0" w:color="auto"/>
              <w:bottom w:val="nil"/>
              <w:right w:val="single" w:sz="12" w:space="0" w:color="auto"/>
            </w:tcBorders>
          </w:tcPr>
          <w:p w14:paraId="7220BD38"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DA6E88" w:rsidRPr="002C2D2D" w14:paraId="0BB04164" w14:textId="77777777" w:rsidTr="00161B9F">
        <w:trPr>
          <w:trHeight w:val="624"/>
        </w:trPr>
        <w:tc>
          <w:tcPr>
            <w:tcW w:w="476" w:type="dxa"/>
            <w:tcBorders>
              <w:top w:val="single" w:sz="2" w:space="0" w:color="auto"/>
              <w:left w:val="single" w:sz="12" w:space="0" w:color="auto"/>
              <w:bottom w:val="single" w:sz="12" w:space="0" w:color="auto"/>
              <w:right w:val="single" w:sz="12" w:space="0" w:color="auto"/>
            </w:tcBorders>
            <w:vAlign w:val="center"/>
          </w:tcPr>
          <w:p w14:paraId="671C7B20" w14:textId="77777777" w:rsidR="00DA6E88" w:rsidRPr="002C2D2D" w:rsidRDefault="00DA6E88" w:rsidP="00DA6E88">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10</w:t>
            </w:r>
          </w:p>
        </w:tc>
        <w:tc>
          <w:tcPr>
            <w:tcW w:w="2835" w:type="dxa"/>
            <w:tcBorders>
              <w:top w:val="single" w:sz="2" w:space="0" w:color="auto"/>
              <w:left w:val="single" w:sz="12" w:space="0" w:color="auto"/>
              <w:bottom w:val="single" w:sz="12" w:space="0" w:color="auto"/>
              <w:right w:val="single" w:sz="12" w:space="0" w:color="auto"/>
            </w:tcBorders>
          </w:tcPr>
          <w:p w14:paraId="4AAC7821" w14:textId="77777777" w:rsidR="00DA6E88" w:rsidRPr="002C2D2D" w:rsidRDefault="00DA6E88" w:rsidP="00DA6E88">
            <w:pPr>
              <w:rPr>
                <w:rFonts w:eastAsiaTheme="minorEastAsia"/>
                <w:sz w:val="20"/>
                <w:szCs w:val="20"/>
              </w:rPr>
            </w:pPr>
          </w:p>
        </w:tc>
        <w:tc>
          <w:tcPr>
            <w:tcW w:w="3260" w:type="dxa"/>
            <w:tcBorders>
              <w:top w:val="single" w:sz="2" w:space="0" w:color="auto"/>
              <w:left w:val="single" w:sz="12" w:space="0" w:color="auto"/>
              <w:bottom w:val="single" w:sz="12" w:space="0" w:color="auto"/>
              <w:right w:val="single" w:sz="12" w:space="0" w:color="auto"/>
            </w:tcBorders>
          </w:tcPr>
          <w:p w14:paraId="55896D58"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1418" w:type="dxa"/>
            <w:tcBorders>
              <w:top w:val="single" w:sz="2" w:space="0" w:color="auto"/>
              <w:left w:val="single" w:sz="12" w:space="0" w:color="auto"/>
              <w:bottom w:val="single" w:sz="12" w:space="0" w:color="auto"/>
              <w:right w:val="single" w:sz="12" w:space="0" w:color="auto"/>
            </w:tcBorders>
          </w:tcPr>
          <w:p w14:paraId="14349D44"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850" w:type="dxa"/>
            <w:tcBorders>
              <w:top w:val="single" w:sz="4" w:space="0" w:color="auto"/>
              <w:left w:val="single" w:sz="12" w:space="0" w:color="auto"/>
              <w:bottom w:val="single" w:sz="12" w:space="0" w:color="auto"/>
              <w:right w:val="single" w:sz="12" w:space="0" w:color="auto"/>
            </w:tcBorders>
          </w:tcPr>
          <w:p w14:paraId="4181FA71" w14:textId="77777777" w:rsidR="00DA6E88" w:rsidRPr="002C2D2D" w:rsidRDefault="00DA6E88" w:rsidP="00DA6E88">
            <w:pPr>
              <w:rPr>
                <w:rFonts w:eastAsiaTheme="minorEastAsia"/>
                <w:sz w:val="20"/>
                <w:szCs w:val="20"/>
              </w:rPr>
            </w:pPr>
          </w:p>
        </w:tc>
        <w:tc>
          <w:tcPr>
            <w:tcW w:w="284" w:type="dxa"/>
            <w:tcBorders>
              <w:top w:val="nil"/>
              <w:left w:val="single" w:sz="12" w:space="0" w:color="auto"/>
              <w:bottom w:val="nil"/>
              <w:right w:val="single" w:sz="12" w:space="0" w:color="auto"/>
            </w:tcBorders>
          </w:tcPr>
          <w:p w14:paraId="3271987E"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rPr>
                <w:b/>
                <w:sz w:val="22"/>
                <w:szCs w:val="22"/>
              </w:rPr>
            </w:pPr>
          </w:p>
        </w:tc>
        <w:tc>
          <w:tcPr>
            <w:tcW w:w="1701" w:type="dxa"/>
            <w:tcBorders>
              <w:top w:val="nil"/>
              <w:left w:val="single" w:sz="12" w:space="0" w:color="auto"/>
              <w:bottom w:val="single" w:sz="12" w:space="0" w:color="auto"/>
              <w:right w:val="single" w:sz="12" w:space="0" w:color="auto"/>
            </w:tcBorders>
          </w:tcPr>
          <w:p w14:paraId="4AF3F2A3" w14:textId="77777777" w:rsidR="00DA6E88" w:rsidRPr="002C2D2D" w:rsidRDefault="00DA6E88" w:rsidP="00DA6E88">
            <w:pPr>
              <w:pStyle w:val="a8"/>
              <w:tabs>
                <w:tab w:val="left" w:pos="1133"/>
                <w:tab w:val="left" w:pos="5080"/>
                <w:tab w:val="left" w:pos="6773"/>
                <w:tab w:val="left" w:pos="9775"/>
              </w:tabs>
              <w:kinsoku w:val="0"/>
              <w:overflowPunct w:val="0"/>
              <w:spacing w:before="76"/>
              <w:ind w:leftChars="0" w:left="0"/>
              <w:jc w:val="center"/>
              <w:rPr>
                <w:sz w:val="22"/>
                <w:szCs w:val="22"/>
              </w:rPr>
            </w:pPr>
          </w:p>
        </w:tc>
      </w:tr>
    </w:tbl>
    <w:p w14:paraId="081CBE24" w14:textId="381FDE3D" w:rsidR="008B0DBB" w:rsidRDefault="008B0DBB" w:rsidP="00267A72">
      <w:pPr>
        <w:tabs>
          <w:tab w:val="left" w:pos="1133"/>
          <w:tab w:val="left" w:pos="5080"/>
          <w:tab w:val="left" w:pos="6773"/>
          <w:tab w:val="left" w:pos="9775"/>
        </w:tabs>
        <w:kinsoku w:val="0"/>
        <w:overflowPunct w:val="0"/>
        <w:spacing w:before="76"/>
        <w:rPr>
          <w:b/>
        </w:rPr>
      </w:pPr>
    </w:p>
    <w:p w14:paraId="2E3101D6" w14:textId="5FAF8B56" w:rsidR="009C0F76" w:rsidRPr="008A5EA0" w:rsidRDefault="00FC3C64" w:rsidP="008A5EA0">
      <w:pPr>
        <w:tabs>
          <w:tab w:val="left" w:pos="1133"/>
          <w:tab w:val="left" w:pos="5080"/>
          <w:tab w:val="left" w:pos="6773"/>
          <w:tab w:val="left" w:pos="9775"/>
        </w:tabs>
        <w:kinsoku w:val="0"/>
        <w:overflowPunct w:val="0"/>
        <w:spacing w:before="76"/>
        <w:ind w:firstLineChars="300" w:firstLine="721"/>
        <w:rPr>
          <w:b/>
        </w:rPr>
      </w:pPr>
      <w:r w:rsidRPr="00FC3C64">
        <w:rPr>
          <w:rFonts w:hint="eastAsia"/>
          <w:b/>
        </w:rPr>
        <w:t>最近三年</w:t>
      </w:r>
      <w:r w:rsidR="001B20B9" w:rsidRPr="008A5EA0">
        <w:rPr>
          <w:b/>
        </w:rPr>
        <w:t>在職人士</w:t>
      </w:r>
      <w:r w:rsidR="006376F1" w:rsidRPr="008A5EA0">
        <w:rPr>
          <w:b/>
        </w:rPr>
        <w:t>曾</w:t>
      </w:r>
      <w:r w:rsidR="00154C40" w:rsidRPr="008A5EA0">
        <w:rPr>
          <w:b/>
        </w:rPr>
        <w:t>獲</w:t>
      </w:r>
      <w:r w:rsidR="001B20B9" w:rsidRPr="008A5EA0">
        <w:rPr>
          <w:b/>
        </w:rPr>
        <w:t>之獎</w:t>
      </w:r>
      <w:r w:rsidR="00154C40" w:rsidRPr="008A5EA0">
        <w:rPr>
          <w:b/>
        </w:rPr>
        <w:t>項</w:t>
      </w:r>
      <w:r w:rsidR="001B20B9" w:rsidRPr="008A5EA0">
        <w:rPr>
          <w:b/>
        </w:rPr>
        <w:t>或專門資格</w:t>
      </w:r>
      <w:r w:rsidR="001B20B9" w:rsidRPr="008A5EA0">
        <w:rPr>
          <w:b/>
        </w:rPr>
        <w:t xml:space="preserve"> </w:t>
      </w:r>
      <w:r w:rsidR="001B20B9" w:rsidRPr="008A5EA0">
        <w:rPr>
          <w:b/>
        </w:rPr>
        <w:t>﹝如適用﹞</w:t>
      </w:r>
    </w:p>
    <w:p w14:paraId="29202CEF" w14:textId="77777777" w:rsidR="001B20B9" w:rsidRPr="008864C3" w:rsidRDefault="006376F1" w:rsidP="009C0F76">
      <w:pPr>
        <w:pStyle w:val="a8"/>
        <w:tabs>
          <w:tab w:val="left" w:pos="1133"/>
          <w:tab w:val="left" w:pos="5080"/>
          <w:tab w:val="left" w:pos="6773"/>
          <w:tab w:val="left" w:pos="9775"/>
        </w:tabs>
        <w:kinsoku w:val="0"/>
        <w:overflowPunct w:val="0"/>
        <w:spacing w:before="76"/>
        <w:ind w:leftChars="0" w:left="720"/>
        <w:rPr>
          <w:sz w:val="20"/>
        </w:rPr>
      </w:pPr>
      <w:r w:rsidRPr="008864C3">
        <w:rPr>
          <w:sz w:val="20"/>
        </w:rPr>
        <w:t>A</w:t>
      </w:r>
      <w:r w:rsidR="009C0F76" w:rsidRPr="008864C3">
        <w:rPr>
          <w:sz w:val="20"/>
        </w:rPr>
        <w:t>ward</w:t>
      </w:r>
      <w:r w:rsidR="00E40EE2" w:rsidRPr="008864C3">
        <w:rPr>
          <w:sz w:val="20"/>
        </w:rPr>
        <w:t>s</w:t>
      </w:r>
      <w:r w:rsidR="009C6152" w:rsidRPr="008864C3">
        <w:rPr>
          <w:sz w:val="20"/>
        </w:rPr>
        <w:t xml:space="preserve"> at </w:t>
      </w:r>
      <w:r w:rsidR="00460487" w:rsidRPr="008864C3">
        <w:rPr>
          <w:sz w:val="20"/>
        </w:rPr>
        <w:t>W</w:t>
      </w:r>
      <w:r w:rsidR="009C6152" w:rsidRPr="008864C3">
        <w:rPr>
          <w:sz w:val="20"/>
        </w:rPr>
        <w:t xml:space="preserve">ork </w:t>
      </w:r>
      <w:r w:rsidR="009C0F76" w:rsidRPr="008864C3">
        <w:rPr>
          <w:sz w:val="20"/>
        </w:rPr>
        <w:t>/ Professional Qualifications</w:t>
      </w:r>
      <w:r w:rsidRPr="008864C3">
        <w:rPr>
          <w:sz w:val="20"/>
        </w:rPr>
        <w:t xml:space="preserve"> </w:t>
      </w:r>
      <w:r w:rsidR="00460487" w:rsidRPr="008864C3">
        <w:rPr>
          <w:sz w:val="20"/>
        </w:rPr>
        <w:t xml:space="preserve">attained </w:t>
      </w:r>
      <w:r w:rsidRPr="008864C3">
        <w:rPr>
          <w:sz w:val="20"/>
        </w:rPr>
        <w:t>in the past THREE years (</w:t>
      </w:r>
      <w:r w:rsidR="009C0F76" w:rsidRPr="008864C3">
        <w:rPr>
          <w:sz w:val="20"/>
        </w:rPr>
        <w:t>If applicable)</w:t>
      </w:r>
    </w:p>
    <w:tbl>
      <w:tblPr>
        <w:tblStyle w:val="a7"/>
        <w:tblW w:w="10824" w:type="dxa"/>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5"/>
        <w:gridCol w:w="3341"/>
        <w:gridCol w:w="2835"/>
        <w:gridCol w:w="1418"/>
        <w:gridCol w:w="850"/>
        <w:gridCol w:w="284"/>
        <w:gridCol w:w="1701"/>
      </w:tblGrid>
      <w:tr w:rsidR="006376F1" w:rsidRPr="002C2D2D" w14:paraId="458EB6B8" w14:textId="77777777" w:rsidTr="0047100C">
        <w:trPr>
          <w:trHeight w:val="737"/>
        </w:trPr>
        <w:tc>
          <w:tcPr>
            <w:tcW w:w="395" w:type="dxa"/>
            <w:tcBorders>
              <w:top w:val="single" w:sz="12" w:space="0" w:color="auto"/>
              <w:left w:val="single" w:sz="12" w:space="0" w:color="auto"/>
              <w:bottom w:val="single" w:sz="12" w:space="0" w:color="auto"/>
              <w:right w:val="single" w:sz="12" w:space="0" w:color="auto"/>
            </w:tcBorders>
          </w:tcPr>
          <w:p w14:paraId="52689D85" w14:textId="77777777" w:rsidR="006376F1" w:rsidRPr="002C2D2D" w:rsidRDefault="006376F1" w:rsidP="003D2FF7">
            <w:pPr>
              <w:pStyle w:val="TableParagraph"/>
              <w:kinsoku w:val="0"/>
              <w:overflowPunct w:val="0"/>
              <w:spacing w:before="5" w:line="294" w:lineRule="exact"/>
              <w:ind w:left="207" w:right="206"/>
              <w:jc w:val="center"/>
              <w:rPr>
                <w:rFonts w:eastAsia="細明體"/>
                <w:sz w:val="20"/>
                <w:szCs w:val="20"/>
              </w:rPr>
            </w:pPr>
          </w:p>
        </w:tc>
        <w:tc>
          <w:tcPr>
            <w:tcW w:w="3341" w:type="dxa"/>
            <w:tcBorders>
              <w:top w:val="single" w:sz="12" w:space="0" w:color="auto"/>
              <w:left w:val="single" w:sz="12" w:space="0" w:color="auto"/>
              <w:bottom w:val="single" w:sz="12" w:space="0" w:color="auto"/>
              <w:right w:val="single" w:sz="12" w:space="0" w:color="auto"/>
            </w:tcBorders>
          </w:tcPr>
          <w:p w14:paraId="126FE936" w14:textId="6C815900" w:rsidR="006376F1" w:rsidRPr="00D00343" w:rsidRDefault="006376F1" w:rsidP="006376F1">
            <w:pPr>
              <w:pStyle w:val="TableParagraph"/>
              <w:kinsoku w:val="0"/>
              <w:overflowPunct w:val="0"/>
              <w:spacing w:before="5" w:line="294" w:lineRule="exact"/>
              <w:ind w:leftChars="-38" w:left="1" w:right="-58" w:hangingChars="46" w:hanging="92"/>
              <w:jc w:val="center"/>
              <w:rPr>
                <w:rFonts w:eastAsia="細明體"/>
                <w:sz w:val="20"/>
                <w:szCs w:val="20"/>
              </w:rPr>
            </w:pPr>
            <w:r w:rsidRPr="00D00343">
              <w:rPr>
                <w:rFonts w:eastAsia="細明體"/>
                <w:sz w:val="20"/>
                <w:szCs w:val="20"/>
              </w:rPr>
              <w:t>獎項名稱</w:t>
            </w:r>
            <w:r w:rsidRPr="00D00343">
              <w:rPr>
                <w:rFonts w:eastAsia="細明體"/>
                <w:sz w:val="20"/>
                <w:szCs w:val="20"/>
              </w:rPr>
              <w:t xml:space="preserve">/ </w:t>
            </w:r>
            <w:r w:rsidRPr="00D00343">
              <w:rPr>
                <w:rFonts w:eastAsia="細明體"/>
                <w:sz w:val="20"/>
                <w:szCs w:val="20"/>
              </w:rPr>
              <w:t>專</w:t>
            </w:r>
            <w:r w:rsidR="00262171" w:rsidRPr="00D00343">
              <w:rPr>
                <w:rFonts w:eastAsia="細明體" w:hint="eastAsia"/>
                <w:sz w:val="20"/>
                <w:szCs w:val="20"/>
              </w:rPr>
              <w:t>業</w:t>
            </w:r>
            <w:r w:rsidRPr="00D00343">
              <w:rPr>
                <w:rFonts w:eastAsia="細明體"/>
                <w:sz w:val="20"/>
                <w:szCs w:val="20"/>
              </w:rPr>
              <w:t>資格</w:t>
            </w:r>
            <w:r w:rsidRPr="00D00343">
              <w:rPr>
                <w:rFonts w:eastAsia="細明體"/>
                <w:sz w:val="20"/>
                <w:szCs w:val="20"/>
              </w:rPr>
              <w:br/>
              <w:t xml:space="preserve">Name of Award / </w:t>
            </w:r>
          </w:p>
          <w:p w14:paraId="6A5273B0" w14:textId="77777777" w:rsidR="006376F1" w:rsidRPr="00D00343" w:rsidRDefault="006376F1" w:rsidP="006376F1">
            <w:pPr>
              <w:pStyle w:val="TableParagraph"/>
              <w:kinsoku w:val="0"/>
              <w:overflowPunct w:val="0"/>
              <w:spacing w:before="5" w:line="294" w:lineRule="exact"/>
              <w:ind w:leftChars="-38" w:left="1" w:right="-58" w:hangingChars="46" w:hanging="92"/>
              <w:jc w:val="center"/>
              <w:rPr>
                <w:rFonts w:eastAsia="細明體"/>
                <w:sz w:val="20"/>
                <w:szCs w:val="20"/>
              </w:rPr>
            </w:pPr>
            <w:r w:rsidRPr="00D00343">
              <w:rPr>
                <w:rFonts w:eastAsia="細明體"/>
                <w:sz w:val="20"/>
                <w:szCs w:val="20"/>
              </w:rPr>
              <w:t>Professional Qualification</w:t>
            </w:r>
          </w:p>
        </w:tc>
        <w:tc>
          <w:tcPr>
            <w:tcW w:w="2835" w:type="dxa"/>
            <w:tcBorders>
              <w:top w:val="single" w:sz="12" w:space="0" w:color="auto"/>
              <w:left w:val="single" w:sz="12" w:space="0" w:color="auto"/>
              <w:bottom w:val="single" w:sz="12" w:space="0" w:color="auto"/>
              <w:right w:val="single" w:sz="12" w:space="0" w:color="auto"/>
            </w:tcBorders>
          </w:tcPr>
          <w:p w14:paraId="782D142E" w14:textId="5009DF82" w:rsidR="006376F1" w:rsidRPr="00D00343" w:rsidRDefault="006376F1" w:rsidP="006376F1">
            <w:pPr>
              <w:pStyle w:val="TableParagraph"/>
              <w:kinsoku w:val="0"/>
              <w:overflowPunct w:val="0"/>
              <w:spacing w:before="5" w:line="294" w:lineRule="exact"/>
              <w:ind w:left="207" w:right="206"/>
              <w:jc w:val="center"/>
              <w:rPr>
                <w:rFonts w:eastAsia="細明體"/>
                <w:sz w:val="20"/>
                <w:szCs w:val="20"/>
              </w:rPr>
            </w:pPr>
            <w:r w:rsidRPr="00D00343">
              <w:rPr>
                <w:rFonts w:eastAsia="細明體"/>
                <w:sz w:val="20"/>
                <w:szCs w:val="20"/>
              </w:rPr>
              <w:t>頒發</w:t>
            </w:r>
            <w:r w:rsidR="00294CD4" w:rsidRPr="00D00343">
              <w:rPr>
                <w:rFonts w:eastAsia="細明體" w:hint="eastAsia"/>
                <w:sz w:val="20"/>
                <w:szCs w:val="20"/>
              </w:rPr>
              <w:t>機構</w:t>
            </w:r>
          </w:p>
          <w:p w14:paraId="746C2277" w14:textId="77777777" w:rsidR="006376F1" w:rsidRPr="00D00343" w:rsidRDefault="006376F1" w:rsidP="006376F1">
            <w:pPr>
              <w:pStyle w:val="TableParagraph"/>
              <w:kinsoku w:val="0"/>
              <w:overflowPunct w:val="0"/>
              <w:spacing w:before="5" w:line="294" w:lineRule="exact"/>
              <w:ind w:leftChars="-86" w:hangingChars="103" w:hanging="206"/>
              <w:jc w:val="center"/>
              <w:rPr>
                <w:rFonts w:eastAsia="細明體"/>
                <w:sz w:val="20"/>
                <w:szCs w:val="20"/>
                <w:lang w:eastAsia="zh-HK"/>
              </w:rPr>
            </w:pPr>
            <w:r w:rsidRPr="00D00343">
              <w:rPr>
                <w:rFonts w:eastAsia="細明體"/>
                <w:sz w:val="20"/>
                <w:szCs w:val="20"/>
                <w:lang w:eastAsia="zh-HK"/>
              </w:rPr>
              <w:t xml:space="preserve"> Organiser of Award</w:t>
            </w:r>
          </w:p>
        </w:tc>
        <w:tc>
          <w:tcPr>
            <w:tcW w:w="1418" w:type="dxa"/>
            <w:tcBorders>
              <w:top w:val="single" w:sz="12" w:space="0" w:color="auto"/>
              <w:left w:val="single" w:sz="12" w:space="0" w:color="auto"/>
              <w:bottom w:val="single" w:sz="12" w:space="0" w:color="auto"/>
              <w:right w:val="single" w:sz="12" w:space="0" w:color="auto"/>
            </w:tcBorders>
          </w:tcPr>
          <w:p w14:paraId="737335E0" w14:textId="77777777" w:rsidR="006376F1" w:rsidRPr="00D00343" w:rsidRDefault="006376F1" w:rsidP="006376F1">
            <w:pPr>
              <w:pStyle w:val="TableParagraph"/>
              <w:kinsoku w:val="0"/>
              <w:overflowPunct w:val="0"/>
              <w:spacing w:before="5" w:line="294" w:lineRule="exact"/>
              <w:ind w:leftChars="-104" w:right="-108" w:hangingChars="125" w:hanging="250"/>
              <w:jc w:val="center"/>
              <w:rPr>
                <w:rFonts w:eastAsia="細明體"/>
                <w:sz w:val="20"/>
                <w:szCs w:val="20"/>
              </w:rPr>
            </w:pPr>
            <w:r w:rsidRPr="00D00343">
              <w:rPr>
                <w:rFonts w:eastAsia="細明體"/>
                <w:sz w:val="20"/>
                <w:szCs w:val="20"/>
              </w:rPr>
              <w:t>頒發日期</w:t>
            </w:r>
          </w:p>
          <w:p w14:paraId="25E6BBF3" w14:textId="77777777" w:rsidR="006376F1" w:rsidRPr="00D00343" w:rsidRDefault="006376F1" w:rsidP="006376F1">
            <w:pPr>
              <w:pStyle w:val="TableParagraph"/>
              <w:kinsoku w:val="0"/>
              <w:overflowPunct w:val="0"/>
              <w:spacing w:before="5" w:line="294" w:lineRule="exact"/>
              <w:ind w:left="1" w:firstLineChars="16" w:firstLine="32"/>
              <w:jc w:val="center"/>
              <w:rPr>
                <w:rFonts w:eastAsia="細明體"/>
                <w:sz w:val="20"/>
                <w:szCs w:val="20"/>
              </w:rPr>
            </w:pPr>
            <w:r w:rsidRPr="00D00343">
              <w:rPr>
                <w:rFonts w:eastAsia="細明體"/>
                <w:sz w:val="20"/>
                <w:szCs w:val="20"/>
              </w:rPr>
              <w:t>D</w:t>
            </w:r>
            <w:r w:rsidRPr="00D00343">
              <w:rPr>
                <w:rFonts w:eastAsia="細明體"/>
                <w:sz w:val="20"/>
                <w:szCs w:val="20"/>
                <w:lang w:eastAsia="zh-HK"/>
              </w:rPr>
              <w:t xml:space="preserve">ate Issued </w:t>
            </w:r>
            <w:r w:rsidRPr="00D00343">
              <w:rPr>
                <w:rFonts w:eastAsia="細明體"/>
                <w:sz w:val="20"/>
                <w:szCs w:val="20"/>
              </w:rPr>
              <w:t>(Month/ Year)</w:t>
            </w:r>
          </w:p>
        </w:tc>
        <w:tc>
          <w:tcPr>
            <w:tcW w:w="850" w:type="dxa"/>
            <w:tcBorders>
              <w:top w:val="single" w:sz="12" w:space="0" w:color="auto"/>
              <w:left w:val="single" w:sz="12" w:space="0" w:color="auto"/>
              <w:bottom w:val="single" w:sz="12" w:space="0" w:color="auto"/>
              <w:right w:val="single" w:sz="12" w:space="0" w:color="auto"/>
            </w:tcBorders>
          </w:tcPr>
          <w:p w14:paraId="1FC53092" w14:textId="77777777" w:rsidR="006376F1" w:rsidRPr="00D00343" w:rsidRDefault="006376F1" w:rsidP="006376F1">
            <w:pPr>
              <w:pStyle w:val="TableParagraph"/>
              <w:kinsoku w:val="0"/>
              <w:overflowPunct w:val="0"/>
              <w:spacing w:before="5" w:line="294" w:lineRule="exact"/>
              <w:ind w:leftChars="-45" w:left="-108" w:right="-51"/>
              <w:jc w:val="center"/>
              <w:rPr>
                <w:rFonts w:eastAsia="細明體"/>
                <w:sz w:val="20"/>
                <w:szCs w:val="20"/>
              </w:rPr>
            </w:pPr>
            <w:r w:rsidRPr="00D00343">
              <w:rPr>
                <w:rFonts w:eastAsia="細明體"/>
                <w:sz w:val="20"/>
                <w:szCs w:val="20"/>
              </w:rPr>
              <w:t>附件</w:t>
            </w:r>
          </w:p>
          <w:p w14:paraId="6AE51BF7" w14:textId="77777777" w:rsidR="006376F1" w:rsidRPr="00D00343" w:rsidRDefault="006376F1" w:rsidP="006376F1">
            <w:pPr>
              <w:pStyle w:val="TableParagraph"/>
              <w:kinsoku w:val="0"/>
              <w:overflowPunct w:val="0"/>
              <w:spacing w:before="5" w:line="294" w:lineRule="exact"/>
              <w:ind w:leftChars="-72" w:left="-109" w:right="-108" w:hangingChars="32" w:hanging="64"/>
              <w:jc w:val="center"/>
              <w:rPr>
                <w:rFonts w:eastAsia="細明體"/>
                <w:sz w:val="20"/>
                <w:szCs w:val="20"/>
              </w:rPr>
            </w:pPr>
            <w:r w:rsidRPr="00D00343">
              <w:rPr>
                <w:rFonts w:eastAsia="細明體"/>
                <w:sz w:val="20"/>
                <w:szCs w:val="20"/>
              </w:rPr>
              <w:t>編號</w:t>
            </w:r>
          </w:p>
          <w:p w14:paraId="726EC525" w14:textId="77777777" w:rsidR="006376F1" w:rsidRPr="00D00343" w:rsidRDefault="006376F1" w:rsidP="006376F1">
            <w:pPr>
              <w:pStyle w:val="TableParagraph"/>
              <w:kinsoku w:val="0"/>
              <w:overflowPunct w:val="0"/>
              <w:spacing w:before="5" w:line="294" w:lineRule="exact"/>
              <w:ind w:leftChars="-72" w:left="1" w:rightChars="-45" w:right="-108" w:hangingChars="87" w:hanging="174"/>
              <w:jc w:val="center"/>
              <w:rPr>
                <w:b/>
                <w:sz w:val="20"/>
                <w:szCs w:val="20"/>
                <w:lang w:eastAsia="zh-HK"/>
              </w:rPr>
            </w:pPr>
            <w:r w:rsidRPr="00D00343">
              <w:rPr>
                <w:rFonts w:eastAsia="細明體"/>
                <w:sz w:val="20"/>
                <w:szCs w:val="20"/>
              </w:rPr>
              <w:t xml:space="preserve"> App. No.</w:t>
            </w:r>
          </w:p>
        </w:tc>
        <w:tc>
          <w:tcPr>
            <w:tcW w:w="284" w:type="dxa"/>
            <w:tcBorders>
              <w:top w:val="nil"/>
              <w:left w:val="single" w:sz="12" w:space="0" w:color="auto"/>
              <w:bottom w:val="nil"/>
              <w:right w:val="single" w:sz="12" w:space="0" w:color="auto"/>
            </w:tcBorders>
          </w:tcPr>
          <w:p w14:paraId="1E8E045F" w14:textId="77777777" w:rsidR="006376F1" w:rsidRPr="002C2D2D" w:rsidRDefault="006376F1" w:rsidP="003D2FF7">
            <w:pPr>
              <w:pStyle w:val="a8"/>
              <w:tabs>
                <w:tab w:val="left" w:pos="1133"/>
                <w:tab w:val="left" w:pos="5080"/>
                <w:tab w:val="left" w:pos="6773"/>
                <w:tab w:val="left" w:pos="9775"/>
              </w:tabs>
              <w:kinsoku w:val="0"/>
              <w:overflowPunct w:val="0"/>
              <w:spacing w:before="76"/>
              <w:ind w:leftChars="0" w:left="0" w:firstLineChars="50" w:firstLine="110"/>
              <w:rPr>
                <w:b/>
                <w:sz w:val="22"/>
                <w:szCs w:val="22"/>
              </w:rPr>
            </w:pPr>
          </w:p>
        </w:tc>
        <w:tc>
          <w:tcPr>
            <w:tcW w:w="1701" w:type="dxa"/>
            <w:tcBorders>
              <w:top w:val="single" w:sz="12" w:space="0" w:color="auto"/>
              <w:left w:val="single" w:sz="12" w:space="0" w:color="auto"/>
              <w:bottom w:val="single" w:sz="12" w:space="0" w:color="auto"/>
              <w:right w:val="single" w:sz="12" w:space="0" w:color="auto"/>
            </w:tcBorders>
          </w:tcPr>
          <w:p w14:paraId="494A6197" w14:textId="77777777" w:rsidR="006376F1" w:rsidRPr="002C2D2D" w:rsidRDefault="006376F1" w:rsidP="003D2FF7">
            <w:pPr>
              <w:pStyle w:val="a8"/>
              <w:tabs>
                <w:tab w:val="left" w:pos="1133"/>
                <w:tab w:val="left" w:pos="5080"/>
                <w:tab w:val="left" w:pos="6773"/>
                <w:tab w:val="left" w:pos="9775"/>
              </w:tabs>
              <w:kinsoku w:val="0"/>
              <w:overflowPunct w:val="0"/>
              <w:spacing w:before="76"/>
              <w:ind w:leftChars="0" w:left="0"/>
              <w:jc w:val="center"/>
              <w:rPr>
                <w:sz w:val="22"/>
                <w:szCs w:val="22"/>
              </w:rPr>
            </w:pPr>
            <w:r w:rsidRPr="002C2D2D">
              <w:rPr>
                <w:sz w:val="18"/>
                <w:szCs w:val="22"/>
              </w:rPr>
              <w:t>大會評分專用</w:t>
            </w:r>
            <w:r w:rsidRPr="002C2D2D">
              <w:rPr>
                <w:sz w:val="18"/>
                <w:szCs w:val="22"/>
              </w:rPr>
              <w:br/>
              <w:t>For office use only</w:t>
            </w:r>
          </w:p>
        </w:tc>
      </w:tr>
      <w:tr w:rsidR="006376F1" w:rsidRPr="002C2D2D" w14:paraId="343E19D6" w14:textId="77777777" w:rsidTr="0047100C">
        <w:trPr>
          <w:trHeight w:val="624"/>
        </w:trPr>
        <w:tc>
          <w:tcPr>
            <w:tcW w:w="395" w:type="dxa"/>
            <w:tcBorders>
              <w:top w:val="single" w:sz="12" w:space="0" w:color="auto"/>
              <w:left w:val="single" w:sz="12" w:space="0" w:color="auto"/>
              <w:bottom w:val="single" w:sz="2" w:space="0" w:color="auto"/>
              <w:right w:val="single" w:sz="12" w:space="0" w:color="auto"/>
            </w:tcBorders>
            <w:vAlign w:val="center"/>
          </w:tcPr>
          <w:p w14:paraId="0F049B05" w14:textId="77777777" w:rsidR="006376F1" w:rsidRPr="002C2D2D" w:rsidRDefault="006376F1" w:rsidP="006376F1">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1</w:t>
            </w:r>
          </w:p>
        </w:tc>
        <w:tc>
          <w:tcPr>
            <w:tcW w:w="3341" w:type="dxa"/>
            <w:tcBorders>
              <w:top w:val="single" w:sz="12" w:space="0" w:color="auto"/>
              <w:left w:val="single" w:sz="12" w:space="0" w:color="auto"/>
              <w:bottom w:val="single" w:sz="2" w:space="0" w:color="auto"/>
              <w:right w:val="single" w:sz="12" w:space="0" w:color="auto"/>
            </w:tcBorders>
          </w:tcPr>
          <w:p w14:paraId="3EBBD10E" w14:textId="77777777" w:rsidR="006376F1" w:rsidRPr="002C2D2D" w:rsidRDefault="006376F1" w:rsidP="006376F1">
            <w:pPr>
              <w:rPr>
                <w:rFonts w:eastAsiaTheme="minorEastAsia"/>
                <w:sz w:val="20"/>
                <w:szCs w:val="20"/>
              </w:rPr>
            </w:pPr>
          </w:p>
        </w:tc>
        <w:tc>
          <w:tcPr>
            <w:tcW w:w="2835" w:type="dxa"/>
            <w:tcBorders>
              <w:top w:val="single" w:sz="12" w:space="0" w:color="auto"/>
              <w:left w:val="single" w:sz="12" w:space="0" w:color="auto"/>
              <w:bottom w:val="single" w:sz="2" w:space="0" w:color="auto"/>
              <w:right w:val="single" w:sz="12" w:space="0" w:color="auto"/>
            </w:tcBorders>
          </w:tcPr>
          <w:p w14:paraId="464FCF71" w14:textId="77777777" w:rsidR="006376F1" w:rsidRPr="002C2D2D" w:rsidRDefault="006376F1" w:rsidP="006376F1">
            <w:pPr>
              <w:rPr>
                <w:rFonts w:eastAsiaTheme="minorEastAsia"/>
                <w:sz w:val="20"/>
                <w:szCs w:val="20"/>
              </w:rPr>
            </w:pPr>
          </w:p>
        </w:tc>
        <w:tc>
          <w:tcPr>
            <w:tcW w:w="1418" w:type="dxa"/>
            <w:tcBorders>
              <w:top w:val="single" w:sz="12" w:space="0" w:color="auto"/>
              <w:left w:val="single" w:sz="12" w:space="0" w:color="auto"/>
              <w:bottom w:val="single" w:sz="2" w:space="0" w:color="auto"/>
              <w:right w:val="single" w:sz="12" w:space="0" w:color="auto"/>
            </w:tcBorders>
          </w:tcPr>
          <w:p w14:paraId="7ED5F538" w14:textId="77777777" w:rsidR="006376F1" w:rsidRPr="002C2D2D" w:rsidRDefault="006376F1" w:rsidP="006376F1">
            <w:pPr>
              <w:pStyle w:val="a8"/>
              <w:tabs>
                <w:tab w:val="left" w:pos="1133"/>
                <w:tab w:val="left" w:pos="5080"/>
                <w:tab w:val="left" w:pos="6773"/>
                <w:tab w:val="left" w:pos="9775"/>
              </w:tabs>
              <w:kinsoku w:val="0"/>
              <w:overflowPunct w:val="0"/>
              <w:spacing w:before="76"/>
              <w:ind w:leftChars="0" w:left="0"/>
              <w:rPr>
                <w:b/>
                <w:sz w:val="22"/>
                <w:szCs w:val="22"/>
              </w:rPr>
            </w:pPr>
          </w:p>
        </w:tc>
        <w:tc>
          <w:tcPr>
            <w:tcW w:w="850" w:type="dxa"/>
            <w:tcBorders>
              <w:top w:val="single" w:sz="12" w:space="0" w:color="auto"/>
              <w:left w:val="single" w:sz="12" w:space="0" w:color="auto"/>
              <w:bottom w:val="single" w:sz="4" w:space="0" w:color="auto"/>
              <w:right w:val="single" w:sz="12" w:space="0" w:color="auto"/>
            </w:tcBorders>
          </w:tcPr>
          <w:p w14:paraId="712D5702" w14:textId="77777777" w:rsidR="006376F1" w:rsidRPr="002C2D2D" w:rsidRDefault="006376F1" w:rsidP="006376F1">
            <w:pPr>
              <w:rPr>
                <w:rFonts w:eastAsiaTheme="minorEastAsia"/>
                <w:sz w:val="20"/>
                <w:szCs w:val="20"/>
              </w:rPr>
            </w:pPr>
          </w:p>
        </w:tc>
        <w:tc>
          <w:tcPr>
            <w:tcW w:w="284" w:type="dxa"/>
            <w:tcBorders>
              <w:top w:val="nil"/>
              <w:left w:val="single" w:sz="12" w:space="0" w:color="auto"/>
              <w:bottom w:val="nil"/>
              <w:right w:val="single" w:sz="12" w:space="0" w:color="auto"/>
            </w:tcBorders>
          </w:tcPr>
          <w:p w14:paraId="736FD6B1" w14:textId="77777777" w:rsidR="006376F1" w:rsidRPr="002C2D2D" w:rsidRDefault="006376F1" w:rsidP="006376F1">
            <w:pPr>
              <w:pStyle w:val="a8"/>
              <w:tabs>
                <w:tab w:val="left" w:pos="1133"/>
                <w:tab w:val="left" w:pos="5080"/>
                <w:tab w:val="left" w:pos="6773"/>
                <w:tab w:val="left" w:pos="9775"/>
              </w:tabs>
              <w:kinsoku w:val="0"/>
              <w:overflowPunct w:val="0"/>
              <w:spacing w:before="76"/>
              <w:ind w:leftChars="0" w:left="0"/>
              <w:rPr>
                <w:b/>
                <w:sz w:val="22"/>
                <w:szCs w:val="22"/>
              </w:rPr>
            </w:pPr>
          </w:p>
        </w:tc>
        <w:tc>
          <w:tcPr>
            <w:tcW w:w="1701" w:type="dxa"/>
            <w:tcBorders>
              <w:top w:val="single" w:sz="12" w:space="0" w:color="auto"/>
              <w:left w:val="single" w:sz="12" w:space="0" w:color="auto"/>
              <w:bottom w:val="nil"/>
              <w:right w:val="single" w:sz="12" w:space="0" w:color="auto"/>
            </w:tcBorders>
          </w:tcPr>
          <w:p w14:paraId="248C44F4" w14:textId="77777777" w:rsidR="006376F1" w:rsidRPr="002C2D2D" w:rsidRDefault="006376F1" w:rsidP="006376F1">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6376F1" w:rsidRPr="002C2D2D" w14:paraId="4D636084" w14:textId="77777777" w:rsidTr="0047100C">
        <w:trPr>
          <w:trHeight w:val="624"/>
        </w:trPr>
        <w:tc>
          <w:tcPr>
            <w:tcW w:w="395" w:type="dxa"/>
            <w:tcBorders>
              <w:top w:val="single" w:sz="2" w:space="0" w:color="auto"/>
              <w:left w:val="single" w:sz="12" w:space="0" w:color="auto"/>
              <w:bottom w:val="single" w:sz="2" w:space="0" w:color="auto"/>
              <w:right w:val="single" w:sz="12" w:space="0" w:color="auto"/>
            </w:tcBorders>
            <w:vAlign w:val="center"/>
          </w:tcPr>
          <w:p w14:paraId="4D71EE60" w14:textId="77777777" w:rsidR="006376F1" w:rsidRPr="002C2D2D" w:rsidRDefault="006376F1" w:rsidP="006376F1">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2</w:t>
            </w:r>
          </w:p>
        </w:tc>
        <w:tc>
          <w:tcPr>
            <w:tcW w:w="3341" w:type="dxa"/>
            <w:tcBorders>
              <w:top w:val="single" w:sz="2" w:space="0" w:color="auto"/>
              <w:left w:val="single" w:sz="12" w:space="0" w:color="auto"/>
              <w:bottom w:val="single" w:sz="2" w:space="0" w:color="auto"/>
              <w:right w:val="single" w:sz="12" w:space="0" w:color="auto"/>
            </w:tcBorders>
          </w:tcPr>
          <w:p w14:paraId="26D2A53B" w14:textId="77777777" w:rsidR="006376F1" w:rsidRPr="002C2D2D" w:rsidRDefault="006376F1" w:rsidP="006376F1">
            <w:pPr>
              <w:rPr>
                <w:rFonts w:eastAsiaTheme="minorEastAsia"/>
                <w:sz w:val="20"/>
                <w:szCs w:val="20"/>
              </w:rPr>
            </w:pPr>
          </w:p>
        </w:tc>
        <w:tc>
          <w:tcPr>
            <w:tcW w:w="2835" w:type="dxa"/>
            <w:tcBorders>
              <w:top w:val="single" w:sz="2" w:space="0" w:color="auto"/>
              <w:left w:val="single" w:sz="12" w:space="0" w:color="auto"/>
              <w:bottom w:val="single" w:sz="2" w:space="0" w:color="auto"/>
              <w:right w:val="single" w:sz="12" w:space="0" w:color="auto"/>
            </w:tcBorders>
          </w:tcPr>
          <w:p w14:paraId="7A197F6E" w14:textId="77777777" w:rsidR="006376F1" w:rsidRPr="002C2D2D" w:rsidRDefault="006376F1" w:rsidP="006376F1">
            <w:pPr>
              <w:rPr>
                <w:rFonts w:eastAsiaTheme="minorEastAsia"/>
                <w:sz w:val="20"/>
                <w:szCs w:val="20"/>
              </w:rPr>
            </w:pPr>
          </w:p>
        </w:tc>
        <w:tc>
          <w:tcPr>
            <w:tcW w:w="1418" w:type="dxa"/>
            <w:tcBorders>
              <w:top w:val="single" w:sz="2" w:space="0" w:color="auto"/>
              <w:left w:val="single" w:sz="12" w:space="0" w:color="auto"/>
              <w:bottom w:val="single" w:sz="2" w:space="0" w:color="auto"/>
              <w:right w:val="single" w:sz="12" w:space="0" w:color="auto"/>
            </w:tcBorders>
          </w:tcPr>
          <w:p w14:paraId="3F3A853D" w14:textId="77777777" w:rsidR="006376F1" w:rsidRPr="002C2D2D" w:rsidRDefault="006376F1" w:rsidP="006376F1">
            <w:pPr>
              <w:pStyle w:val="a8"/>
              <w:tabs>
                <w:tab w:val="left" w:pos="1133"/>
                <w:tab w:val="left" w:pos="5080"/>
                <w:tab w:val="left" w:pos="6773"/>
                <w:tab w:val="left" w:pos="9775"/>
              </w:tabs>
              <w:kinsoku w:val="0"/>
              <w:overflowPunct w:val="0"/>
              <w:spacing w:before="76"/>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43164CC0" w14:textId="77777777" w:rsidR="006376F1" w:rsidRPr="002C2D2D" w:rsidRDefault="006376F1" w:rsidP="006376F1">
            <w:pPr>
              <w:rPr>
                <w:rFonts w:eastAsiaTheme="minorEastAsia"/>
                <w:sz w:val="20"/>
                <w:szCs w:val="20"/>
              </w:rPr>
            </w:pPr>
          </w:p>
        </w:tc>
        <w:tc>
          <w:tcPr>
            <w:tcW w:w="284" w:type="dxa"/>
            <w:tcBorders>
              <w:top w:val="nil"/>
              <w:left w:val="single" w:sz="12" w:space="0" w:color="auto"/>
              <w:bottom w:val="nil"/>
              <w:right w:val="single" w:sz="12" w:space="0" w:color="auto"/>
            </w:tcBorders>
          </w:tcPr>
          <w:p w14:paraId="498B488D" w14:textId="77777777" w:rsidR="006376F1" w:rsidRPr="002C2D2D" w:rsidRDefault="006376F1" w:rsidP="006376F1">
            <w:pPr>
              <w:pStyle w:val="a8"/>
              <w:tabs>
                <w:tab w:val="left" w:pos="1133"/>
                <w:tab w:val="left" w:pos="5080"/>
                <w:tab w:val="left" w:pos="6773"/>
                <w:tab w:val="left" w:pos="9775"/>
              </w:tabs>
              <w:kinsoku w:val="0"/>
              <w:overflowPunct w:val="0"/>
              <w:spacing w:before="76"/>
              <w:ind w:leftChars="0" w:left="0"/>
              <w:rPr>
                <w:b/>
                <w:sz w:val="22"/>
                <w:szCs w:val="22"/>
              </w:rPr>
            </w:pPr>
          </w:p>
        </w:tc>
        <w:tc>
          <w:tcPr>
            <w:tcW w:w="1701" w:type="dxa"/>
            <w:tcBorders>
              <w:top w:val="nil"/>
              <w:left w:val="single" w:sz="12" w:space="0" w:color="auto"/>
              <w:bottom w:val="nil"/>
              <w:right w:val="single" w:sz="12" w:space="0" w:color="auto"/>
            </w:tcBorders>
          </w:tcPr>
          <w:p w14:paraId="7F6B2B26" w14:textId="77777777" w:rsidR="006376F1" w:rsidRPr="002C2D2D" w:rsidRDefault="006376F1" w:rsidP="006376F1">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6376F1" w:rsidRPr="002C2D2D" w14:paraId="15DF6042" w14:textId="77777777" w:rsidTr="0047100C">
        <w:trPr>
          <w:trHeight w:val="624"/>
        </w:trPr>
        <w:tc>
          <w:tcPr>
            <w:tcW w:w="395" w:type="dxa"/>
            <w:tcBorders>
              <w:top w:val="single" w:sz="2" w:space="0" w:color="auto"/>
              <w:left w:val="single" w:sz="12" w:space="0" w:color="auto"/>
              <w:bottom w:val="single" w:sz="2" w:space="0" w:color="auto"/>
              <w:right w:val="single" w:sz="12" w:space="0" w:color="auto"/>
            </w:tcBorders>
            <w:vAlign w:val="center"/>
          </w:tcPr>
          <w:p w14:paraId="787A90C6" w14:textId="77777777" w:rsidR="006376F1" w:rsidRPr="002C2D2D" w:rsidRDefault="006376F1" w:rsidP="006376F1">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3</w:t>
            </w:r>
          </w:p>
        </w:tc>
        <w:tc>
          <w:tcPr>
            <w:tcW w:w="3341" w:type="dxa"/>
            <w:tcBorders>
              <w:top w:val="single" w:sz="2" w:space="0" w:color="auto"/>
              <w:left w:val="single" w:sz="12" w:space="0" w:color="auto"/>
              <w:bottom w:val="single" w:sz="2" w:space="0" w:color="auto"/>
              <w:right w:val="single" w:sz="12" w:space="0" w:color="auto"/>
            </w:tcBorders>
          </w:tcPr>
          <w:p w14:paraId="1111008E" w14:textId="77777777" w:rsidR="006376F1" w:rsidRPr="002C2D2D" w:rsidRDefault="006376F1" w:rsidP="006376F1">
            <w:pPr>
              <w:rPr>
                <w:rFonts w:eastAsiaTheme="minorEastAsia"/>
                <w:sz w:val="20"/>
                <w:szCs w:val="20"/>
              </w:rPr>
            </w:pPr>
          </w:p>
        </w:tc>
        <w:tc>
          <w:tcPr>
            <w:tcW w:w="2835" w:type="dxa"/>
            <w:tcBorders>
              <w:top w:val="single" w:sz="2" w:space="0" w:color="auto"/>
              <w:left w:val="single" w:sz="12" w:space="0" w:color="auto"/>
              <w:bottom w:val="single" w:sz="2" w:space="0" w:color="auto"/>
              <w:right w:val="single" w:sz="12" w:space="0" w:color="auto"/>
            </w:tcBorders>
          </w:tcPr>
          <w:p w14:paraId="544F0E8B" w14:textId="77777777" w:rsidR="006376F1" w:rsidRPr="002C2D2D" w:rsidRDefault="006376F1" w:rsidP="006376F1">
            <w:pPr>
              <w:rPr>
                <w:rFonts w:eastAsiaTheme="minorEastAsia"/>
                <w:sz w:val="20"/>
                <w:szCs w:val="20"/>
              </w:rPr>
            </w:pPr>
          </w:p>
        </w:tc>
        <w:tc>
          <w:tcPr>
            <w:tcW w:w="1418" w:type="dxa"/>
            <w:tcBorders>
              <w:top w:val="single" w:sz="2" w:space="0" w:color="auto"/>
              <w:left w:val="single" w:sz="12" w:space="0" w:color="auto"/>
              <w:bottom w:val="single" w:sz="2" w:space="0" w:color="auto"/>
              <w:right w:val="single" w:sz="12" w:space="0" w:color="auto"/>
            </w:tcBorders>
          </w:tcPr>
          <w:p w14:paraId="77EDC4DB" w14:textId="77777777" w:rsidR="006376F1" w:rsidRPr="002C2D2D" w:rsidRDefault="006376F1" w:rsidP="006376F1">
            <w:pPr>
              <w:pStyle w:val="a8"/>
              <w:tabs>
                <w:tab w:val="left" w:pos="1133"/>
                <w:tab w:val="left" w:pos="5080"/>
                <w:tab w:val="left" w:pos="6773"/>
                <w:tab w:val="left" w:pos="9775"/>
              </w:tabs>
              <w:kinsoku w:val="0"/>
              <w:overflowPunct w:val="0"/>
              <w:spacing w:before="76"/>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77A60801" w14:textId="77777777" w:rsidR="006376F1" w:rsidRPr="002C2D2D" w:rsidRDefault="006376F1" w:rsidP="006376F1">
            <w:pPr>
              <w:rPr>
                <w:rFonts w:eastAsiaTheme="minorEastAsia"/>
                <w:sz w:val="20"/>
                <w:szCs w:val="20"/>
              </w:rPr>
            </w:pPr>
          </w:p>
        </w:tc>
        <w:tc>
          <w:tcPr>
            <w:tcW w:w="284" w:type="dxa"/>
            <w:tcBorders>
              <w:top w:val="nil"/>
              <w:left w:val="single" w:sz="12" w:space="0" w:color="auto"/>
              <w:bottom w:val="nil"/>
              <w:right w:val="single" w:sz="12" w:space="0" w:color="auto"/>
            </w:tcBorders>
          </w:tcPr>
          <w:p w14:paraId="378E17B5" w14:textId="77777777" w:rsidR="006376F1" w:rsidRPr="002C2D2D" w:rsidRDefault="006376F1" w:rsidP="006376F1">
            <w:pPr>
              <w:pStyle w:val="a8"/>
              <w:tabs>
                <w:tab w:val="left" w:pos="1133"/>
                <w:tab w:val="left" w:pos="5080"/>
                <w:tab w:val="left" w:pos="6773"/>
                <w:tab w:val="left" w:pos="9775"/>
              </w:tabs>
              <w:kinsoku w:val="0"/>
              <w:overflowPunct w:val="0"/>
              <w:spacing w:before="76"/>
              <w:ind w:leftChars="0" w:left="0"/>
              <w:rPr>
                <w:b/>
                <w:sz w:val="22"/>
                <w:szCs w:val="22"/>
              </w:rPr>
            </w:pPr>
          </w:p>
        </w:tc>
        <w:tc>
          <w:tcPr>
            <w:tcW w:w="1701" w:type="dxa"/>
            <w:tcBorders>
              <w:top w:val="nil"/>
              <w:left w:val="single" w:sz="12" w:space="0" w:color="auto"/>
              <w:bottom w:val="nil"/>
              <w:right w:val="single" w:sz="12" w:space="0" w:color="auto"/>
            </w:tcBorders>
          </w:tcPr>
          <w:p w14:paraId="613052A5" w14:textId="77777777" w:rsidR="006376F1" w:rsidRPr="002C2D2D" w:rsidRDefault="006376F1" w:rsidP="006376F1">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6376F1" w:rsidRPr="002C2D2D" w14:paraId="11AB5840" w14:textId="77777777" w:rsidTr="0047100C">
        <w:trPr>
          <w:trHeight w:val="624"/>
        </w:trPr>
        <w:tc>
          <w:tcPr>
            <w:tcW w:w="395" w:type="dxa"/>
            <w:tcBorders>
              <w:top w:val="single" w:sz="2" w:space="0" w:color="auto"/>
              <w:left w:val="single" w:sz="12" w:space="0" w:color="auto"/>
              <w:bottom w:val="single" w:sz="2" w:space="0" w:color="auto"/>
              <w:right w:val="single" w:sz="12" w:space="0" w:color="auto"/>
            </w:tcBorders>
            <w:vAlign w:val="center"/>
          </w:tcPr>
          <w:p w14:paraId="357C6F10" w14:textId="77777777" w:rsidR="006376F1" w:rsidRPr="002C2D2D" w:rsidRDefault="006376F1" w:rsidP="006376F1">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4</w:t>
            </w:r>
          </w:p>
        </w:tc>
        <w:tc>
          <w:tcPr>
            <w:tcW w:w="3341" w:type="dxa"/>
            <w:tcBorders>
              <w:top w:val="single" w:sz="2" w:space="0" w:color="auto"/>
              <w:left w:val="single" w:sz="12" w:space="0" w:color="auto"/>
              <w:bottom w:val="single" w:sz="2" w:space="0" w:color="auto"/>
              <w:right w:val="single" w:sz="12" w:space="0" w:color="auto"/>
            </w:tcBorders>
          </w:tcPr>
          <w:p w14:paraId="01BD7D4D" w14:textId="77777777" w:rsidR="006376F1" w:rsidRPr="002C2D2D" w:rsidRDefault="006376F1" w:rsidP="006376F1">
            <w:pPr>
              <w:rPr>
                <w:rFonts w:eastAsiaTheme="minorEastAsia"/>
                <w:sz w:val="20"/>
                <w:szCs w:val="20"/>
              </w:rPr>
            </w:pPr>
          </w:p>
        </w:tc>
        <w:tc>
          <w:tcPr>
            <w:tcW w:w="2835" w:type="dxa"/>
            <w:tcBorders>
              <w:top w:val="single" w:sz="2" w:space="0" w:color="auto"/>
              <w:left w:val="single" w:sz="12" w:space="0" w:color="auto"/>
              <w:bottom w:val="single" w:sz="2" w:space="0" w:color="auto"/>
              <w:right w:val="single" w:sz="12" w:space="0" w:color="auto"/>
            </w:tcBorders>
          </w:tcPr>
          <w:p w14:paraId="5D7CA732" w14:textId="77777777" w:rsidR="006376F1" w:rsidRPr="002C2D2D" w:rsidRDefault="006376F1" w:rsidP="006376F1">
            <w:pPr>
              <w:rPr>
                <w:rFonts w:eastAsiaTheme="minorEastAsia"/>
                <w:sz w:val="20"/>
                <w:szCs w:val="20"/>
              </w:rPr>
            </w:pPr>
          </w:p>
        </w:tc>
        <w:tc>
          <w:tcPr>
            <w:tcW w:w="1418" w:type="dxa"/>
            <w:tcBorders>
              <w:top w:val="single" w:sz="2" w:space="0" w:color="auto"/>
              <w:left w:val="single" w:sz="12" w:space="0" w:color="auto"/>
              <w:bottom w:val="single" w:sz="2" w:space="0" w:color="auto"/>
              <w:right w:val="single" w:sz="12" w:space="0" w:color="auto"/>
            </w:tcBorders>
          </w:tcPr>
          <w:p w14:paraId="12271A29" w14:textId="77777777" w:rsidR="006376F1" w:rsidRPr="002C2D2D" w:rsidRDefault="006376F1" w:rsidP="006376F1">
            <w:pPr>
              <w:pStyle w:val="a8"/>
              <w:tabs>
                <w:tab w:val="left" w:pos="1133"/>
                <w:tab w:val="left" w:pos="5080"/>
                <w:tab w:val="left" w:pos="6773"/>
                <w:tab w:val="left" w:pos="9775"/>
              </w:tabs>
              <w:kinsoku w:val="0"/>
              <w:overflowPunct w:val="0"/>
              <w:spacing w:before="76"/>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01235E15" w14:textId="77777777" w:rsidR="006376F1" w:rsidRPr="002C2D2D" w:rsidRDefault="006376F1" w:rsidP="006376F1">
            <w:pPr>
              <w:rPr>
                <w:rFonts w:eastAsiaTheme="minorEastAsia"/>
                <w:sz w:val="20"/>
                <w:szCs w:val="20"/>
              </w:rPr>
            </w:pPr>
          </w:p>
        </w:tc>
        <w:tc>
          <w:tcPr>
            <w:tcW w:w="284" w:type="dxa"/>
            <w:tcBorders>
              <w:top w:val="nil"/>
              <w:left w:val="single" w:sz="12" w:space="0" w:color="auto"/>
              <w:bottom w:val="nil"/>
              <w:right w:val="single" w:sz="12" w:space="0" w:color="auto"/>
            </w:tcBorders>
          </w:tcPr>
          <w:p w14:paraId="44DCEE2C" w14:textId="77777777" w:rsidR="006376F1" w:rsidRPr="002C2D2D" w:rsidRDefault="006376F1" w:rsidP="006376F1">
            <w:pPr>
              <w:pStyle w:val="a8"/>
              <w:tabs>
                <w:tab w:val="left" w:pos="1133"/>
                <w:tab w:val="left" w:pos="5080"/>
                <w:tab w:val="left" w:pos="6773"/>
                <w:tab w:val="left" w:pos="9775"/>
              </w:tabs>
              <w:kinsoku w:val="0"/>
              <w:overflowPunct w:val="0"/>
              <w:spacing w:before="76"/>
              <w:ind w:leftChars="0" w:left="0"/>
              <w:rPr>
                <w:b/>
                <w:sz w:val="22"/>
                <w:szCs w:val="22"/>
              </w:rPr>
            </w:pPr>
          </w:p>
        </w:tc>
        <w:tc>
          <w:tcPr>
            <w:tcW w:w="1701" w:type="dxa"/>
            <w:tcBorders>
              <w:top w:val="nil"/>
              <w:left w:val="single" w:sz="12" w:space="0" w:color="auto"/>
              <w:bottom w:val="nil"/>
              <w:right w:val="single" w:sz="12" w:space="0" w:color="auto"/>
            </w:tcBorders>
          </w:tcPr>
          <w:p w14:paraId="6AA9DDB5" w14:textId="77777777" w:rsidR="006376F1" w:rsidRPr="002C2D2D" w:rsidRDefault="006376F1" w:rsidP="006376F1">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6376F1" w:rsidRPr="002C2D2D" w14:paraId="2B73D768" w14:textId="77777777" w:rsidTr="0047100C">
        <w:trPr>
          <w:trHeight w:val="624"/>
        </w:trPr>
        <w:tc>
          <w:tcPr>
            <w:tcW w:w="395" w:type="dxa"/>
            <w:tcBorders>
              <w:top w:val="single" w:sz="2" w:space="0" w:color="auto"/>
              <w:left w:val="single" w:sz="12" w:space="0" w:color="auto"/>
              <w:bottom w:val="single" w:sz="2" w:space="0" w:color="auto"/>
              <w:right w:val="single" w:sz="12" w:space="0" w:color="auto"/>
            </w:tcBorders>
            <w:vAlign w:val="center"/>
          </w:tcPr>
          <w:p w14:paraId="75654D83" w14:textId="77777777" w:rsidR="006376F1" w:rsidRPr="002C2D2D" w:rsidRDefault="006376F1" w:rsidP="006376F1">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5</w:t>
            </w:r>
          </w:p>
        </w:tc>
        <w:tc>
          <w:tcPr>
            <w:tcW w:w="3341" w:type="dxa"/>
            <w:tcBorders>
              <w:top w:val="single" w:sz="2" w:space="0" w:color="auto"/>
              <w:left w:val="single" w:sz="12" w:space="0" w:color="auto"/>
              <w:bottom w:val="single" w:sz="2" w:space="0" w:color="auto"/>
              <w:right w:val="single" w:sz="12" w:space="0" w:color="auto"/>
            </w:tcBorders>
          </w:tcPr>
          <w:p w14:paraId="4A5B989E" w14:textId="77777777" w:rsidR="006376F1" w:rsidRPr="002C2D2D" w:rsidRDefault="006376F1" w:rsidP="006376F1">
            <w:pPr>
              <w:rPr>
                <w:rFonts w:eastAsiaTheme="minorEastAsia"/>
                <w:sz w:val="20"/>
                <w:szCs w:val="20"/>
              </w:rPr>
            </w:pPr>
          </w:p>
        </w:tc>
        <w:tc>
          <w:tcPr>
            <w:tcW w:w="2835" w:type="dxa"/>
            <w:tcBorders>
              <w:top w:val="single" w:sz="2" w:space="0" w:color="auto"/>
              <w:left w:val="single" w:sz="12" w:space="0" w:color="auto"/>
              <w:bottom w:val="single" w:sz="2" w:space="0" w:color="auto"/>
              <w:right w:val="single" w:sz="12" w:space="0" w:color="auto"/>
            </w:tcBorders>
          </w:tcPr>
          <w:p w14:paraId="36FAD352" w14:textId="77777777" w:rsidR="006376F1" w:rsidRPr="002C2D2D" w:rsidRDefault="006376F1" w:rsidP="006376F1">
            <w:pPr>
              <w:rPr>
                <w:rFonts w:eastAsiaTheme="minorEastAsia"/>
                <w:sz w:val="20"/>
                <w:szCs w:val="20"/>
              </w:rPr>
            </w:pPr>
          </w:p>
        </w:tc>
        <w:tc>
          <w:tcPr>
            <w:tcW w:w="1418" w:type="dxa"/>
            <w:tcBorders>
              <w:top w:val="single" w:sz="2" w:space="0" w:color="auto"/>
              <w:left w:val="single" w:sz="12" w:space="0" w:color="auto"/>
              <w:bottom w:val="single" w:sz="2" w:space="0" w:color="auto"/>
              <w:right w:val="single" w:sz="12" w:space="0" w:color="auto"/>
            </w:tcBorders>
          </w:tcPr>
          <w:p w14:paraId="4F89B62C" w14:textId="77777777" w:rsidR="006376F1" w:rsidRPr="002C2D2D" w:rsidRDefault="006376F1" w:rsidP="006376F1">
            <w:pPr>
              <w:pStyle w:val="a8"/>
              <w:tabs>
                <w:tab w:val="left" w:pos="1133"/>
                <w:tab w:val="left" w:pos="5080"/>
                <w:tab w:val="left" w:pos="6773"/>
                <w:tab w:val="left" w:pos="9775"/>
              </w:tabs>
              <w:kinsoku w:val="0"/>
              <w:overflowPunct w:val="0"/>
              <w:spacing w:before="76"/>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711E9777" w14:textId="77777777" w:rsidR="006376F1" w:rsidRPr="002C2D2D" w:rsidRDefault="006376F1" w:rsidP="006376F1">
            <w:pPr>
              <w:rPr>
                <w:rFonts w:eastAsiaTheme="minorEastAsia"/>
                <w:sz w:val="20"/>
                <w:szCs w:val="20"/>
              </w:rPr>
            </w:pPr>
          </w:p>
        </w:tc>
        <w:tc>
          <w:tcPr>
            <w:tcW w:w="284" w:type="dxa"/>
            <w:tcBorders>
              <w:top w:val="nil"/>
              <w:left w:val="single" w:sz="12" w:space="0" w:color="auto"/>
              <w:bottom w:val="nil"/>
              <w:right w:val="single" w:sz="12" w:space="0" w:color="auto"/>
            </w:tcBorders>
          </w:tcPr>
          <w:p w14:paraId="3DA59622" w14:textId="77777777" w:rsidR="006376F1" w:rsidRPr="002C2D2D" w:rsidRDefault="006376F1" w:rsidP="006376F1">
            <w:pPr>
              <w:pStyle w:val="a8"/>
              <w:tabs>
                <w:tab w:val="left" w:pos="1133"/>
                <w:tab w:val="left" w:pos="5080"/>
                <w:tab w:val="left" w:pos="6773"/>
                <w:tab w:val="left" w:pos="9775"/>
              </w:tabs>
              <w:kinsoku w:val="0"/>
              <w:overflowPunct w:val="0"/>
              <w:spacing w:before="76"/>
              <w:ind w:leftChars="0" w:left="0"/>
              <w:rPr>
                <w:b/>
                <w:sz w:val="22"/>
                <w:szCs w:val="22"/>
              </w:rPr>
            </w:pPr>
          </w:p>
        </w:tc>
        <w:tc>
          <w:tcPr>
            <w:tcW w:w="1701" w:type="dxa"/>
            <w:tcBorders>
              <w:top w:val="nil"/>
              <w:left w:val="single" w:sz="12" w:space="0" w:color="auto"/>
              <w:bottom w:val="nil"/>
              <w:right w:val="single" w:sz="12" w:space="0" w:color="auto"/>
            </w:tcBorders>
          </w:tcPr>
          <w:p w14:paraId="147D7164" w14:textId="77777777" w:rsidR="006376F1" w:rsidRPr="002C2D2D" w:rsidRDefault="006376F1" w:rsidP="006376F1">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6376F1" w:rsidRPr="002C2D2D" w14:paraId="4E2B9C9D" w14:textId="77777777" w:rsidTr="0047100C">
        <w:trPr>
          <w:trHeight w:val="624"/>
        </w:trPr>
        <w:tc>
          <w:tcPr>
            <w:tcW w:w="395" w:type="dxa"/>
            <w:tcBorders>
              <w:top w:val="single" w:sz="2" w:space="0" w:color="auto"/>
              <w:left w:val="single" w:sz="12" w:space="0" w:color="auto"/>
              <w:bottom w:val="single" w:sz="12" w:space="0" w:color="auto"/>
              <w:right w:val="single" w:sz="12" w:space="0" w:color="auto"/>
            </w:tcBorders>
            <w:vAlign w:val="center"/>
          </w:tcPr>
          <w:p w14:paraId="161B6E9A" w14:textId="77777777" w:rsidR="006376F1" w:rsidRPr="002C2D2D" w:rsidRDefault="006376F1" w:rsidP="006376F1">
            <w:pPr>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6</w:t>
            </w:r>
          </w:p>
        </w:tc>
        <w:tc>
          <w:tcPr>
            <w:tcW w:w="3341" w:type="dxa"/>
            <w:tcBorders>
              <w:top w:val="single" w:sz="2" w:space="0" w:color="auto"/>
              <w:left w:val="single" w:sz="12" w:space="0" w:color="auto"/>
              <w:bottom w:val="single" w:sz="12" w:space="0" w:color="auto"/>
              <w:right w:val="single" w:sz="12" w:space="0" w:color="auto"/>
            </w:tcBorders>
          </w:tcPr>
          <w:p w14:paraId="356EB7CD" w14:textId="77777777" w:rsidR="006376F1" w:rsidRPr="002C2D2D" w:rsidRDefault="006376F1" w:rsidP="006376F1">
            <w:pPr>
              <w:rPr>
                <w:rFonts w:eastAsiaTheme="minorEastAsia"/>
                <w:sz w:val="20"/>
                <w:szCs w:val="20"/>
              </w:rPr>
            </w:pPr>
          </w:p>
        </w:tc>
        <w:tc>
          <w:tcPr>
            <w:tcW w:w="2835" w:type="dxa"/>
            <w:tcBorders>
              <w:top w:val="single" w:sz="2" w:space="0" w:color="auto"/>
              <w:left w:val="single" w:sz="12" w:space="0" w:color="auto"/>
              <w:bottom w:val="single" w:sz="12" w:space="0" w:color="auto"/>
              <w:right w:val="single" w:sz="12" w:space="0" w:color="auto"/>
            </w:tcBorders>
          </w:tcPr>
          <w:p w14:paraId="738E139A" w14:textId="77777777" w:rsidR="006376F1" w:rsidRPr="002C2D2D" w:rsidRDefault="006376F1" w:rsidP="006376F1">
            <w:pPr>
              <w:rPr>
                <w:rFonts w:eastAsiaTheme="minorEastAsia"/>
                <w:sz w:val="20"/>
                <w:szCs w:val="20"/>
              </w:rPr>
            </w:pPr>
          </w:p>
        </w:tc>
        <w:tc>
          <w:tcPr>
            <w:tcW w:w="1418" w:type="dxa"/>
            <w:tcBorders>
              <w:top w:val="single" w:sz="2" w:space="0" w:color="auto"/>
              <w:left w:val="single" w:sz="12" w:space="0" w:color="auto"/>
              <w:bottom w:val="single" w:sz="12" w:space="0" w:color="auto"/>
              <w:right w:val="single" w:sz="12" w:space="0" w:color="auto"/>
            </w:tcBorders>
          </w:tcPr>
          <w:p w14:paraId="2C92FCDF" w14:textId="77777777" w:rsidR="006376F1" w:rsidRPr="002C2D2D" w:rsidRDefault="006376F1" w:rsidP="006376F1">
            <w:pPr>
              <w:pStyle w:val="a8"/>
              <w:tabs>
                <w:tab w:val="left" w:pos="1133"/>
                <w:tab w:val="left" w:pos="5080"/>
                <w:tab w:val="left" w:pos="6773"/>
                <w:tab w:val="left" w:pos="9775"/>
              </w:tabs>
              <w:kinsoku w:val="0"/>
              <w:overflowPunct w:val="0"/>
              <w:spacing w:before="76"/>
              <w:ind w:leftChars="0" w:left="0"/>
              <w:rPr>
                <w:b/>
                <w:sz w:val="22"/>
                <w:szCs w:val="22"/>
              </w:rPr>
            </w:pPr>
          </w:p>
        </w:tc>
        <w:tc>
          <w:tcPr>
            <w:tcW w:w="850" w:type="dxa"/>
            <w:tcBorders>
              <w:top w:val="single" w:sz="4" w:space="0" w:color="auto"/>
              <w:left w:val="single" w:sz="12" w:space="0" w:color="auto"/>
              <w:bottom w:val="single" w:sz="12" w:space="0" w:color="auto"/>
              <w:right w:val="single" w:sz="12" w:space="0" w:color="auto"/>
            </w:tcBorders>
          </w:tcPr>
          <w:p w14:paraId="1DFBCFA7" w14:textId="77777777" w:rsidR="006376F1" w:rsidRPr="002C2D2D" w:rsidRDefault="006376F1" w:rsidP="006376F1">
            <w:pPr>
              <w:rPr>
                <w:rFonts w:eastAsiaTheme="minorEastAsia"/>
                <w:sz w:val="20"/>
                <w:szCs w:val="20"/>
              </w:rPr>
            </w:pPr>
          </w:p>
        </w:tc>
        <w:tc>
          <w:tcPr>
            <w:tcW w:w="284" w:type="dxa"/>
            <w:tcBorders>
              <w:top w:val="nil"/>
              <w:left w:val="single" w:sz="12" w:space="0" w:color="auto"/>
              <w:bottom w:val="nil"/>
              <w:right w:val="single" w:sz="12" w:space="0" w:color="auto"/>
            </w:tcBorders>
          </w:tcPr>
          <w:p w14:paraId="605A0EEF" w14:textId="77777777" w:rsidR="006376F1" w:rsidRPr="002C2D2D" w:rsidRDefault="006376F1" w:rsidP="006376F1">
            <w:pPr>
              <w:pStyle w:val="a8"/>
              <w:tabs>
                <w:tab w:val="left" w:pos="1133"/>
                <w:tab w:val="left" w:pos="5080"/>
                <w:tab w:val="left" w:pos="6773"/>
                <w:tab w:val="left" w:pos="9775"/>
              </w:tabs>
              <w:kinsoku w:val="0"/>
              <w:overflowPunct w:val="0"/>
              <w:spacing w:before="76"/>
              <w:ind w:leftChars="0" w:left="0"/>
              <w:rPr>
                <w:b/>
                <w:sz w:val="22"/>
                <w:szCs w:val="22"/>
              </w:rPr>
            </w:pPr>
          </w:p>
        </w:tc>
        <w:tc>
          <w:tcPr>
            <w:tcW w:w="1701" w:type="dxa"/>
            <w:tcBorders>
              <w:top w:val="nil"/>
              <w:left w:val="single" w:sz="12" w:space="0" w:color="auto"/>
              <w:bottom w:val="single" w:sz="12" w:space="0" w:color="auto"/>
              <w:right w:val="single" w:sz="12" w:space="0" w:color="auto"/>
            </w:tcBorders>
          </w:tcPr>
          <w:p w14:paraId="79FBDBC9" w14:textId="77777777" w:rsidR="006376F1" w:rsidRPr="002C2D2D" w:rsidRDefault="006376F1" w:rsidP="006376F1">
            <w:pPr>
              <w:pStyle w:val="a8"/>
              <w:tabs>
                <w:tab w:val="left" w:pos="1133"/>
                <w:tab w:val="left" w:pos="5080"/>
                <w:tab w:val="left" w:pos="6773"/>
                <w:tab w:val="left" w:pos="9775"/>
              </w:tabs>
              <w:kinsoku w:val="0"/>
              <w:overflowPunct w:val="0"/>
              <w:spacing w:before="76"/>
              <w:ind w:leftChars="0" w:left="0"/>
              <w:jc w:val="center"/>
              <w:rPr>
                <w:sz w:val="22"/>
                <w:szCs w:val="22"/>
              </w:rPr>
            </w:pPr>
          </w:p>
        </w:tc>
      </w:tr>
    </w:tbl>
    <w:p w14:paraId="225DA437" w14:textId="204FCC9F" w:rsidR="00992D1C" w:rsidRPr="00D00343" w:rsidRDefault="003D2FF7" w:rsidP="00D1375C">
      <w:pPr>
        <w:pStyle w:val="a8"/>
        <w:numPr>
          <w:ilvl w:val="0"/>
          <w:numId w:val="3"/>
        </w:numPr>
        <w:tabs>
          <w:tab w:val="left" w:pos="1133"/>
        </w:tabs>
        <w:kinsoku w:val="0"/>
        <w:overflowPunct w:val="0"/>
        <w:spacing w:before="134" w:line="315" w:lineRule="exact"/>
        <w:ind w:leftChars="0"/>
        <w:rPr>
          <w:rFonts w:asciiTheme="minorEastAsia" w:eastAsiaTheme="minorEastAsia" w:hAnsiTheme="minorEastAsia"/>
          <w:b/>
        </w:rPr>
      </w:pPr>
      <w:r w:rsidRPr="00624FB6">
        <w:rPr>
          <w:rFonts w:asciiTheme="minorEastAsia" w:eastAsiaTheme="minorEastAsia" w:hAnsiTheme="minorEastAsia"/>
          <w:b/>
        </w:rPr>
        <w:t>社會服務</w:t>
      </w:r>
      <w:r w:rsidRPr="00D00343">
        <w:rPr>
          <w:rFonts w:asciiTheme="minorEastAsia" w:eastAsiaTheme="minorEastAsia" w:hAnsiTheme="minorEastAsia"/>
          <w:b/>
        </w:rPr>
        <w:t xml:space="preserve">及貢獻 </w:t>
      </w:r>
      <w:r w:rsidRPr="00D00343">
        <w:rPr>
          <w:b/>
        </w:rPr>
        <w:t>Community Services and Contribution</w:t>
      </w:r>
      <w:r w:rsidR="00BF4649" w:rsidRPr="00D00343">
        <w:rPr>
          <w:b/>
        </w:rPr>
        <w:t>s</w:t>
      </w:r>
    </w:p>
    <w:p w14:paraId="61C1A8E1" w14:textId="77777777" w:rsidR="00FB70E8" w:rsidRPr="00D00343" w:rsidRDefault="00FB70E8" w:rsidP="00FB70E8">
      <w:pPr>
        <w:pStyle w:val="a8"/>
        <w:tabs>
          <w:tab w:val="left" w:pos="1133"/>
        </w:tabs>
        <w:kinsoku w:val="0"/>
        <w:overflowPunct w:val="0"/>
        <w:spacing w:before="134" w:line="315" w:lineRule="exact"/>
        <w:ind w:leftChars="0" w:left="360"/>
        <w:rPr>
          <w:rFonts w:asciiTheme="minorEastAsia" w:eastAsiaTheme="minorEastAsia" w:hAnsiTheme="minorEastAsia"/>
          <w:b/>
        </w:rPr>
      </w:pPr>
    </w:p>
    <w:p w14:paraId="4CDB7DF7" w14:textId="21E4BDCE" w:rsidR="003D2FF7" w:rsidRPr="00D00343" w:rsidRDefault="003D2FF7" w:rsidP="00D1375C">
      <w:pPr>
        <w:pStyle w:val="a8"/>
        <w:numPr>
          <w:ilvl w:val="1"/>
          <w:numId w:val="3"/>
        </w:numPr>
        <w:tabs>
          <w:tab w:val="left" w:pos="1133"/>
          <w:tab w:val="left" w:pos="5080"/>
          <w:tab w:val="left" w:pos="6773"/>
          <w:tab w:val="left" w:pos="9775"/>
        </w:tabs>
        <w:kinsoku w:val="0"/>
        <w:overflowPunct w:val="0"/>
        <w:spacing w:before="76"/>
        <w:ind w:leftChars="0"/>
        <w:rPr>
          <w:b/>
        </w:rPr>
      </w:pPr>
      <w:r w:rsidRPr="00D00343">
        <w:rPr>
          <w:b/>
        </w:rPr>
        <w:lastRenderedPageBreak/>
        <w:t>最近</w:t>
      </w:r>
      <w:r w:rsidR="00100619" w:rsidRPr="00D00343">
        <w:rPr>
          <w:rFonts w:hint="eastAsia"/>
          <w:b/>
        </w:rPr>
        <w:t>五</w:t>
      </w:r>
      <w:r w:rsidRPr="00D00343">
        <w:rPr>
          <w:b/>
        </w:rPr>
        <w:t>年曾</w:t>
      </w:r>
      <w:r w:rsidR="00154C40" w:rsidRPr="00D00343">
        <w:rPr>
          <w:b/>
        </w:rPr>
        <w:t>參與</w:t>
      </w:r>
      <w:r w:rsidRPr="00D00343">
        <w:rPr>
          <w:b/>
        </w:rPr>
        <w:t>之社會服務計劃及活動</w:t>
      </w:r>
      <w:r w:rsidRPr="00D00343">
        <w:rPr>
          <w:b/>
        </w:rPr>
        <w:t xml:space="preserve"> (</w:t>
      </w:r>
      <w:r w:rsidRPr="00D00343">
        <w:rPr>
          <w:b/>
        </w:rPr>
        <w:t>請填寫不多於</w:t>
      </w:r>
      <w:r w:rsidRPr="00D00343">
        <w:rPr>
          <w:b/>
        </w:rPr>
        <w:t xml:space="preserve"> 1</w:t>
      </w:r>
      <w:r w:rsidR="000A555A" w:rsidRPr="00D00343">
        <w:rPr>
          <w:b/>
        </w:rPr>
        <w:t>0</w:t>
      </w:r>
      <w:r w:rsidRPr="00D00343">
        <w:rPr>
          <w:b/>
        </w:rPr>
        <w:t xml:space="preserve"> </w:t>
      </w:r>
      <w:r w:rsidRPr="00D00343">
        <w:rPr>
          <w:b/>
        </w:rPr>
        <w:t>項</w:t>
      </w:r>
      <w:r w:rsidRPr="00D00343">
        <w:rPr>
          <w:b/>
        </w:rPr>
        <w:t>)</w:t>
      </w:r>
    </w:p>
    <w:p w14:paraId="13661F2C" w14:textId="737EE428" w:rsidR="00720226" w:rsidRPr="00D00343" w:rsidRDefault="003D2FF7" w:rsidP="00267A72">
      <w:pPr>
        <w:tabs>
          <w:tab w:val="left" w:pos="1133"/>
          <w:tab w:val="left" w:pos="5080"/>
          <w:tab w:val="left" w:pos="6773"/>
          <w:tab w:val="left" w:pos="9775"/>
        </w:tabs>
        <w:kinsoku w:val="0"/>
        <w:overflowPunct w:val="0"/>
        <w:spacing w:before="76"/>
        <w:ind w:left="360"/>
        <w:rPr>
          <w:sz w:val="20"/>
        </w:rPr>
      </w:pPr>
      <w:r w:rsidRPr="00D00343">
        <w:rPr>
          <w:sz w:val="20"/>
        </w:rPr>
        <w:t xml:space="preserve">Participation in community service projects and activities in the </w:t>
      </w:r>
      <w:r w:rsidR="00110A90" w:rsidRPr="00D00343">
        <w:rPr>
          <w:sz w:val="20"/>
        </w:rPr>
        <w:t>past</w:t>
      </w:r>
      <w:r w:rsidR="00FC3C64" w:rsidRPr="00D00343">
        <w:rPr>
          <w:sz w:val="20"/>
        </w:rPr>
        <w:t xml:space="preserve"> FIVE</w:t>
      </w:r>
      <w:r w:rsidRPr="00D00343">
        <w:rPr>
          <w:sz w:val="20"/>
        </w:rPr>
        <w:t xml:space="preserve"> years (</w:t>
      </w:r>
      <w:r w:rsidR="00110A90" w:rsidRPr="00D00343">
        <w:rPr>
          <w:sz w:val="20"/>
        </w:rPr>
        <w:t>Maximum 1</w:t>
      </w:r>
      <w:r w:rsidR="000A555A" w:rsidRPr="00D00343">
        <w:rPr>
          <w:sz w:val="20"/>
        </w:rPr>
        <w:t>0</w:t>
      </w:r>
      <w:r w:rsidR="00110A90" w:rsidRPr="00D00343">
        <w:rPr>
          <w:sz w:val="20"/>
        </w:rPr>
        <w:t xml:space="preserve"> items) </w:t>
      </w:r>
    </w:p>
    <w:tbl>
      <w:tblPr>
        <w:tblStyle w:val="a7"/>
        <w:tblW w:w="10824" w:type="dxa"/>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05"/>
        <w:gridCol w:w="2197"/>
        <w:gridCol w:w="1701"/>
        <w:gridCol w:w="1006"/>
        <w:gridCol w:w="843"/>
        <w:gridCol w:w="844"/>
        <w:gridCol w:w="1012"/>
        <w:gridCol w:w="831"/>
        <w:gridCol w:w="284"/>
        <w:gridCol w:w="1701"/>
      </w:tblGrid>
      <w:tr w:rsidR="00D00343" w:rsidRPr="00D00343" w14:paraId="187458CB" w14:textId="77777777" w:rsidTr="00D9322A">
        <w:trPr>
          <w:trHeight w:val="530"/>
        </w:trPr>
        <w:tc>
          <w:tcPr>
            <w:tcW w:w="405" w:type="dxa"/>
            <w:vMerge w:val="restart"/>
            <w:tcBorders>
              <w:top w:val="single" w:sz="12" w:space="0" w:color="auto"/>
              <w:left w:val="single" w:sz="12" w:space="0" w:color="auto"/>
              <w:right w:val="single" w:sz="12" w:space="0" w:color="auto"/>
            </w:tcBorders>
          </w:tcPr>
          <w:p w14:paraId="085EAFB7" w14:textId="77777777" w:rsidR="001B701C" w:rsidRPr="00D00343" w:rsidRDefault="001B701C" w:rsidP="00CF31B4">
            <w:pPr>
              <w:pStyle w:val="TableParagraph"/>
              <w:kinsoku w:val="0"/>
              <w:overflowPunct w:val="0"/>
              <w:spacing w:before="5" w:line="294" w:lineRule="exact"/>
              <w:ind w:left="207" w:right="206"/>
              <w:jc w:val="center"/>
              <w:rPr>
                <w:rFonts w:eastAsia="細明體"/>
                <w:sz w:val="20"/>
                <w:szCs w:val="20"/>
                <w:lang w:eastAsia="zh-HK"/>
              </w:rPr>
            </w:pPr>
          </w:p>
        </w:tc>
        <w:tc>
          <w:tcPr>
            <w:tcW w:w="2197" w:type="dxa"/>
            <w:vMerge w:val="restart"/>
            <w:tcBorders>
              <w:top w:val="single" w:sz="12" w:space="0" w:color="auto"/>
              <w:left w:val="single" w:sz="12" w:space="0" w:color="auto"/>
              <w:right w:val="single" w:sz="12" w:space="0" w:color="auto"/>
            </w:tcBorders>
          </w:tcPr>
          <w:p w14:paraId="3387C431" w14:textId="77777777" w:rsidR="001B701C" w:rsidRPr="00D00343" w:rsidRDefault="001B701C" w:rsidP="001B701C">
            <w:pPr>
              <w:pStyle w:val="TableParagraph"/>
              <w:kinsoku w:val="0"/>
              <w:overflowPunct w:val="0"/>
              <w:spacing w:before="5" w:line="294" w:lineRule="exact"/>
              <w:ind w:leftChars="-42" w:left="1" w:right="-26" w:hangingChars="51" w:hanging="102"/>
              <w:jc w:val="center"/>
              <w:rPr>
                <w:rFonts w:eastAsia="細明體"/>
                <w:sz w:val="20"/>
                <w:szCs w:val="20"/>
              </w:rPr>
            </w:pPr>
            <w:r w:rsidRPr="00D00343">
              <w:rPr>
                <w:sz w:val="20"/>
                <w:szCs w:val="20"/>
              </w:rPr>
              <w:t>服務或活動名</w:t>
            </w:r>
            <w:r w:rsidRPr="00D00343">
              <w:rPr>
                <w:rFonts w:eastAsia="細明體"/>
                <w:sz w:val="20"/>
                <w:szCs w:val="20"/>
              </w:rPr>
              <w:t>稱</w:t>
            </w:r>
          </w:p>
          <w:p w14:paraId="7A7E54ED" w14:textId="77777777" w:rsidR="001B701C" w:rsidRPr="00D00343" w:rsidRDefault="001B701C" w:rsidP="001B701C">
            <w:pPr>
              <w:pStyle w:val="TableParagraph"/>
              <w:kinsoku w:val="0"/>
              <w:overflowPunct w:val="0"/>
              <w:spacing w:before="5" w:line="294" w:lineRule="exact"/>
              <w:ind w:leftChars="-86" w:right="-26" w:hangingChars="103" w:hanging="206"/>
              <w:jc w:val="center"/>
              <w:rPr>
                <w:rFonts w:eastAsia="細明體"/>
                <w:sz w:val="20"/>
                <w:szCs w:val="20"/>
              </w:rPr>
            </w:pPr>
            <w:r w:rsidRPr="00D00343">
              <w:rPr>
                <w:rFonts w:eastAsia="細明體"/>
                <w:sz w:val="20"/>
                <w:szCs w:val="20"/>
              </w:rPr>
              <w:t xml:space="preserve"> Project Title /</w:t>
            </w:r>
          </w:p>
          <w:p w14:paraId="5B8D1317" w14:textId="77777777" w:rsidR="001B701C" w:rsidRPr="00D00343" w:rsidRDefault="001B701C" w:rsidP="001B701C">
            <w:pPr>
              <w:pStyle w:val="TableParagraph"/>
              <w:kinsoku w:val="0"/>
              <w:overflowPunct w:val="0"/>
              <w:spacing w:before="5" w:line="294" w:lineRule="exact"/>
              <w:ind w:leftChars="-86" w:right="-26" w:hangingChars="103" w:hanging="206"/>
              <w:jc w:val="center"/>
              <w:rPr>
                <w:rFonts w:eastAsia="細明體"/>
                <w:sz w:val="20"/>
                <w:szCs w:val="20"/>
              </w:rPr>
            </w:pPr>
            <w:r w:rsidRPr="00D00343">
              <w:rPr>
                <w:rFonts w:eastAsia="細明體"/>
                <w:sz w:val="20"/>
                <w:szCs w:val="20"/>
              </w:rPr>
              <w:t>Event Name</w:t>
            </w:r>
          </w:p>
        </w:tc>
        <w:tc>
          <w:tcPr>
            <w:tcW w:w="1701" w:type="dxa"/>
            <w:vMerge w:val="restart"/>
            <w:tcBorders>
              <w:top w:val="single" w:sz="12" w:space="0" w:color="auto"/>
              <w:left w:val="single" w:sz="12" w:space="0" w:color="auto"/>
              <w:right w:val="single" w:sz="12" w:space="0" w:color="auto"/>
            </w:tcBorders>
          </w:tcPr>
          <w:p w14:paraId="4E223119" w14:textId="747F7F2E" w:rsidR="001B701C" w:rsidRPr="00D00343" w:rsidRDefault="001B701C" w:rsidP="00CF31B4">
            <w:pPr>
              <w:pStyle w:val="TableParagraph"/>
              <w:kinsoku w:val="0"/>
              <w:overflowPunct w:val="0"/>
              <w:spacing w:before="5" w:line="294" w:lineRule="exact"/>
              <w:ind w:left="207" w:right="206"/>
              <w:jc w:val="center"/>
              <w:rPr>
                <w:rFonts w:eastAsia="細明體"/>
                <w:sz w:val="20"/>
                <w:szCs w:val="20"/>
              </w:rPr>
            </w:pPr>
            <w:r w:rsidRPr="00D00343">
              <w:rPr>
                <w:rFonts w:eastAsia="細明體"/>
                <w:sz w:val="20"/>
                <w:szCs w:val="20"/>
              </w:rPr>
              <w:t>主辦</w:t>
            </w:r>
            <w:r w:rsidR="00294CD4" w:rsidRPr="00D00343">
              <w:rPr>
                <w:rFonts w:eastAsia="細明體" w:hint="eastAsia"/>
                <w:sz w:val="20"/>
                <w:szCs w:val="20"/>
              </w:rPr>
              <w:t>機構</w:t>
            </w:r>
          </w:p>
          <w:p w14:paraId="10C25A76" w14:textId="77777777" w:rsidR="001B701C" w:rsidRPr="00D00343" w:rsidRDefault="001B701C" w:rsidP="001B701C">
            <w:pPr>
              <w:pStyle w:val="TableParagraph"/>
              <w:kinsoku w:val="0"/>
              <w:overflowPunct w:val="0"/>
              <w:spacing w:before="5" w:line="294" w:lineRule="exact"/>
              <w:ind w:leftChars="-86" w:left="236" w:right="-108" w:hangingChars="221" w:hanging="442"/>
              <w:jc w:val="center"/>
              <w:rPr>
                <w:rFonts w:eastAsia="細明體"/>
                <w:sz w:val="20"/>
                <w:szCs w:val="20"/>
              </w:rPr>
            </w:pPr>
            <w:r w:rsidRPr="00D00343">
              <w:rPr>
                <w:rFonts w:eastAsia="細明體"/>
                <w:sz w:val="20"/>
                <w:szCs w:val="20"/>
                <w:lang w:eastAsia="zh-HK"/>
              </w:rPr>
              <w:t xml:space="preserve"> Name of Organiser</w:t>
            </w:r>
          </w:p>
        </w:tc>
        <w:tc>
          <w:tcPr>
            <w:tcW w:w="1006" w:type="dxa"/>
            <w:vMerge w:val="restart"/>
            <w:tcBorders>
              <w:top w:val="single" w:sz="12" w:space="0" w:color="auto"/>
              <w:left w:val="single" w:sz="12" w:space="0" w:color="auto"/>
              <w:right w:val="single" w:sz="12" w:space="0" w:color="auto"/>
            </w:tcBorders>
          </w:tcPr>
          <w:p w14:paraId="553E235A" w14:textId="38A78B6D" w:rsidR="001B701C" w:rsidRPr="00D00343" w:rsidRDefault="001B701C" w:rsidP="00CD24E8">
            <w:pPr>
              <w:pStyle w:val="TableParagraph"/>
              <w:kinsoku w:val="0"/>
              <w:overflowPunct w:val="0"/>
              <w:spacing w:before="5" w:line="294" w:lineRule="exact"/>
              <w:ind w:leftChars="-12" w:left="1" w:right="47" w:hangingChars="15" w:hanging="30"/>
              <w:jc w:val="center"/>
              <w:rPr>
                <w:rFonts w:eastAsia="細明體"/>
                <w:strike/>
                <w:sz w:val="20"/>
                <w:szCs w:val="20"/>
              </w:rPr>
            </w:pPr>
            <w:r w:rsidRPr="00D00343">
              <w:rPr>
                <w:rFonts w:eastAsia="細明體"/>
                <w:sz w:val="20"/>
                <w:szCs w:val="20"/>
              </w:rPr>
              <w:t>職位</w:t>
            </w:r>
          </w:p>
          <w:p w14:paraId="0B151432" w14:textId="39D6B72B" w:rsidR="006D4601" w:rsidRPr="00D00343" w:rsidRDefault="006D4601" w:rsidP="00CD24E8">
            <w:pPr>
              <w:pStyle w:val="TableParagraph"/>
              <w:kinsoku w:val="0"/>
              <w:overflowPunct w:val="0"/>
              <w:spacing w:before="5" w:line="294" w:lineRule="exact"/>
              <w:ind w:leftChars="-12" w:left="1" w:right="47" w:hangingChars="15" w:hanging="30"/>
              <w:jc w:val="center"/>
              <w:rPr>
                <w:rFonts w:eastAsia="細明體"/>
                <w:sz w:val="20"/>
                <w:szCs w:val="20"/>
              </w:rPr>
            </w:pPr>
            <w:r w:rsidRPr="00D00343">
              <w:rPr>
                <w:rFonts w:eastAsia="細明體"/>
                <w:sz w:val="20"/>
                <w:szCs w:val="20"/>
              </w:rPr>
              <w:t>Position</w:t>
            </w:r>
          </w:p>
        </w:tc>
        <w:tc>
          <w:tcPr>
            <w:tcW w:w="1687" w:type="dxa"/>
            <w:gridSpan w:val="2"/>
            <w:tcBorders>
              <w:top w:val="single" w:sz="12" w:space="0" w:color="auto"/>
              <w:left w:val="single" w:sz="12" w:space="0" w:color="auto"/>
              <w:right w:val="single" w:sz="12" w:space="0" w:color="auto"/>
            </w:tcBorders>
          </w:tcPr>
          <w:p w14:paraId="42B485E6" w14:textId="77777777" w:rsidR="001B701C" w:rsidRPr="00D00343" w:rsidRDefault="001B701C" w:rsidP="001B701C">
            <w:pPr>
              <w:pStyle w:val="TableParagraph"/>
              <w:kinsoku w:val="0"/>
              <w:overflowPunct w:val="0"/>
              <w:spacing w:before="5" w:line="294" w:lineRule="exact"/>
              <w:ind w:leftChars="-77" w:left="1" w:right="-108" w:hangingChars="93" w:hanging="186"/>
              <w:jc w:val="center"/>
              <w:rPr>
                <w:rFonts w:eastAsia="細明體"/>
                <w:sz w:val="20"/>
                <w:szCs w:val="20"/>
              </w:rPr>
            </w:pPr>
            <w:r w:rsidRPr="00D00343">
              <w:rPr>
                <w:rFonts w:eastAsia="細明體"/>
                <w:sz w:val="20"/>
                <w:szCs w:val="20"/>
              </w:rPr>
              <w:t>工作性質</w:t>
            </w:r>
            <w:r w:rsidRPr="00D00343">
              <w:rPr>
                <w:rFonts w:eastAsia="細明體"/>
                <w:sz w:val="20"/>
                <w:szCs w:val="20"/>
              </w:rPr>
              <w:t xml:space="preserve"> </w:t>
            </w:r>
          </w:p>
          <w:p w14:paraId="2281AA30" w14:textId="77777777" w:rsidR="001B701C" w:rsidRPr="00D00343" w:rsidRDefault="001B701C" w:rsidP="001B701C">
            <w:pPr>
              <w:pStyle w:val="TableParagraph"/>
              <w:kinsoku w:val="0"/>
              <w:overflowPunct w:val="0"/>
              <w:spacing w:before="5" w:line="294" w:lineRule="exact"/>
              <w:ind w:leftChars="-77" w:left="1" w:right="-108" w:hangingChars="93" w:hanging="186"/>
              <w:jc w:val="center"/>
              <w:rPr>
                <w:rFonts w:eastAsia="細明體"/>
                <w:sz w:val="20"/>
                <w:szCs w:val="20"/>
              </w:rPr>
            </w:pPr>
            <w:r w:rsidRPr="00D00343">
              <w:rPr>
                <w:rFonts w:eastAsia="細明體"/>
                <w:sz w:val="20"/>
                <w:szCs w:val="20"/>
              </w:rPr>
              <w:t>Nature of Work</w:t>
            </w:r>
          </w:p>
        </w:tc>
        <w:tc>
          <w:tcPr>
            <w:tcW w:w="1012" w:type="dxa"/>
            <w:vMerge w:val="restart"/>
            <w:tcBorders>
              <w:top w:val="single" w:sz="12" w:space="0" w:color="auto"/>
              <w:left w:val="single" w:sz="12" w:space="0" w:color="auto"/>
              <w:right w:val="single" w:sz="12" w:space="0" w:color="auto"/>
            </w:tcBorders>
          </w:tcPr>
          <w:p w14:paraId="636AC0E9" w14:textId="77777777" w:rsidR="001B701C" w:rsidRPr="00D00343" w:rsidRDefault="001B701C" w:rsidP="00CF31B4">
            <w:pPr>
              <w:pStyle w:val="TableParagraph"/>
              <w:kinsoku w:val="0"/>
              <w:overflowPunct w:val="0"/>
              <w:spacing w:before="5" w:line="294" w:lineRule="exact"/>
              <w:ind w:leftChars="1" w:left="32" w:right="193" w:hangingChars="15" w:hanging="30"/>
              <w:jc w:val="center"/>
              <w:rPr>
                <w:rFonts w:eastAsia="細明體"/>
                <w:sz w:val="20"/>
                <w:szCs w:val="20"/>
              </w:rPr>
            </w:pPr>
            <w:r w:rsidRPr="00D00343">
              <w:rPr>
                <w:rFonts w:eastAsia="細明體"/>
                <w:sz w:val="20"/>
                <w:szCs w:val="20"/>
              </w:rPr>
              <w:t>日期</w:t>
            </w:r>
          </w:p>
          <w:p w14:paraId="1177A3CF" w14:textId="77777777" w:rsidR="001B701C" w:rsidRPr="00D00343" w:rsidRDefault="001B701C" w:rsidP="00CF31B4">
            <w:pPr>
              <w:pStyle w:val="TableParagraph"/>
              <w:kinsoku w:val="0"/>
              <w:overflowPunct w:val="0"/>
              <w:spacing w:before="5" w:line="294" w:lineRule="exact"/>
              <w:ind w:leftChars="-55" w:left="-108" w:hangingChars="12" w:hanging="24"/>
              <w:jc w:val="center"/>
              <w:rPr>
                <w:rFonts w:eastAsia="細明體"/>
                <w:sz w:val="20"/>
                <w:szCs w:val="20"/>
              </w:rPr>
            </w:pPr>
            <w:r w:rsidRPr="00D00343">
              <w:rPr>
                <w:rFonts w:eastAsia="細明體"/>
                <w:sz w:val="20"/>
                <w:szCs w:val="20"/>
              </w:rPr>
              <w:t>D</w:t>
            </w:r>
            <w:r w:rsidRPr="00D00343">
              <w:rPr>
                <w:rFonts w:eastAsia="細明體"/>
                <w:sz w:val="20"/>
                <w:szCs w:val="20"/>
                <w:lang w:eastAsia="zh-HK"/>
              </w:rPr>
              <w:t xml:space="preserve">ate </w:t>
            </w:r>
            <w:r w:rsidRPr="00D00343">
              <w:rPr>
                <w:rFonts w:eastAsia="細明體"/>
                <w:sz w:val="20"/>
                <w:szCs w:val="20"/>
              </w:rPr>
              <w:t>(Month/ Year)</w:t>
            </w:r>
          </w:p>
        </w:tc>
        <w:tc>
          <w:tcPr>
            <w:tcW w:w="831" w:type="dxa"/>
            <w:vMerge w:val="restart"/>
            <w:tcBorders>
              <w:top w:val="single" w:sz="12" w:space="0" w:color="auto"/>
              <w:left w:val="single" w:sz="12" w:space="0" w:color="auto"/>
              <w:right w:val="single" w:sz="12" w:space="0" w:color="auto"/>
            </w:tcBorders>
          </w:tcPr>
          <w:p w14:paraId="35D3E4A9" w14:textId="77777777" w:rsidR="001B701C" w:rsidRPr="00D00343" w:rsidRDefault="001B701C" w:rsidP="00CF31B4">
            <w:pPr>
              <w:pStyle w:val="TableParagraph"/>
              <w:kinsoku w:val="0"/>
              <w:overflowPunct w:val="0"/>
              <w:spacing w:before="5" w:line="294" w:lineRule="exact"/>
              <w:ind w:leftChars="-45" w:left="-108" w:right="-51"/>
              <w:jc w:val="center"/>
              <w:rPr>
                <w:rFonts w:eastAsia="細明體"/>
                <w:sz w:val="20"/>
                <w:szCs w:val="20"/>
              </w:rPr>
            </w:pPr>
            <w:r w:rsidRPr="00D00343">
              <w:rPr>
                <w:rFonts w:eastAsia="細明體"/>
                <w:sz w:val="20"/>
                <w:szCs w:val="20"/>
              </w:rPr>
              <w:t>附件</w:t>
            </w:r>
          </w:p>
          <w:p w14:paraId="1CF80488" w14:textId="77777777" w:rsidR="001B701C" w:rsidRPr="00D00343" w:rsidRDefault="001B701C" w:rsidP="00CF31B4">
            <w:pPr>
              <w:pStyle w:val="TableParagraph"/>
              <w:kinsoku w:val="0"/>
              <w:overflowPunct w:val="0"/>
              <w:spacing w:before="5" w:line="294" w:lineRule="exact"/>
              <w:ind w:leftChars="-72" w:left="-109" w:right="-108" w:hangingChars="32" w:hanging="64"/>
              <w:jc w:val="center"/>
              <w:rPr>
                <w:rFonts w:eastAsia="細明體"/>
                <w:sz w:val="20"/>
                <w:szCs w:val="20"/>
              </w:rPr>
            </w:pPr>
            <w:r w:rsidRPr="00D00343">
              <w:rPr>
                <w:rFonts w:eastAsia="細明體"/>
                <w:sz w:val="20"/>
                <w:szCs w:val="20"/>
              </w:rPr>
              <w:t>編號</w:t>
            </w:r>
          </w:p>
          <w:p w14:paraId="71D2A6C7" w14:textId="77777777" w:rsidR="001B701C" w:rsidRPr="00D00343" w:rsidRDefault="001B701C" w:rsidP="00CF31B4">
            <w:pPr>
              <w:pStyle w:val="TableParagraph"/>
              <w:kinsoku w:val="0"/>
              <w:overflowPunct w:val="0"/>
              <w:spacing w:before="5" w:line="294" w:lineRule="exact"/>
              <w:ind w:leftChars="-80" w:right="-108" w:hangingChars="96" w:hanging="192"/>
              <w:jc w:val="center"/>
              <w:rPr>
                <w:b/>
                <w:sz w:val="20"/>
                <w:szCs w:val="20"/>
                <w:lang w:eastAsia="zh-HK"/>
              </w:rPr>
            </w:pPr>
            <w:r w:rsidRPr="00D00343">
              <w:rPr>
                <w:rFonts w:eastAsia="細明體"/>
                <w:sz w:val="20"/>
                <w:szCs w:val="20"/>
              </w:rPr>
              <w:t xml:space="preserve"> App. No.</w:t>
            </w:r>
          </w:p>
        </w:tc>
        <w:tc>
          <w:tcPr>
            <w:tcW w:w="284" w:type="dxa"/>
            <w:vMerge w:val="restart"/>
            <w:tcBorders>
              <w:top w:val="nil"/>
              <w:left w:val="single" w:sz="12" w:space="0" w:color="auto"/>
              <w:right w:val="single" w:sz="12" w:space="0" w:color="auto"/>
            </w:tcBorders>
          </w:tcPr>
          <w:p w14:paraId="3955042C" w14:textId="77777777" w:rsidR="001B701C" w:rsidRPr="00D00343" w:rsidRDefault="001B701C" w:rsidP="00CF31B4">
            <w:pPr>
              <w:pStyle w:val="a8"/>
              <w:tabs>
                <w:tab w:val="left" w:pos="1133"/>
                <w:tab w:val="left" w:pos="5080"/>
                <w:tab w:val="left" w:pos="6773"/>
                <w:tab w:val="left" w:pos="9775"/>
              </w:tabs>
              <w:kinsoku w:val="0"/>
              <w:overflowPunct w:val="0"/>
              <w:spacing w:before="76"/>
              <w:ind w:leftChars="0" w:left="0" w:firstLineChars="50" w:firstLine="110"/>
              <w:rPr>
                <w:b/>
                <w:sz w:val="22"/>
                <w:szCs w:val="22"/>
              </w:rPr>
            </w:pPr>
          </w:p>
        </w:tc>
        <w:tc>
          <w:tcPr>
            <w:tcW w:w="1701" w:type="dxa"/>
            <w:vMerge w:val="restart"/>
            <w:tcBorders>
              <w:top w:val="single" w:sz="12" w:space="0" w:color="auto"/>
              <w:left w:val="single" w:sz="12" w:space="0" w:color="auto"/>
              <w:right w:val="single" w:sz="12" w:space="0" w:color="auto"/>
            </w:tcBorders>
          </w:tcPr>
          <w:p w14:paraId="0D8DEAC6" w14:textId="77777777" w:rsidR="001B701C" w:rsidRPr="00D00343" w:rsidRDefault="001B701C" w:rsidP="00CF31B4">
            <w:pPr>
              <w:pStyle w:val="a8"/>
              <w:tabs>
                <w:tab w:val="left" w:pos="1133"/>
                <w:tab w:val="left" w:pos="5080"/>
                <w:tab w:val="left" w:pos="6773"/>
                <w:tab w:val="left" w:pos="9775"/>
              </w:tabs>
              <w:kinsoku w:val="0"/>
              <w:overflowPunct w:val="0"/>
              <w:spacing w:before="76"/>
              <w:ind w:leftChars="0" w:left="0"/>
              <w:jc w:val="center"/>
              <w:rPr>
                <w:sz w:val="22"/>
                <w:szCs w:val="22"/>
              </w:rPr>
            </w:pPr>
            <w:r w:rsidRPr="00D00343">
              <w:rPr>
                <w:sz w:val="18"/>
                <w:szCs w:val="22"/>
              </w:rPr>
              <w:t>大會評分專用</w:t>
            </w:r>
            <w:r w:rsidRPr="00D00343">
              <w:rPr>
                <w:sz w:val="18"/>
                <w:szCs w:val="22"/>
              </w:rPr>
              <w:br/>
              <w:t>For office use only</w:t>
            </w:r>
          </w:p>
        </w:tc>
      </w:tr>
      <w:tr w:rsidR="001B701C" w:rsidRPr="002C2D2D" w14:paraId="17BF6C19" w14:textId="77777777" w:rsidTr="00D9322A">
        <w:trPr>
          <w:trHeight w:val="400"/>
        </w:trPr>
        <w:tc>
          <w:tcPr>
            <w:tcW w:w="405" w:type="dxa"/>
            <w:vMerge/>
            <w:tcBorders>
              <w:left w:val="single" w:sz="12" w:space="0" w:color="auto"/>
              <w:bottom w:val="single" w:sz="12" w:space="0" w:color="auto"/>
              <w:right w:val="single" w:sz="12" w:space="0" w:color="auto"/>
            </w:tcBorders>
          </w:tcPr>
          <w:p w14:paraId="427F1353" w14:textId="77777777" w:rsidR="001B701C" w:rsidRPr="002C2D2D" w:rsidRDefault="001B701C" w:rsidP="00CF31B4">
            <w:pPr>
              <w:pStyle w:val="TableParagraph"/>
              <w:kinsoku w:val="0"/>
              <w:overflowPunct w:val="0"/>
              <w:spacing w:before="5" w:line="294" w:lineRule="exact"/>
              <w:ind w:left="207" w:right="206"/>
              <w:jc w:val="center"/>
              <w:rPr>
                <w:sz w:val="20"/>
                <w:szCs w:val="20"/>
              </w:rPr>
            </w:pPr>
          </w:p>
        </w:tc>
        <w:tc>
          <w:tcPr>
            <w:tcW w:w="2197" w:type="dxa"/>
            <w:vMerge/>
            <w:tcBorders>
              <w:left w:val="single" w:sz="12" w:space="0" w:color="auto"/>
              <w:bottom w:val="single" w:sz="12" w:space="0" w:color="auto"/>
              <w:right w:val="single" w:sz="12" w:space="0" w:color="auto"/>
            </w:tcBorders>
          </w:tcPr>
          <w:p w14:paraId="20153E1B" w14:textId="77777777" w:rsidR="001B701C" w:rsidRPr="002C2D2D" w:rsidRDefault="001B701C" w:rsidP="00CF31B4">
            <w:pPr>
              <w:pStyle w:val="TableParagraph"/>
              <w:kinsoku w:val="0"/>
              <w:overflowPunct w:val="0"/>
              <w:spacing w:before="5" w:line="294" w:lineRule="exact"/>
              <w:ind w:left="207" w:right="206"/>
              <w:jc w:val="center"/>
              <w:rPr>
                <w:rFonts w:eastAsia="細明體"/>
                <w:sz w:val="20"/>
                <w:szCs w:val="20"/>
              </w:rPr>
            </w:pPr>
          </w:p>
        </w:tc>
        <w:tc>
          <w:tcPr>
            <w:tcW w:w="1701" w:type="dxa"/>
            <w:vMerge/>
            <w:tcBorders>
              <w:left w:val="single" w:sz="12" w:space="0" w:color="auto"/>
              <w:bottom w:val="single" w:sz="12" w:space="0" w:color="auto"/>
              <w:right w:val="single" w:sz="12" w:space="0" w:color="auto"/>
            </w:tcBorders>
          </w:tcPr>
          <w:p w14:paraId="69FC5B50" w14:textId="77777777" w:rsidR="001B701C" w:rsidRPr="002C2D2D" w:rsidRDefault="001B701C" w:rsidP="00CF31B4">
            <w:pPr>
              <w:pStyle w:val="TableParagraph"/>
              <w:kinsoku w:val="0"/>
              <w:overflowPunct w:val="0"/>
              <w:spacing w:before="5" w:line="294" w:lineRule="exact"/>
              <w:ind w:left="207" w:right="206"/>
              <w:jc w:val="center"/>
              <w:rPr>
                <w:rFonts w:eastAsia="細明體"/>
                <w:sz w:val="20"/>
                <w:szCs w:val="20"/>
              </w:rPr>
            </w:pPr>
          </w:p>
        </w:tc>
        <w:tc>
          <w:tcPr>
            <w:tcW w:w="1006" w:type="dxa"/>
            <w:vMerge/>
            <w:tcBorders>
              <w:left w:val="single" w:sz="12" w:space="0" w:color="auto"/>
              <w:bottom w:val="single" w:sz="12" w:space="0" w:color="auto"/>
              <w:right w:val="single" w:sz="12" w:space="0" w:color="auto"/>
            </w:tcBorders>
          </w:tcPr>
          <w:p w14:paraId="1147ED2C" w14:textId="77777777" w:rsidR="001B701C" w:rsidRPr="002C2D2D" w:rsidRDefault="001B701C" w:rsidP="00CF31B4">
            <w:pPr>
              <w:pStyle w:val="TableParagraph"/>
              <w:kinsoku w:val="0"/>
              <w:overflowPunct w:val="0"/>
              <w:spacing w:before="5" w:line="294" w:lineRule="exact"/>
              <w:ind w:left="207" w:right="206"/>
              <w:jc w:val="center"/>
              <w:rPr>
                <w:rFonts w:eastAsia="細明體"/>
                <w:sz w:val="20"/>
                <w:szCs w:val="20"/>
              </w:rPr>
            </w:pPr>
          </w:p>
        </w:tc>
        <w:tc>
          <w:tcPr>
            <w:tcW w:w="843" w:type="dxa"/>
            <w:tcBorders>
              <w:left w:val="single" w:sz="12" w:space="0" w:color="auto"/>
              <w:bottom w:val="single" w:sz="12" w:space="0" w:color="auto"/>
              <w:right w:val="single" w:sz="12" w:space="0" w:color="auto"/>
            </w:tcBorders>
          </w:tcPr>
          <w:p w14:paraId="5F4D58B3" w14:textId="77777777" w:rsidR="001B701C" w:rsidRPr="002C2D2D" w:rsidRDefault="001B701C" w:rsidP="001B701C">
            <w:pPr>
              <w:pStyle w:val="TableParagraph"/>
              <w:kinsoku w:val="0"/>
              <w:overflowPunct w:val="0"/>
              <w:spacing w:before="5" w:line="294" w:lineRule="exact"/>
              <w:ind w:leftChars="-19" w:left="-11" w:right="40" w:hangingChars="22" w:hanging="35"/>
              <w:jc w:val="center"/>
              <w:rPr>
                <w:rFonts w:eastAsia="細明體"/>
                <w:sz w:val="16"/>
                <w:szCs w:val="20"/>
                <w:lang w:eastAsia="zh-HK"/>
              </w:rPr>
            </w:pPr>
            <w:r w:rsidRPr="002C2D2D">
              <w:rPr>
                <w:rFonts w:eastAsia="細明體"/>
                <w:sz w:val="16"/>
                <w:szCs w:val="20"/>
              </w:rPr>
              <w:t>策劃</w:t>
            </w:r>
            <w:r w:rsidR="002123D4" w:rsidRPr="002C2D2D">
              <w:rPr>
                <w:rFonts w:eastAsia="細明體"/>
                <w:sz w:val="16"/>
                <w:szCs w:val="20"/>
              </w:rPr>
              <w:br/>
              <w:t>O</w:t>
            </w:r>
            <w:r w:rsidR="002123D4" w:rsidRPr="002C2D2D">
              <w:rPr>
                <w:rFonts w:eastAsia="細明體"/>
                <w:sz w:val="16"/>
                <w:szCs w:val="20"/>
                <w:lang w:eastAsia="zh-HK"/>
              </w:rPr>
              <w:t>rganise</w:t>
            </w:r>
          </w:p>
          <w:p w14:paraId="0F62740C" w14:textId="3550A5EB" w:rsidR="00E01D0C" w:rsidRPr="002C2D2D" w:rsidDel="00E548F2" w:rsidRDefault="00E01D0C" w:rsidP="001B701C">
            <w:pPr>
              <w:pStyle w:val="TableParagraph"/>
              <w:kinsoku w:val="0"/>
              <w:overflowPunct w:val="0"/>
              <w:spacing w:before="5" w:line="294" w:lineRule="exact"/>
              <w:ind w:leftChars="-19" w:left="-11" w:right="40" w:hangingChars="22" w:hanging="35"/>
              <w:jc w:val="center"/>
              <w:rPr>
                <w:rFonts w:eastAsia="細明體"/>
                <w:sz w:val="16"/>
                <w:szCs w:val="20"/>
                <w:lang w:eastAsia="zh-HK"/>
              </w:rPr>
            </w:pPr>
            <w:r w:rsidRPr="002C2D2D">
              <w:rPr>
                <w:rFonts w:ascii="Wingdings 2" w:eastAsia="Wingdings 2" w:hAnsi="Wingdings 2" w:cs="Wingdings 2"/>
                <w:sz w:val="16"/>
                <w:szCs w:val="20"/>
                <w:lang w:eastAsia="zh-HK"/>
              </w:rPr>
              <w:sym w:font="Wingdings 2" w:char="F052"/>
            </w:r>
          </w:p>
        </w:tc>
        <w:tc>
          <w:tcPr>
            <w:tcW w:w="844" w:type="dxa"/>
            <w:tcBorders>
              <w:left w:val="single" w:sz="12" w:space="0" w:color="auto"/>
              <w:bottom w:val="single" w:sz="12" w:space="0" w:color="auto"/>
              <w:right w:val="single" w:sz="12" w:space="0" w:color="auto"/>
            </w:tcBorders>
          </w:tcPr>
          <w:p w14:paraId="4F0AB9A3" w14:textId="77777777" w:rsidR="001B701C" w:rsidRPr="002C2D2D" w:rsidRDefault="001B701C" w:rsidP="001B701C">
            <w:pPr>
              <w:pStyle w:val="TableParagraph"/>
              <w:kinsoku w:val="0"/>
              <w:overflowPunct w:val="0"/>
              <w:spacing w:before="5" w:line="294" w:lineRule="exact"/>
              <w:ind w:leftChars="-74" w:left="-36" w:right="-108" w:hangingChars="89" w:hanging="142"/>
              <w:jc w:val="center"/>
              <w:rPr>
                <w:rFonts w:eastAsia="細明體"/>
                <w:sz w:val="16"/>
                <w:szCs w:val="20"/>
              </w:rPr>
            </w:pPr>
            <w:r w:rsidRPr="002C2D2D">
              <w:rPr>
                <w:rFonts w:eastAsia="細明體"/>
                <w:sz w:val="16"/>
                <w:szCs w:val="20"/>
              </w:rPr>
              <w:t>參與</w:t>
            </w:r>
          </w:p>
          <w:p w14:paraId="37C0175F" w14:textId="77777777" w:rsidR="002123D4" w:rsidRPr="002C2D2D" w:rsidRDefault="002123D4" w:rsidP="002123D4">
            <w:pPr>
              <w:pStyle w:val="TableParagraph"/>
              <w:kinsoku w:val="0"/>
              <w:overflowPunct w:val="0"/>
              <w:spacing w:before="5" w:line="294" w:lineRule="exact"/>
              <w:ind w:leftChars="-74" w:left="-36" w:right="-108" w:hangingChars="89" w:hanging="142"/>
              <w:jc w:val="center"/>
              <w:rPr>
                <w:rFonts w:eastAsia="細明體"/>
                <w:sz w:val="16"/>
                <w:szCs w:val="20"/>
              </w:rPr>
            </w:pPr>
            <w:r w:rsidRPr="002C2D2D">
              <w:rPr>
                <w:rFonts w:eastAsia="細明體"/>
                <w:sz w:val="16"/>
                <w:szCs w:val="20"/>
              </w:rPr>
              <w:t>Participate</w:t>
            </w:r>
          </w:p>
          <w:p w14:paraId="698094C7" w14:textId="71F9E882" w:rsidR="00E01D0C" w:rsidRPr="002C2D2D" w:rsidDel="00E548F2" w:rsidRDefault="00E01D0C" w:rsidP="002123D4">
            <w:pPr>
              <w:pStyle w:val="TableParagraph"/>
              <w:kinsoku w:val="0"/>
              <w:overflowPunct w:val="0"/>
              <w:spacing w:before="5" w:line="294" w:lineRule="exact"/>
              <w:ind w:leftChars="-74" w:left="-36" w:right="-108" w:hangingChars="89" w:hanging="142"/>
              <w:jc w:val="center"/>
              <w:rPr>
                <w:rFonts w:eastAsia="細明體"/>
                <w:sz w:val="16"/>
                <w:szCs w:val="20"/>
                <w:lang w:eastAsia="zh-HK"/>
              </w:rPr>
            </w:pPr>
            <w:r w:rsidRPr="002C2D2D">
              <w:rPr>
                <w:rFonts w:ascii="Wingdings 2" w:eastAsia="Wingdings 2" w:hAnsi="Wingdings 2" w:cs="Wingdings 2"/>
                <w:sz w:val="16"/>
                <w:szCs w:val="20"/>
                <w:lang w:eastAsia="zh-HK"/>
              </w:rPr>
              <w:sym w:font="Wingdings 2" w:char="F052"/>
            </w:r>
          </w:p>
        </w:tc>
        <w:tc>
          <w:tcPr>
            <w:tcW w:w="1012" w:type="dxa"/>
            <w:vMerge/>
            <w:tcBorders>
              <w:left w:val="single" w:sz="12" w:space="0" w:color="auto"/>
              <w:bottom w:val="single" w:sz="12" w:space="0" w:color="auto"/>
              <w:right w:val="single" w:sz="12" w:space="0" w:color="auto"/>
            </w:tcBorders>
          </w:tcPr>
          <w:p w14:paraId="04D88C16" w14:textId="77777777" w:rsidR="001B701C" w:rsidRPr="002C2D2D" w:rsidRDefault="001B701C" w:rsidP="00CF31B4">
            <w:pPr>
              <w:pStyle w:val="TableParagraph"/>
              <w:kinsoku w:val="0"/>
              <w:overflowPunct w:val="0"/>
              <w:spacing w:before="5" w:line="294" w:lineRule="exact"/>
              <w:ind w:left="207" w:right="206"/>
              <w:jc w:val="center"/>
              <w:rPr>
                <w:rFonts w:eastAsia="細明體"/>
                <w:sz w:val="20"/>
                <w:szCs w:val="20"/>
              </w:rPr>
            </w:pPr>
          </w:p>
        </w:tc>
        <w:tc>
          <w:tcPr>
            <w:tcW w:w="831" w:type="dxa"/>
            <w:vMerge/>
            <w:tcBorders>
              <w:left w:val="single" w:sz="12" w:space="0" w:color="auto"/>
              <w:bottom w:val="single" w:sz="12" w:space="0" w:color="auto"/>
              <w:right w:val="single" w:sz="12" w:space="0" w:color="auto"/>
            </w:tcBorders>
          </w:tcPr>
          <w:p w14:paraId="0282C9CA" w14:textId="77777777" w:rsidR="001B701C" w:rsidRPr="002C2D2D" w:rsidRDefault="001B701C" w:rsidP="00CF31B4">
            <w:pPr>
              <w:pStyle w:val="TableParagraph"/>
              <w:kinsoku w:val="0"/>
              <w:overflowPunct w:val="0"/>
              <w:spacing w:before="5" w:line="294" w:lineRule="exact"/>
              <w:ind w:left="207" w:right="206"/>
              <w:jc w:val="center"/>
              <w:rPr>
                <w:rFonts w:eastAsia="細明體"/>
                <w:sz w:val="20"/>
                <w:szCs w:val="20"/>
              </w:rPr>
            </w:pPr>
          </w:p>
        </w:tc>
        <w:tc>
          <w:tcPr>
            <w:tcW w:w="284" w:type="dxa"/>
            <w:vMerge/>
            <w:tcBorders>
              <w:left w:val="single" w:sz="12" w:space="0" w:color="auto"/>
              <w:bottom w:val="nil"/>
              <w:right w:val="single" w:sz="12" w:space="0" w:color="auto"/>
            </w:tcBorders>
          </w:tcPr>
          <w:p w14:paraId="6E83FAC9" w14:textId="77777777" w:rsidR="001B701C" w:rsidRPr="002C2D2D" w:rsidRDefault="001B701C" w:rsidP="00CF31B4">
            <w:pPr>
              <w:pStyle w:val="a8"/>
              <w:tabs>
                <w:tab w:val="left" w:pos="1133"/>
                <w:tab w:val="left" w:pos="5080"/>
                <w:tab w:val="left" w:pos="6773"/>
                <w:tab w:val="left" w:pos="9775"/>
              </w:tabs>
              <w:kinsoku w:val="0"/>
              <w:overflowPunct w:val="0"/>
              <w:spacing w:before="76"/>
              <w:ind w:leftChars="0" w:left="0" w:firstLineChars="50" w:firstLine="110"/>
              <w:rPr>
                <w:b/>
                <w:sz w:val="22"/>
                <w:szCs w:val="22"/>
              </w:rPr>
            </w:pPr>
          </w:p>
        </w:tc>
        <w:tc>
          <w:tcPr>
            <w:tcW w:w="1701" w:type="dxa"/>
            <w:vMerge/>
            <w:tcBorders>
              <w:left w:val="single" w:sz="12" w:space="0" w:color="auto"/>
              <w:bottom w:val="single" w:sz="12" w:space="0" w:color="auto"/>
              <w:right w:val="single" w:sz="12" w:space="0" w:color="auto"/>
            </w:tcBorders>
          </w:tcPr>
          <w:p w14:paraId="5838D7E6" w14:textId="77777777" w:rsidR="001B701C" w:rsidRPr="002C2D2D" w:rsidRDefault="001B701C" w:rsidP="00CF31B4">
            <w:pPr>
              <w:pStyle w:val="a8"/>
              <w:tabs>
                <w:tab w:val="left" w:pos="1133"/>
                <w:tab w:val="left" w:pos="5080"/>
                <w:tab w:val="left" w:pos="6773"/>
                <w:tab w:val="left" w:pos="9775"/>
              </w:tabs>
              <w:kinsoku w:val="0"/>
              <w:overflowPunct w:val="0"/>
              <w:spacing w:before="76"/>
              <w:ind w:leftChars="0" w:left="0"/>
              <w:jc w:val="center"/>
              <w:rPr>
                <w:sz w:val="22"/>
                <w:szCs w:val="22"/>
              </w:rPr>
            </w:pPr>
          </w:p>
        </w:tc>
      </w:tr>
      <w:tr w:rsidR="00E01D0C" w:rsidRPr="002C2D2D" w14:paraId="40353B3D" w14:textId="77777777" w:rsidTr="00E01D0C">
        <w:trPr>
          <w:trHeight w:val="337"/>
        </w:trPr>
        <w:tc>
          <w:tcPr>
            <w:tcW w:w="405" w:type="dxa"/>
            <w:tcBorders>
              <w:top w:val="single" w:sz="12" w:space="0" w:color="auto"/>
              <w:left w:val="single" w:sz="12" w:space="0" w:color="auto"/>
              <w:bottom w:val="single" w:sz="2" w:space="0" w:color="auto"/>
              <w:right w:val="single" w:sz="12" w:space="0" w:color="auto"/>
            </w:tcBorders>
          </w:tcPr>
          <w:p w14:paraId="25A2B0E2" w14:textId="77777777" w:rsidR="00E01D0C" w:rsidRPr="002C2D2D" w:rsidRDefault="00E01D0C" w:rsidP="00E01D0C">
            <w:pPr>
              <w:spacing w:line="360" w:lineRule="auto"/>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1</w:t>
            </w:r>
          </w:p>
        </w:tc>
        <w:tc>
          <w:tcPr>
            <w:tcW w:w="2197" w:type="dxa"/>
            <w:tcBorders>
              <w:top w:val="single" w:sz="12" w:space="0" w:color="auto"/>
              <w:left w:val="single" w:sz="12" w:space="0" w:color="auto"/>
              <w:bottom w:val="single" w:sz="2" w:space="0" w:color="auto"/>
              <w:right w:val="single" w:sz="12" w:space="0" w:color="auto"/>
            </w:tcBorders>
          </w:tcPr>
          <w:p w14:paraId="6D68919C" w14:textId="77777777" w:rsidR="00E01D0C" w:rsidRPr="002C2D2D" w:rsidRDefault="00E01D0C" w:rsidP="00E01D0C">
            <w:pPr>
              <w:spacing w:line="360" w:lineRule="auto"/>
              <w:rPr>
                <w:rFonts w:eastAsiaTheme="minorEastAsia"/>
                <w:sz w:val="20"/>
                <w:szCs w:val="20"/>
              </w:rPr>
            </w:pPr>
          </w:p>
        </w:tc>
        <w:tc>
          <w:tcPr>
            <w:tcW w:w="1701" w:type="dxa"/>
            <w:tcBorders>
              <w:top w:val="single" w:sz="12" w:space="0" w:color="auto"/>
              <w:left w:val="single" w:sz="12" w:space="0" w:color="auto"/>
              <w:bottom w:val="single" w:sz="2" w:space="0" w:color="auto"/>
              <w:right w:val="single" w:sz="12" w:space="0" w:color="auto"/>
            </w:tcBorders>
          </w:tcPr>
          <w:p w14:paraId="5FA700C3" w14:textId="77777777" w:rsidR="00E01D0C" w:rsidRPr="002C2D2D" w:rsidRDefault="00E01D0C" w:rsidP="00E01D0C">
            <w:pPr>
              <w:spacing w:line="360" w:lineRule="auto"/>
              <w:rPr>
                <w:rFonts w:eastAsiaTheme="minorEastAsia"/>
                <w:sz w:val="20"/>
                <w:szCs w:val="20"/>
              </w:rPr>
            </w:pPr>
          </w:p>
        </w:tc>
        <w:tc>
          <w:tcPr>
            <w:tcW w:w="1006" w:type="dxa"/>
            <w:tcBorders>
              <w:top w:val="single" w:sz="12" w:space="0" w:color="auto"/>
              <w:left w:val="single" w:sz="12" w:space="0" w:color="auto"/>
              <w:bottom w:val="single" w:sz="2" w:space="0" w:color="auto"/>
              <w:right w:val="single" w:sz="12" w:space="0" w:color="auto"/>
            </w:tcBorders>
          </w:tcPr>
          <w:p w14:paraId="24D512AE"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43" w:type="dxa"/>
            <w:tcBorders>
              <w:top w:val="single" w:sz="12" w:space="0" w:color="auto"/>
              <w:left w:val="single" w:sz="12" w:space="0" w:color="auto"/>
              <w:bottom w:val="single" w:sz="2" w:space="0" w:color="auto"/>
              <w:right w:val="single" w:sz="12" w:space="0" w:color="auto"/>
            </w:tcBorders>
          </w:tcPr>
          <w:p w14:paraId="7D29AEEA"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44" w:type="dxa"/>
            <w:tcBorders>
              <w:top w:val="single" w:sz="12" w:space="0" w:color="auto"/>
              <w:left w:val="single" w:sz="12" w:space="0" w:color="auto"/>
              <w:bottom w:val="single" w:sz="2" w:space="0" w:color="auto"/>
              <w:right w:val="single" w:sz="12" w:space="0" w:color="auto"/>
            </w:tcBorders>
          </w:tcPr>
          <w:p w14:paraId="1D3A6EE3" w14:textId="3A7D8A26"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012" w:type="dxa"/>
            <w:tcBorders>
              <w:top w:val="single" w:sz="12" w:space="0" w:color="auto"/>
              <w:left w:val="single" w:sz="12" w:space="0" w:color="auto"/>
              <w:bottom w:val="single" w:sz="2" w:space="0" w:color="auto"/>
              <w:right w:val="single" w:sz="12" w:space="0" w:color="auto"/>
            </w:tcBorders>
          </w:tcPr>
          <w:p w14:paraId="65BCAD7D"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31" w:type="dxa"/>
            <w:tcBorders>
              <w:top w:val="single" w:sz="12" w:space="0" w:color="auto"/>
              <w:left w:val="single" w:sz="12" w:space="0" w:color="auto"/>
              <w:bottom w:val="single" w:sz="4" w:space="0" w:color="auto"/>
              <w:right w:val="single" w:sz="12" w:space="0" w:color="auto"/>
            </w:tcBorders>
          </w:tcPr>
          <w:p w14:paraId="12588900" w14:textId="77777777" w:rsidR="00E01D0C" w:rsidRPr="002C2D2D" w:rsidRDefault="00E01D0C"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698C90C0"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701" w:type="dxa"/>
            <w:tcBorders>
              <w:top w:val="single" w:sz="12" w:space="0" w:color="auto"/>
              <w:left w:val="single" w:sz="12" w:space="0" w:color="auto"/>
              <w:bottom w:val="nil"/>
              <w:right w:val="single" w:sz="12" w:space="0" w:color="auto"/>
            </w:tcBorders>
          </w:tcPr>
          <w:p w14:paraId="509A0817"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E01D0C" w:rsidRPr="002C2D2D" w14:paraId="49B5583B" w14:textId="77777777" w:rsidTr="00E01D0C">
        <w:trPr>
          <w:trHeight w:val="337"/>
        </w:trPr>
        <w:tc>
          <w:tcPr>
            <w:tcW w:w="405" w:type="dxa"/>
            <w:tcBorders>
              <w:top w:val="single" w:sz="2" w:space="0" w:color="auto"/>
              <w:left w:val="single" w:sz="12" w:space="0" w:color="auto"/>
              <w:bottom w:val="single" w:sz="2" w:space="0" w:color="auto"/>
              <w:right w:val="single" w:sz="12" w:space="0" w:color="auto"/>
            </w:tcBorders>
          </w:tcPr>
          <w:p w14:paraId="552E67AE" w14:textId="77777777" w:rsidR="00E01D0C" w:rsidRPr="002C2D2D" w:rsidRDefault="00E01D0C" w:rsidP="00E01D0C">
            <w:pPr>
              <w:spacing w:line="360" w:lineRule="auto"/>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2</w:t>
            </w:r>
          </w:p>
        </w:tc>
        <w:tc>
          <w:tcPr>
            <w:tcW w:w="2197" w:type="dxa"/>
            <w:tcBorders>
              <w:top w:val="single" w:sz="2" w:space="0" w:color="auto"/>
              <w:left w:val="single" w:sz="12" w:space="0" w:color="auto"/>
              <w:bottom w:val="single" w:sz="2" w:space="0" w:color="auto"/>
              <w:right w:val="single" w:sz="12" w:space="0" w:color="auto"/>
            </w:tcBorders>
          </w:tcPr>
          <w:p w14:paraId="704C53DA" w14:textId="77777777" w:rsidR="00E01D0C" w:rsidRPr="002C2D2D" w:rsidRDefault="00E01D0C" w:rsidP="00E01D0C">
            <w:pPr>
              <w:spacing w:line="360" w:lineRule="auto"/>
              <w:rPr>
                <w:rFonts w:eastAsiaTheme="minorEastAsia"/>
                <w:sz w:val="20"/>
                <w:szCs w:val="20"/>
              </w:rPr>
            </w:pPr>
          </w:p>
        </w:tc>
        <w:tc>
          <w:tcPr>
            <w:tcW w:w="1701" w:type="dxa"/>
            <w:tcBorders>
              <w:top w:val="single" w:sz="2" w:space="0" w:color="auto"/>
              <w:left w:val="single" w:sz="12" w:space="0" w:color="auto"/>
              <w:bottom w:val="single" w:sz="2" w:space="0" w:color="auto"/>
              <w:right w:val="single" w:sz="12" w:space="0" w:color="auto"/>
            </w:tcBorders>
          </w:tcPr>
          <w:p w14:paraId="3B39C3A3" w14:textId="77777777" w:rsidR="00E01D0C" w:rsidRPr="002C2D2D" w:rsidRDefault="00E01D0C" w:rsidP="00E01D0C">
            <w:pPr>
              <w:spacing w:line="360" w:lineRule="auto"/>
              <w:rPr>
                <w:rFonts w:eastAsiaTheme="minorEastAsia"/>
                <w:sz w:val="20"/>
                <w:szCs w:val="20"/>
              </w:rPr>
            </w:pPr>
          </w:p>
        </w:tc>
        <w:tc>
          <w:tcPr>
            <w:tcW w:w="1006" w:type="dxa"/>
            <w:tcBorders>
              <w:top w:val="single" w:sz="2" w:space="0" w:color="auto"/>
              <w:left w:val="single" w:sz="12" w:space="0" w:color="auto"/>
              <w:bottom w:val="single" w:sz="2" w:space="0" w:color="auto"/>
              <w:right w:val="single" w:sz="12" w:space="0" w:color="auto"/>
            </w:tcBorders>
          </w:tcPr>
          <w:p w14:paraId="32131E5B"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43" w:type="dxa"/>
            <w:tcBorders>
              <w:top w:val="single" w:sz="2" w:space="0" w:color="auto"/>
              <w:left w:val="single" w:sz="12" w:space="0" w:color="auto"/>
              <w:bottom w:val="single" w:sz="2" w:space="0" w:color="auto"/>
              <w:right w:val="single" w:sz="12" w:space="0" w:color="auto"/>
            </w:tcBorders>
          </w:tcPr>
          <w:p w14:paraId="2C2FB66F"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44" w:type="dxa"/>
            <w:tcBorders>
              <w:top w:val="single" w:sz="2" w:space="0" w:color="auto"/>
              <w:left w:val="single" w:sz="12" w:space="0" w:color="auto"/>
              <w:bottom w:val="single" w:sz="2" w:space="0" w:color="auto"/>
              <w:right w:val="single" w:sz="12" w:space="0" w:color="auto"/>
            </w:tcBorders>
          </w:tcPr>
          <w:p w14:paraId="2280503E" w14:textId="058075B1"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012" w:type="dxa"/>
            <w:tcBorders>
              <w:top w:val="single" w:sz="2" w:space="0" w:color="auto"/>
              <w:left w:val="single" w:sz="12" w:space="0" w:color="auto"/>
              <w:bottom w:val="single" w:sz="2" w:space="0" w:color="auto"/>
              <w:right w:val="single" w:sz="12" w:space="0" w:color="auto"/>
            </w:tcBorders>
          </w:tcPr>
          <w:p w14:paraId="2F93236E"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31" w:type="dxa"/>
            <w:tcBorders>
              <w:top w:val="single" w:sz="4" w:space="0" w:color="auto"/>
              <w:left w:val="single" w:sz="12" w:space="0" w:color="auto"/>
              <w:bottom w:val="single" w:sz="4" w:space="0" w:color="auto"/>
              <w:right w:val="single" w:sz="12" w:space="0" w:color="auto"/>
            </w:tcBorders>
          </w:tcPr>
          <w:p w14:paraId="3AC302AF" w14:textId="77777777" w:rsidR="00E01D0C" w:rsidRPr="002C2D2D" w:rsidRDefault="00E01D0C"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664AD79A"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701" w:type="dxa"/>
            <w:tcBorders>
              <w:top w:val="nil"/>
              <w:left w:val="single" w:sz="12" w:space="0" w:color="auto"/>
              <w:bottom w:val="nil"/>
              <w:right w:val="single" w:sz="12" w:space="0" w:color="auto"/>
            </w:tcBorders>
          </w:tcPr>
          <w:p w14:paraId="603E1B97"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E01D0C" w:rsidRPr="002C2D2D" w14:paraId="1E767632" w14:textId="77777777" w:rsidTr="00E01D0C">
        <w:trPr>
          <w:trHeight w:val="337"/>
        </w:trPr>
        <w:tc>
          <w:tcPr>
            <w:tcW w:w="405" w:type="dxa"/>
            <w:tcBorders>
              <w:top w:val="single" w:sz="2" w:space="0" w:color="auto"/>
              <w:left w:val="single" w:sz="12" w:space="0" w:color="auto"/>
              <w:bottom w:val="single" w:sz="2" w:space="0" w:color="auto"/>
              <w:right w:val="single" w:sz="12" w:space="0" w:color="auto"/>
            </w:tcBorders>
          </w:tcPr>
          <w:p w14:paraId="4D06AA3F" w14:textId="77777777" w:rsidR="00E01D0C" w:rsidRPr="002C2D2D" w:rsidRDefault="00E01D0C" w:rsidP="00E01D0C">
            <w:pPr>
              <w:spacing w:line="360" w:lineRule="auto"/>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3</w:t>
            </w:r>
          </w:p>
        </w:tc>
        <w:tc>
          <w:tcPr>
            <w:tcW w:w="2197" w:type="dxa"/>
            <w:tcBorders>
              <w:top w:val="single" w:sz="2" w:space="0" w:color="auto"/>
              <w:left w:val="single" w:sz="12" w:space="0" w:color="auto"/>
              <w:bottom w:val="single" w:sz="2" w:space="0" w:color="auto"/>
              <w:right w:val="single" w:sz="12" w:space="0" w:color="auto"/>
            </w:tcBorders>
          </w:tcPr>
          <w:p w14:paraId="13BE126C" w14:textId="77777777" w:rsidR="00E01D0C" w:rsidRPr="002C2D2D" w:rsidRDefault="00E01D0C" w:rsidP="00E01D0C">
            <w:pPr>
              <w:spacing w:line="360" w:lineRule="auto"/>
              <w:rPr>
                <w:rFonts w:eastAsiaTheme="minorEastAsia"/>
                <w:sz w:val="20"/>
                <w:szCs w:val="20"/>
              </w:rPr>
            </w:pPr>
          </w:p>
        </w:tc>
        <w:tc>
          <w:tcPr>
            <w:tcW w:w="1701" w:type="dxa"/>
            <w:tcBorders>
              <w:top w:val="single" w:sz="2" w:space="0" w:color="auto"/>
              <w:left w:val="single" w:sz="12" w:space="0" w:color="auto"/>
              <w:bottom w:val="single" w:sz="2" w:space="0" w:color="auto"/>
              <w:right w:val="single" w:sz="12" w:space="0" w:color="auto"/>
            </w:tcBorders>
          </w:tcPr>
          <w:p w14:paraId="7DD58369" w14:textId="77777777" w:rsidR="00E01D0C" w:rsidRPr="002C2D2D" w:rsidRDefault="00E01D0C" w:rsidP="00E01D0C">
            <w:pPr>
              <w:spacing w:line="360" w:lineRule="auto"/>
              <w:rPr>
                <w:rFonts w:eastAsiaTheme="minorEastAsia"/>
                <w:sz w:val="20"/>
                <w:szCs w:val="20"/>
              </w:rPr>
            </w:pPr>
          </w:p>
        </w:tc>
        <w:tc>
          <w:tcPr>
            <w:tcW w:w="1006" w:type="dxa"/>
            <w:tcBorders>
              <w:top w:val="single" w:sz="2" w:space="0" w:color="auto"/>
              <w:left w:val="single" w:sz="12" w:space="0" w:color="auto"/>
              <w:bottom w:val="single" w:sz="2" w:space="0" w:color="auto"/>
              <w:right w:val="single" w:sz="12" w:space="0" w:color="auto"/>
            </w:tcBorders>
          </w:tcPr>
          <w:p w14:paraId="031F4C9B"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43" w:type="dxa"/>
            <w:tcBorders>
              <w:top w:val="single" w:sz="2" w:space="0" w:color="auto"/>
              <w:left w:val="single" w:sz="12" w:space="0" w:color="auto"/>
              <w:bottom w:val="single" w:sz="2" w:space="0" w:color="auto"/>
              <w:right w:val="single" w:sz="12" w:space="0" w:color="auto"/>
            </w:tcBorders>
          </w:tcPr>
          <w:p w14:paraId="7EED6CB8"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44" w:type="dxa"/>
            <w:tcBorders>
              <w:top w:val="single" w:sz="2" w:space="0" w:color="auto"/>
              <w:left w:val="single" w:sz="12" w:space="0" w:color="auto"/>
              <w:bottom w:val="single" w:sz="2" w:space="0" w:color="auto"/>
              <w:right w:val="single" w:sz="12" w:space="0" w:color="auto"/>
            </w:tcBorders>
          </w:tcPr>
          <w:p w14:paraId="62CA9AB7" w14:textId="65CCDAA9"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012" w:type="dxa"/>
            <w:tcBorders>
              <w:top w:val="single" w:sz="2" w:space="0" w:color="auto"/>
              <w:left w:val="single" w:sz="12" w:space="0" w:color="auto"/>
              <w:bottom w:val="single" w:sz="2" w:space="0" w:color="auto"/>
              <w:right w:val="single" w:sz="12" w:space="0" w:color="auto"/>
            </w:tcBorders>
          </w:tcPr>
          <w:p w14:paraId="119E5878"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31" w:type="dxa"/>
            <w:tcBorders>
              <w:top w:val="single" w:sz="4" w:space="0" w:color="auto"/>
              <w:left w:val="single" w:sz="12" w:space="0" w:color="auto"/>
              <w:bottom w:val="single" w:sz="4" w:space="0" w:color="auto"/>
              <w:right w:val="single" w:sz="12" w:space="0" w:color="auto"/>
            </w:tcBorders>
          </w:tcPr>
          <w:p w14:paraId="02B4B2FD" w14:textId="77777777" w:rsidR="00E01D0C" w:rsidRPr="002C2D2D" w:rsidRDefault="00E01D0C"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69433AA5"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701" w:type="dxa"/>
            <w:tcBorders>
              <w:top w:val="nil"/>
              <w:left w:val="single" w:sz="12" w:space="0" w:color="auto"/>
              <w:bottom w:val="nil"/>
              <w:right w:val="single" w:sz="12" w:space="0" w:color="auto"/>
            </w:tcBorders>
          </w:tcPr>
          <w:p w14:paraId="532DC8A0"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E01D0C" w:rsidRPr="002C2D2D" w14:paraId="341DD2AC" w14:textId="77777777" w:rsidTr="00E01D0C">
        <w:trPr>
          <w:trHeight w:val="337"/>
        </w:trPr>
        <w:tc>
          <w:tcPr>
            <w:tcW w:w="405" w:type="dxa"/>
            <w:tcBorders>
              <w:top w:val="single" w:sz="2" w:space="0" w:color="auto"/>
              <w:left w:val="single" w:sz="12" w:space="0" w:color="auto"/>
              <w:bottom w:val="single" w:sz="2" w:space="0" w:color="auto"/>
              <w:right w:val="single" w:sz="12" w:space="0" w:color="auto"/>
            </w:tcBorders>
          </w:tcPr>
          <w:p w14:paraId="41A12E5C" w14:textId="77777777" w:rsidR="00E01D0C" w:rsidRPr="002C2D2D" w:rsidRDefault="00E01D0C" w:rsidP="00E01D0C">
            <w:pPr>
              <w:spacing w:line="360" w:lineRule="auto"/>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4</w:t>
            </w:r>
          </w:p>
        </w:tc>
        <w:tc>
          <w:tcPr>
            <w:tcW w:w="2197" w:type="dxa"/>
            <w:tcBorders>
              <w:top w:val="single" w:sz="2" w:space="0" w:color="auto"/>
              <w:left w:val="single" w:sz="12" w:space="0" w:color="auto"/>
              <w:bottom w:val="single" w:sz="2" w:space="0" w:color="auto"/>
              <w:right w:val="single" w:sz="12" w:space="0" w:color="auto"/>
            </w:tcBorders>
          </w:tcPr>
          <w:p w14:paraId="5F7C633A" w14:textId="77777777" w:rsidR="00E01D0C" w:rsidRPr="002C2D2D" w:rsidRDefault="00E01D0C" w:rsidP="00E01D0C">
            <w:pPr>
              <w:spacing w:line="360" w:lineRule="auto"/>
              <w:rPr>
                <w:rFonts w:eastAsiaTheme="minorEastAsia"/>
                <w:sz w:val="20"/>
                <w:szCs w:val="20"/>
              </w:rPr>
            </w:pPr>
          </w:p>
        </w:tc>
        <w:tc>
          <w:tcPr>
            <w:tcW w:w="1701" w:type="dxa"/>
            <w:tcBorders>
              <w:top w:val="single" w:sz="2" w:space="0" w:color="auto"/>
              <w:left w:val="single" w:sz="12" w:space="0" w:color="auto"/>
              <w:bottom w:val="single" w:sz="2" w:space="0" w:color="auto"/>
              <w:right w:val="single" w:sz="12" w:space="0" w:color="auto"/>
            </w:tcBorders>
          </w:tcPr>
          <w:p w14:paraId="41F77FD0" w14:textId="77777777" w:rsidR="00E01D0C" w:rsidRPr="002C2D2D" w:rsidRDefault="00E01D0C" w:rsidP="00E01D0C">
            <w:pPr>
              <w:spacing w:line="360" w:lineRule="auto"/>
              <w:rPr>
                <w:rFonts w:eastAsiaTheme="minorEastAsia"/>
                <w:sz w:val="20"/>
                <w:szCs w:val="20"/>
              </w:rPr>
            </w:pPr>
          </w:p>
        </w:tc>
        <w:tc>
          <w:tcPr>
            <w:tcW w:w="1006" w:type="dxa"/>
            <w:tcBorders>
              <w:top w:val="single" w:sz="2" w:space="0" w:color="auto"/>
              <w:left w:val="single" w:sz="12" w:space="0" w:color="auto"/>
              <w:bottom w:val="single" w:sz="2" w:space="0" w:color="auto"/>
              <w:right w:val="single" w:sz="12" w:space="0" w:color="auto"/>
            </w:tcBorders>
          </w:tcPr>
          <w:p w14:paraId="4EEF1CF0"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43" w:type="dxa"/>
            <w:tcBorders>
              <w:top w:val="single" w:sz="2" w:space="0" w:color="auto"/>
              <w:left w:val="single" w:sz="12" w:space="0" w:color="auto"/>
              <w:bottom w:val="single" w:sz="2" w:space="0" w:color="auto"/>
              <w:right w:val="single" w:sz="12" w:space="0" w:color="auto"/>
            </w:tcBorders>
          </w:tcPr>
          <w:p w14:paraId="556AFC36"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44" w:type="dxa"/>
            <w:tcBorders>
              <w:top w:val="single" w:sz="2" w:space="0" w:color="auto"/>
              <w:left w:val="single" w:sz="12" w:space="0" w:color="auto"/>
              <w:bottom w:val="single" w:sz="2" w:space="0" w:color="auto"/>
              <w:right w:val="single" w:sz="12" w:space="0" w:color="auto"/>
            </w:tcBorders>
          </w:tcPr>
          <w:p w14:paraId="4635FCE0" w14:textId="049B507A"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012" w:type="dxa"/>
            <w:tcBorders>
              <w:top w:val="single" w:sz="2" w:space="0" w:color="auto"/>
              <w:left w:val="single" w:sz="12" w:space="0" w:color="auto"/>
              <w:bottom w:val="single" w:sz="2" w:space="0" w:color="auto"/>
              <w:right w:val="single" w:sz="12" w:space="0" w:color="auto"/>
            </w:tcBorders>
          </w:tcPr>
          <w:p w14:paraId="2033077A"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31" w:type="dxa"/>
            <w:tcBorders>
              <w:top w:val="single" w:sz="4" w:space="0" w:color="auto"/>
              <w:left w:val="single" w:sz="12" w:space="0" w:color="auto"/>
              <w:bottom w:val="single" w:sz="4" w:space="0" w:color="auto"/>
              <w:right w:val="single" w:sz="12" w:space="0" w:color="auto"/>
            </w:tcBorders>
          </w:tcPr>
          <w:p w14:paraId="60B28E96" w14:textId="77777777" w:rsidR="00E01D0C" w:rsidRPr="002C2D2D" w:rsidRDefault="00E01D0C"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3D150455"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701" w:type="dxa"/>
            <w:tcBorders>
              <w:top w:val="nil"/>
              <w:left w:val="single" w:sz="12" w:space="0" w:color="auto"/>
              <w:bottom w:val="nil"/>
              <w:right w:val="single" w:sz="12" w:space="0" w:color="auto"/>
            </w:tcBorders>
          </w:tcPr>
          <w:p w14:paraId="6A5403AC"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E01D0C" w:rsidRPr="002C2D2D" w14:paraId="21155D57" w14:textId="77777777" w:rsidTr="00E01D0C">
        <w:trPr>
          <w:trHeight w:val="337"/>
        </w:trPr>
        <w:tc>
          <w:tcPr>
            <w:tcW w:w="405" w:type="dxa"/>
            <w:tcBorders>
              <w:top w:val="single" w:sz="2" w:space="0" w:color="auto"/>
              <w:left w:val="single" w:sz="12" w:space="0" w:color="auto"/>
              <w:bottom w:val="single" w:sz="2" w:space="0" w:color="auto"/>
              <w:right w:val="single" w:sz="12" w:space="0" w:color="auto"/>
            </w:tcBorders>
          </w:tcPr>
          <w:p w14:paraId="7727ED9E" w14:textId="77777777" w:rsidR="00E01D0C" w:rsidRPr="002C2D2D" w:rsidRDefault="00E01D0C" w:rsidP="00E01D0C">
            <w:pPr>
              <w:spacing w:line="360" w:lineRule="auto"/>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lang w:eastAsia="zh-HK"/>
              </w:rPr>
              <w:t>5</w:t>
            </w:r>
          </w:p>
        </w:tc>
        <w:tc>
          <w:tcPr>
            <w:tcW w:w="2197" w:type="dxa"/>
            <w:tcBorders>
              <w:top w:val="single" w:sz="2" w:space="0" w:color="auto"/>
              <w:left w:val="single" w:sz="12" w:space="0" w:color="auto"/>
              <w:bottom w:val="single" w:sz="2" w:space="0" w:color="auto"/>
              <w:right w:val="single" w:sz="12" w:space="0" w:color="auto"/>
            </w:tcBorders>
          </w:tcPr>
          <w:p w14:paraId="51D3BE22" w14:textId="77777777" w:rsidR="00E01D0C" w:rsidRPr="002C2D2D" w:rsidRDefault="00E01D0C" w:rsidP="00E01D0C">
            <w:pPr>
              <w:spacing w:line="360" w:lineRule="auto"/>
              <w:rPr>
                <w:rFonts w:eastAsiaTheme="minorEastAsia"/>
                <w:sz w:val="20"/>
                <w:szCs w:val="20"/>
              </w:rPr>
            </w:pPr>
          </w:p>
        </w:tc>
        <w:tc>
          <w:tcPr>
            <w:tcW w:w="1701" w:type="dxa"/>
            <w:tcBorders>
              <w:top w:val="single" w:sz="2" w:space="0" w:color="auto"/>
              <w:left w:val="single" w:sz="12" w:space="0" w:color="auto"/>
              <w:bottom w:val="single" w:sz="2" w:space="0" w:color="auto"/>
              <w:right w:val="single" w:sz="12" w:space="0" w:color="auto"/>
            </w:tcBorders>
          </w:tcPr>
          <w:p w14:paraId="43320262" w14:textId="77777777" w:rsidR="00E01D0C" w:rsidRPr="002C2D2D" w:rsidRDefault="00E01D0C" w:rsidP="00E01D0C">
            <w:pPr>
              <w:spacing w:line="360" w:lineRule="auto"/>
              <w:rPr>
                <w:rFonts w:eastAsiaTheme="minorEastAsia"/>
                <w:sz w:val="20"/>
                <w:szCs w:val="20"/>
              </w:rPr>
            </w:pPr>
          </w:p>
        </w:tc>
        <w:tc>
          <w:tcPr>
            <w:tcW w:w="1006" w:type="dxa"/>
            <w:tcBorders>
              <w:top w:val="single" w:sz="2" w:space="0" w:color="auto"/>
              <w:left w:val="single" w:sz="12" w:space="0" w:color="auto"/>
              <w:bottom w:val="single" w:sz="2" w:space="0" w:color="auto"/>
              <w:right w:val="single" w:sz="12" w:space="0" w:color="auto"/>
            </w:tcBorders>
          </w:tcPr>
          <w:p w14:paraId="70922FE2"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43" w:type="dxa"/>
            <w:tcBorders>
              <w:top w:val="single" w:sz="2" w:space="0" w:color="auto"/>
              <w:left w:val="single" w:sz="12" w:space="0" w:color="auto"/>
              <w:bottom w:val="single" w:sz="2" w:space="0" w:color="auto"/>
              <w:right w:val="single" w:sz="12" w:space="0" w:color="auto"/>
            </w:tcBorders>
          </w:tcPr>
          <w:p w14:paraId="2CFCCF0B"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44" w:type="dxa"/>
            <w:tcBorders>
              <w:top w:val="single" w:sz="2" w:space="0" w:color="auto"/>
              <w:left w:val="single" w:sz="12" w:space="0" w:color="auto"/>
              <w:bottom w:val="single" w:sz="2" w:space="0" w:color="auto"/>
              <w:right w:val="single" w:sz="12" w:space="0" w:color="auto"/>
            </w:tcBorders>
          </w:tcPr>
          <w:p w14:paraId="3343D97A" w14:textId="0BB15454"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012" w:type="dxa"/>
            <w:tcBorders>
              <w:top w:val="single" w:sz="2" w:space="0" w:color="auto"/>
              <w:left w:val="single" w:sz="12" w:space="0" w:color="auto"/>
              <w:bottom w:val="single" w:sz="2" w:space="0" w:color="auto"/>
              <w:right w:val="single" w:sz="12" w:space="0" w:color="auto"/>
            </w:tcBorders>
          </w:tcPr>
          <w:p w14:paraId="4CFAF835"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31" w:type="dxa"/>
            <w:tcBorders>
              <w:top w:val="single" w:sz="4" w:space="0" w:color="auto"/>
              <w:left w:val="single" w:sz="12" w:space="0" w:color="auto"/>
              <w:bottom w:val="single" w:sz="4" w:space="0" w:color="auto"/>
              <w:right w:val="single" w:sz="12" w:space="0" w:color="auto"/>
            </w:tcBorders>
          </w:tcPr>
          <w:p w14:paraId="5310EFC1" w14:textId="77777777" w:rsidR="00E01D0C" w:rsidRPr="002C2D2D" w:rsidRDefault="00E01D0C"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4BCAAB89"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701" w:type="dxa"/>
            <w:tcBorders>
              <w:top w:val="nil"/>
              <w:left w:val="single" w:sz="12" w:space="0" w:color="auto"/>
              <w:bottom w:val="nil"/>
              <w:right w:val="single" w:sz="12" w:space="0" w:color="auto"/>
            </w:tcBorders>
          </w:tcPr>
          <w:p w14:paraId="39237A3E"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E01D0C" w:rsidRPr="002C2D2D" w14:paraId="6B04FDED" w14:textId="77777777" w:rsidTr="00E01D0C">
        <w:trPr>
          <w:trHeight w:val="337"/>
        </w:trPr>
        <w:tc>
          <w:tcPr>
            <w:tcW w:w="405" w:type="dxa"/>
            <w:tcBorders>
              <w:top w:val="single" w:sz="2" w:space="0" w:color="auto"/>
              <w:left w:val="single" w:sz="12" w:space="0" w:color="auto"/>
              <w:bottom w:val="single" w:sz="2" w:space="0" w:color="auto"/>
              <w:right w:val="single" w:sz="12" w:space="0" w:color="auto"/>
            </w:tcBorders>
          </w:tcPr>
          <w:p w14:paraId="4BAA8AA7" w14:textId="77777777" w:rsidR="00E01D0C" w:rsidRPr="002C2D2D" w:rsidRDefault="00E01D0C" w:rsidP="00E01D0C">
            <w:pPr>
              <w:spacing w:line="360" w:lineRule="auto"/>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rPr>
              <w:t>6</w:t>
            </w:r>
          </w:p>
        </w:tc>
        <w:tc>
          <w:tcPr>
            <w:tcW w:w="2197" w:type="dxa"/>
            <w:tcBorders>
              <w:top w:val="single" w:sz="2" w:space="0" w:color="auto"/>
              <w:left w:val="single" w:sz="12" w:space="0" w:color="auto"/>
              <w:bottom w:val="single" w:sz="2" w:space="0" w:color="auto"/>
              <w:right w:val="single" w:sz="12" w:space="0" w:color="auto"/>
            </w:tcBorders>
          </w:tcPr>
          <w:p w14:paraId="6895FD69" w14:textId="77777777" w:rsidR="00E01D0C" w:rsidRPr="002C2D2D" w:rsidRDefault="00E01D0C" w:rsidP="00E01D0C">
            <w:pPr>
              <w:spacing w:line="360" w:lineRule="auto"/>
              <w:rPr>
                <w:rFonts w:eastAsiaTheme="minorEastAsia"/>
                <w:sz w:val="20"/>
                <w:szCs w:val="20"/>
              </w:rPr>
            </w:pPr>
          </w:p>
        </w:tc>
        <w:tc>
          <w:tcPr>
            <w:tcW w:w="1701" w:type="dxa"/>
            <w:tcBorders>
              <w:top w:val="single" w:sz="2" w:space="0" w:color="auto"/>
              <w:left w:val="single" w:sz="12" w:space="0" w:color="auto"/>
              <w:bottom w:val="single" w:sz="2" w:space="0" w:color="auto"/>
              <w:right w:val="single" w:sz="12" w:space="0" w:color="auto"/>
            </w:tcBorders>
          </w:tcPr>
          <w:p w14:paraId="5D278FB1" w14:textId="77777777" w:rsidR="00E01D0C" w:rsidRPr="002C2D2D" w:rsidRDefault="00E01D0C" w:rsidP="00E01D0C">
            <w:pPr>
              <w:spacing w:line="360" w:lineRule="auto"/>
              <w:rPr>
                <w:rFonts w:eastAsiaTheme="minorEastAsia"/>
                <w:sz w:val="20"/>
                <w:szCs w:val="20"/>
              </w:rPr>
            </w:pPr>
          </w:p>
        </w:tc>
        <w:tc>
          <w:tcPr>
            <w:tcW w:w="1006" w:type="dxa"/>
            <w:tcBorders>
              <w:top w:val="single" w:sz="2" w:space="0" w:color="auto"/>
              <w:left w:val="single" w:sz="12" w:space="0" w:color="auto"/>
              <w:bottom w:val="single" w:sz="2" w:space="0" w:color="auto"/>
              <w:right w:val="single" w:sz="12" w:space="0" w:color="auto"/>
            </w:tcBorders>
          </w:tcPr>
          <w:p w14:paraId="51C05E61"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43" w:type="dxa"/>
            <w:tcBorders>
              <w:top w:val="single" w:sz="2" w:space="0" w:color="auto"/>
              <w:left w:val="single" w:sz="12" w:space="0" w:color="auto"/>
              <w:bottom w:val="single" w:sz="2" w:space="0" w:color="auto"/>
              <w:right w:val="single" w:sz="12" w:space="0" w:color="auto"/>
            </w:tcBorders>
          </w:tcPr>
          <w:p w14:paraId="118CC276"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44" w:type="dxa"/>
            <w:tcBorders>
              <w:top w:val="single" w:sz="2" w:space="0" w:color="auto"/>
              <w:left w:val="single" w:sz="12" w:space="0" w:color="auto"/>
              <w:bottom w:val="single" w:sz="2" w:space="0" w:color="auto"/>
              <w:right w:val="single" w:sz="12" w:space="0" w:color="auto"/>
            </w:tcBorders>
          </w:tcPr>
          <w:p w14:paraId="5BF18A5A" w14:textId="0F32239C"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012" w:type="dxa"/>
            <w:tcBorders>
              <w:top w:val="single" w:sz="2" w:space="0" w:color="auto"/>
              <w:left w:val="single" w:sz="12" w:space="0" w:color="auto"/>
              <w:bottom w:val="single" w:sz="2" w:space="0" w:color="auto"/>
              <w:right w:val="single" w:sz="12" w:space="0" w:color="auto"/>
            </w:tcBorders>
          </w:tcPr>
          <w:p w14:paraId="5C5573BD"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31" w:type="dxa"/>
            <w:tcBorders>
              <w:top w:val="single" w:sz="4" w:space="0" w:color="auto"/>
              <w:left w:val="single" w:sz="12" w:space="0" w:color="auto"/>
              <w:bottom w:val="single" w:sz="4" w:space="0" w:color="auto"/>
              <w:right w:val="single" w:sz="12" w:space="0" w:color="auto"/>
            </w:tcBorders>
          </w:tcPr>
          <w:p w14:paraId="5545F9B8" w14:textId="77777777" w:rsidR="00E01D0C" w:rsidRPr="002C2D2D" w:rsidRDefault="00E01D0C"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7889DC6F"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701" w:type="dxa"/>
            <w:tcBorders>
              <w:top w:val="nil"/>
              <w:left w:val="single" w:sz="12" w:space="0" w:color="auto"/>
              <w:bottom w:val="nil"/>
              <w:right w:val="single" w:sz="12" w:space="0" w:color="auto"/>
            </w:tcBorders>
          </w:tcPr>
          <w:p w14:paraId="5BDA914C"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E01D0C" w:rsidRPr="002C2D2D" w14:paraId="565ACE32" w14:textId="77777777" w:rsidTr="00E01D0C">
        <w:trPr>
          <w:trHeight w:val="337"/>
        </w:trPr>
        <w:tc>
          <w:tcPr>
            <w:tcW w:w="405" w:type="dxa"/>
            <w:tcBorders>
              <w:top w:val="single" w:sz="2" w:space="0" w:color="auto"/>
              <w:left w:val="single" w:sz="12" w:space="0" w:color="auto"/>
              <w:bottom w:val="single" w:sz="2" w:space="0" w:color="auto"/>
              <w:right w:val="single" w:sz="12" w:space="0" w:color="auto"/>
            </w:tcBorders>
          </w:tcPr>
          <w:p w14:paraId="398E6DD3" w14:textId="77777777" w:rsidR="00E01D0C" w:rsidRPr="002C2D2D" w:rsidRDefault="00E01D0C" w:rsidP="00E01D0C">
            <w:pPr>
              <w:spacing w:line="360" w:lineRule="auto"/>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rPr>
              <w:t>7</w:t>
            </w:r>
          </w:p>
        </w:tc>
        <w:tc>
          <w:tcPr>
            <w:tcW w:w="2197" w:type="dxa"/>
            <w:tcBorders>
              <w:top w:val="single" w:sz="2" w:space="0" w:color="auto"/>
              <w:left w:val="single" w:sz="12" w:space="0" w:color="auto"/>
              <w:bottom w:val="single" w:sz="2" w:space="0" w:color="auto"/>
              <w:right w:val="single" w:sz="12" w:space="0" w:color="auto"/>
            </w:tcBorders>
          </w:tcPr>
          <w:p w14:paraId="281813E4" w14:textId="77777777" w:rsidR="00E01D0C" w:rsidRPr="002C2D2D" w:rsidRDefault="00E01D0C" w:rsidP="00E01D0C">
            <w:pPr>
              <w:spacing w:line="360" w:lineRule="auto"/>
              <w:rPr>
                <w:rFonts w:eastAsiaTheme="minorEastAsia"/>
                <w:sz w:val="20"/>
                <w:szCs w:val="20"/>
              </w:rPr>
            </w:pPr>
          </w:p>
        </w:tc>
        <w:tc>
          <w:tcPr>
            <w:tcW w:w="1701" w:type="dxa"/>
            <w:tcBorders>
              <w:top w:val="single" w:sz="2" w:space="0" w:color="auto"/>
              <w:left w:val="single" w:sz="12" w:space="0" w:color="auto"/>
              <w:bottom w:val="single" w:sz="2" w:space="0" w:color="auto"/>
              <w:right w:val="single" w:sz="12" w:space="0" w:color="auto"/>
            </w:tcBorders>
          </w:tcPr>
          <w:p w14:paraId="3EBFDC4F" w14:textId="77777777" w:rsidR="00E01D0C" w:rsidRPr="002C2D2D" w:rsidRDefault="00E01D0C" w:rsidP="00E01D0C">
            <w:pPr>
              <w:spacing w:line="360" w:lineRule="auto"/>
              <w:rPr>
                <w:rFonts w:eastAsiaTheme="minorEastAsia"/>
                <w:sz w:val="20"/>
                <w:szCs w:val="20"/>
              </w:rPr>
            </w:pPr>
          </w:p>
        </w:tc>
        <w:tc>
          <w:tcPr>
            <w:tcW w:w="1006" w:type="dxa"/>
            <w:tcBorders>
              <w:top w:val="single" w:sz="2" w:space="0" w:color="auto"/>
              <w:left w:val="single" w:sz="12" w:space="0" w:color="auto"/>
              <w:bottom w:val="single" w:sz="2" w:space="0" w:color="auto"/>
              <w:right w:val="single" w:sz="12" w:space="0" w:color="auto"/>
            </w:tcBorders>
          </w:tcPr>
          <w:p w14:paraId="61738B4E"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43" w:type="dxa"/>
            <w:tcBorders>
              <w:top w:val="single" w:sz="2" w:space="0" w:color="auto"/>
              <w:left w:val="single" w:sz="12" w:space="0" w:color="auto"/>
              <w:bottom w:val="single" w:sz="2" w:space="0" w:color="auto"/>
              <w:right w:val="single" w:sz="12" w:space="0" w:color="auto"/>
            </w:tcBorders>
          </w:tcPr>
          <w:p w14:paraId="54F8AD0A"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44" w:type="dxa"/>
            <w:tcBorders>
              <w:top w:val="single" w:sz="2" w:space="0" w:color="auto"/>
              <w:left w:val="single" w:sz="12" w:space="0" w:color="auto"/>
              <w:bottom w:val="single" w:sz="2" w:space="0" w:color="auto"/>
              <w:right w:val="single" w:sz="12" w:space="0" w:color="auto"/>
            </w:tcBorders>
          </w:tcPr>
          <w:p w14:paraId="28B4098D" w14:textId="6D619E09"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012" w:type="dxa"/>
            <w:tcBorders>
              <w:top w:val="single" w:sz="2" w:space="0" w:color="auto"/>
              <w:left w:val="single" w:sz="12" w:space="0" w:color="auto"/>
              <w:bottom w:val="single" w:sz="2" w:space="0" w:color="auto"/>
              <w:right w:val="single" w:sz="12" w:space="0" w:color="auto"/>
            </w:tcBorders>
          </w:tcPr>
          <w:p w14:paraId="1DDF3460"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31" w:type="dxa"/>
            <w:tcBorders>
              <w:top w:val="single" w:sz="4" w:space="0" w:color="auto"/>
              <w:left w:val="single" w:sz="12" w:space="0" w:color="auto"/>
              <w:bottom w:val="single" w:sz="4" w:space="0" w:color="auto"/>
              <w:right w:val="single" w:sz="12" w:space="0" w:color="auto"/>
            </w:tcBorders>
          </w:tcPr>
          <w:p w14:paraId="16E90BA9" w14:textId="77777777" w:rsidR="00E01D0C" w:rsidRPr="002C2D2D" w:rsidRDefault="00E01D0C"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0571227F"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701" w:type="dxa"/>
            <w:tcBorders>
              <w:top w:val="nil"/>
              <w:left w:val="single" w:sz="12" w:space="0" w:color="auto"/>
              <w:bottom w:val="nil"/>
              <w:right w:val="single" w:sz="12" w:space="0" w:color="auto"/>
            </w:tcBorders>
          </w:tcPr>
          <w:p w14:paraId="60451C48"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E01D0C" w:rsidRPr="002C2D2D" w14:paraId="7656ADF5" w14:textId="77777777" w:rsidTr="00E01D0C">
        <w:trPr>
          <w:trHeight w:val="337"/>
        </w:trPr>
        <w:tc>
          <w:tcPr>
            <w:tcW w:w="405" w:type="dxa"/>
            <w:tcBorders>
              <w:top w:val="single" w:sz="2" w:space="0" w:color="auto"/>
              <w:left w:val="single" w:sz="12" w:space="0" w:color="auto"/>
              <w:bottom w:val="single" w:sz="2" w:space="0" w:color="auto"/>
              <w:right w:val="single" w:sz="12" w:space="0" w:color="auto"/>
            </w:tcBorders>
          </w:tcPr>
          <w:p w14:paraId="74A53E69" w14:textId="77777777" w:rsidR="00E01D0C" w:rsidRPr="002C2D2D" w:rsidRDefault="00E01D0C" w:rsidP="00E01D0C">
            <w:pPr>
              <w:spacing w:line="360" w:lineRule="auto"/>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rPr>
              <w:t>8</w:t>
            </w:r>
          </w:p>
        </w:tc>
        <w:tc>
          <w:tcPr>
            <w:tcW w:w="2197" w:type="dxa"/>
            <w:tcBorders>
              <w:top w:val="single" w:sz="2" w:space="0" w:color="auto"/>
              <w:left w:val="single" w:sz="12" w:space="0" w:color="auto"/>
              <w:bottom w:val="single" w:sz="2" w:space="0" w:color="auto"/>
              <w:right w:val="single" w:sz="12" w:space="0" w:color="auto"/>
            </w:tcBorders>
          </w:tcPr>
          <w:p w14:paraId="025831B8" w14:textId="77777777" w:rsidR="00E01D0C" w:rsidRPr="002C2D2D" w:rsidRDefault="00E01D0C" w:rsidP="00E01D0C">
            <w:pPr>
              <w:spacing w:line="360" w:lineRule="auto"/>
              <w:rPr>
                <w:rFonts w:eastAsiaTheme="minorEastAsia"/>
                <w:sz w:val="20"/>
                <w:szCs w:val="20"/>
              </w:rPr>
            </w:pPr>
          </w:p>
        </w:tc>
        <w:tc>
          <w:tcPr>
            <w:tcW w:w="1701" w:type="dxa"/>
            <w:tcBorders>
              <w:top w:val="single" w:sz="2" w:space="0" w:color="auto"/>
              <w:left w:val="single" w:sz="12" w:space="0" w:color="auto"/>
              <w:bottom w:val="single" w:sz="2" w:space="0" w:color="auto"/>
              <w:right w:val="single" w:sz="12" w:space="0" w:color="auto"/>
            </w:tcBorders>
          </w:tcPr>
          <w:p w14:paraId="0C77FECB" w14:textId="77777777" w:rsidR="00E01D0C" w:rsidRPr="002C2D2D" w:rsidRDefault="00E01D0C" w:rsidP="00E01D0C">
            <w:pPr>
              <w:spacing w:line="360" w:lineRule="auto"/>
              <w:rPr>
                <w:rFonts w:eastAsiaTheme="minorEastAsia"/>
                <w:sz w:val="20"/>
                <w:szCs w:val="20"/>
              </w:rPr>
            </w:pPr>
          </w:p>
        </w:tc>
        <w:tc>
          <w:tcPr>
            <w:tcW w:w="1006" w:type="dxa"/>
            <w:tcBorders>
              <w:top w:val="single" w:sz="2" w:space="0" w:color="auto"/>
              <w:left w:val="single" w:sz="12" w:space="0" w:color="auto"/>
              <w:bottom w:val="single" w:sz="2" w:space="0" w:color="auto"/>
              <w:right w:val="single" w:sz="12" w:space="0" w:color="auto"/>
            </w:tcBorders>
          </w:tcPr>
          <w:p w14:paraId="727665E5"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43" w:type="dxa"/>
            <w:tcBorders>
              <w:top w:val="single" w:sz="2" w:space="0" w:color="auto"/>
              <w:left w:val="single" w:sz="12" w:space="0" w:color="auto"/>
              <w:bottom w:val="single" w:sz="2" w:space="0" w:color="auto"/>
              <w:right w:val="single" w:sz="12" w:space="0" w:color="auto"/>
            </w:tcBorders>
          </w:tcPr>
          <w:p w14:paraId="6A4911DC"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44" w:type="dxa"/>
            <w:tcBorders>
              <w:top w:val="single" w:sz="2" w:space="0" w:color="auto"/>
              <w:left w:val="single" w:sz="12" w:space="0" w:color="auto"/>
              <w:bottom w:val="single" w:sz="2" w:space="0" w:color="auto"/>
              <w:right w:val="single" w:sz="12" w:space="0" w:color="auto"/>
            </w:tcBorders>
          </w:tcPr>
          <w:p w14:paraId="43300335" w14:textId="05DF8049"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012" w:type="dxa"/>
            <w:tcBorders>
              <w:top w:val="single" w:sz="2" w:space="0" w:color="auto"/>
              <w:left w:val="single" w:sz="12" w:space="0" w:color="auto"/>
              <w:bottom w:val="single" w:sz="2" w:space="0" w:color="auto"/>
              <w:right w:val="single" w:sz="12" w:space="0" w:color="auto"/>
            </w:tcBorders>
          </w:tcPr>
          <w:p w14:paraId="23F7F115"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31" w:type="dxa"/>
            <w:tcBorders>
              <w:top w:val="single" w:sz="4" w:space="0" w:color="auto"/>
              <w:left w:val="single" w:sz="12" w:space="0" w:color="auto"/>
              <w:bottom w:val="single" w:sz="4" w:space="0" w:color="auto"/>
              <w:right w:val="single" w:sz="12" w:space="0" w:color="auto"/>
            </w:tcBorders>
          </w:tcPr>
          <w:p w14:paraId="79E86A86" w14:textId="77777777" w:rsidR="00E01D0C" w:rsidRPr="002C2D2D" w:rsidRDefault="00E01D0C"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644B83D9"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701" w:type="dxa"/>
            <w:tcBorders>
              <w:top w:val="nil"/>
              <w:left w:val="single" w:sz="12" w:space="0" w:color="auto"/>
              <w:bottom w:val="nil"/>
              <w:right w:val="single" w:sz="12" w:space="0" w:color="auto"/>
            </w:tcBorders>
          </w:tcPr>
          <w:p w14:paraId="400E0EB3"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E01D0C" w:rsidRPr="002C2D2D" w14:paraId="5B65AB78" w14:textId="77777777" w:rsidTr="00E01D0C">
        <w:trPr>
          <w:trHeight w:val="337"/>
        </w:trPr>
        <w:tc>
          <w:tcPr>
            <w:tcW w:w="405" w:type="dxa"/>
            <w:tcBorders>
              <w:top w:val="single" w:sz="2" w:space="0" w:color="auto"/>
              <w:left w:val="single" w:sz="12" w:space="0" w:color="auto"/>
              <w:bottom w:val="single" w:sz="2" w:space="0" w:color="auto"/>
              <w:right w:val="single" w:sz="12" w:space="0" w:color="auto"/>
            </w:tcBorders>
          </w:tcPr>
          <w:p w14:paraId="765C9466" w14:textId="77777777" w:rsidR="00E01D0C" w:rsidRPr="002C2D2D" w:rsidRDefault="00E01D0C" w:rsidP="00E01D0C">
            <w:pPr>
              <w:spacing w:line="360" w:lineRule="auto"/>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rPr>
              <w:t>9</w:t>
            </w:r>
          </w:p>
        </w:tc>
        <w:tc>
          <w:tcPr>
            <w:tcW w:w="2197" w:type="dxa"/>
            <w:tcBorders>
              <w:top w:val="single" w:sz="2" w:space="0" w:color="auto"/>
              <w:left w:val="single" w:sz="12" w:space="0" w:color="auto"/>
              <w:bottom w:val="single" w:sz="2" w:space="0" w:color="auto"/>
              <w:right w:val="single" w:sz="12" w:space="0" w:color="auto"/>
            </w:tcBorders>
          </w:tcPr>
          <w:p w14:paraId="58B60BC2" w14:textId="77777777" w:rsidR="00E01D0C" w:rsidRPr="002C2D2D" w:rsidRDefault="00E01D0C" w:rsidP="00E01D0C">
            <w:pPr>
              <w:spacing w:line="360" w:lineRule="auto"/>
              <w:rPr>
                <w:rFonts w:eastAsiaTheme="minorEastAsia"/>
                <w:sz w:val="20"/>
                <w:szCs w:val="20"/>
              </w:rPr>
            </w:pPr>
          </w:p>
        </w:tc>
        <w:tc>
          <w:tcPr>
            <w:tcW w:w="1701" w:type="dxa"/>
            <w:tcBorders>
              <w:top w:val="single" w:sz="2" w:space="0" w:color="auto"/>
              <w:left w:val="single" w:sz="12" w:space="0" w:color="auto"/>
              <w:bottom w:val="single" w:sz="2" w:space="0" w:color="auto"/>
              <w:right w:val="single" w:sz="12" w:space="0" w:color="auto"/>
            </w:tcBorders>
          </w:tcPr>
          <w:p w14:paraId="5AEDF14F" w14:textId="77777777" w:rsidR="00E01D0C" w:rsidRPr="002C2D2D" w:rsidRDefault="00E01D0C" w:rsidP="00E01D0C">
            <w:pPr>
              <w:spacing w:line="360" w:lineRule="auto"/>
              <w:rPr>
                <w:rFonts w:eastAsiaTheme="minorEastAsia"/>
                <w:sz w:val="20"/>
                <w:szCs w:val="20"/>
              </w:rPr>
            </w:pPr>
          </w:p>
        </w:tc>
        <w:tc>
          <w:tcPr>
            <w:tcW w:w="1006" w:type="dxa"/>
            <w:tcBorders>
              <w:top w:val="single" w:sz="2" w:space="0" w:color="auto"/>
              <w:left w:val="single" w:sz="12" w:space="0" w:color="auto"/>
              <w:bottom w:val="single" w:sz="2" w:space="0" w:color="auto"/>
              <w:right w:val="single" w:sz="12" w:space="0" w:color="auto"/>
            </w:tcBorders>
          </w:tcPr>
          <w:p w14:paraId="754F49C0"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43" w:type="dxa"/>
            <w:tcBorders>
              <w:top w:val="single" w:sz="2" w:space="0" w:color="auto"/>
              <w:left w:val="single" w:sz="12" w:space="0" w:color="auto"/>
              <w:bottom w:val="single" w:sz="2" w:space="0" w:color="auto"/>
              <w:right w:val="single" w:sz="12" w:space="0" w:color="auto"/>
            </w:tcBorders>
          </w:tcPr>
          <w:p w14:paraId="081416C6"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44" w:type="dxa"/>
            <w:tcBorders>
              <w:top w:val="single" w:sz="2" w:space="0" w:color="auto"/>
              <w:left w:val="single" w:sz="12" w:space="0" w:color="auto"/>
              <w:bottom w:val="single" w:sz="2" w:space="0" w:color="auto"/>
              <w:right w:val="single" w:sz="12" w:space="0" w:color="auto"/>
            </w:tcBorders>
          </w:tcPr>
          <w:p w14:paraId="7DCD33B9" w14:textId="3F284CB8"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012" w:type="dxa"/>
            <w:tcBorders>
              <w:top w:val="single" w:sz="2" w:space="0" w:color="auto"/>
              <w:left w:val="single" w:sz="12" w:space="0" w:color="auto"/>
              <w:bottom w:val="single" w:sz="2" w:space="0" w:color="auto"/>
              <w:right w:val="single" w:sz="12" w:space="0" w:color="auto"/>
            </w:tcBorders>
          </w:tcPr>
          <w:p w14:paraId="44462C7A"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31" w:type="dxa"/>
            <w:tcBorders>
              <w:top w:val="single" w:sz="4" w:space="0" w:color="auto"/>
              <w:left w:val="single" w:sz="12" w:space="0" w:color="auto"/>
              <w:bottom w:val="single" w:sz="4" w:space="0" w:color="auto"/>
              <w:right w:val="single" w:sz="12" w:space="0" w:color="auto"/>
            </w:tcBorders>
          </w:tcPr>
          <w:p w14:paraId="5325304B" w14:textId="77777777" w:rsidR="00E01D0C" w:rsidRPr="002C2D2D" w:rsidRDefault="00E01D0C"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54BA7D45"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701" w:type="dxa"/>
            <w:tcBorders>
              <w:top w:val="nil"/>
              <w:left w:val="single" w:sz="12" w:space="0" w:color="auto"/>
              <w:bottom w:val="nil"/>
              <w:right w:val="single" w:sz="12" w:space="0" w:color="auto"/>
            </w:tcBorders>
          </w:tcPr>
          <w:p w14:paraId="1164999C"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E01D0C" w:rsidRPr="002C2D2D" w14:paraId="2BC424A4" w14:textId="77777777" w:rsidTr="0047100C">
        <w:trPr>
          <w:trHeight w:val="337"/>
        </w:trPr>
        <w:tc>
          <w:tcPr>
            <w:tcW w:w="405" w:type="dxa"/>
            <w:tcBorders>
              <w:top w:val="single" w:sz="2" w:space="0" w:color="auto"/>
              <w:left w:val="single" w:sz="12" w:space="0" w:color="auto"/>
              <w:bottom w:val="single" w:sz="12" w:space="0" w:color="auto"/>
              <w:right w:val="single" w:sz="12" w:space="0" w:color="auto"/>
            </w:tcBorders>
          </w:tcPr>
          <w:p w14:paraId="66700477" w14:textId="77777777" w:rsidR="00E01D0C" w:rsidRPr="002C2D2D" w:rsidRDefault="00E01D0C" w:rsidP="00E01D0C">
            <w:pPr>
              <w:spacing w:line="360" w:lineRule="auto"/>
              <w:jc w:val="center"/>
              <w:rPr>
                <w:rFonts w:asciiTheme="minorEastAsia" w:eastAsiaTheme="minorEastAsia" w:hAnsiTheme="minorEastAsia"/>
                <w:b/>
                <w:sz w:val="20"/>
                <w:szCs w:val="20"/>
                <w:lang w:eastAsia="zh-HK"/>
              </w:rPr>
            </w:pPr>
            <w:r w:rsidRPr="002C2D2D">
              <w:rPr>
                <w:rFonts w:asciiTheme="minorEastAsia" w:eastAsiaTheme="minorEastAsia" w:hAnsiTheme="minorEastAsia"/>
                <w:b/>
                <w:sz w:val="20"/>
                <w:szCs w:val="20"/>
              </w:rPr>
              <w:t>10</w:t>
            </w:r>
          </w:p>
        </w:tc>
        <w:tc>
          <w:tcPr>
            <w:tcW w:w="2197" w:type="dxa"/>
            <w:tcBorders>
              <w:top w:val="single" w:sz="2" w:space="0" w:color="auto"/>
              <w:left w:val="single" w:sz="12" w:space="0" w:color="auto"/>
              <w:bottom w:val="single" w:sz="12" w:space="0" w:color="auto"/>
              <w:right w:val="single" w:sz="12" w:space="0" w:color="auto"/>
            </w:tcBorders>
          </w:tcPr>
          <w:p w14:paraId="72683C51" w14:textId="77777777" w:rsidR="00E01D0C" w:rsidRPr="002C2D2D" w:rsidRDefault="00E01D0C" w:rsidP="00E01D0C">
            <w:pPr>
              <w:spacing w:line="360" w:lineRule="auto"/>
              <w:rPr>
                <w:rFonts w:eastAsiaTheme="minorEastAsia"/>
                <w:sz w:val="20"/>
                <w:szCs w:val="20"/>
              </w:rPr>
            </w:pPr>
          </w:p>
        </w:tc>
        <w:tc>
          <w:tcPr>
            <w:tcW w:w="1701" w:type="dxa"/>
            <w:tcBorders>
              <w:top w:val="single" w:sz="2" w:space="0" w:color="auto"/>
              <w:left w:val="single" w:sz="12" w:space="0" w:color="auto"/>
              <w:bottom w:val="single" w:sz="12" w:space="0" w:color="auto"/>
              <w:right w:val="single" w:sz="12" w:space="0" w:color="auto"/>
            </w:tcBorders>
          </w:tcPr>
          <w:p w14:paraId="23DEEFA1" w14:textId="77777777" w:rsidR="00E01D0C" w:rsidRPr="002C2D2D" w:rsidRDefault="00E01D0C" w:rsidP="00E01D0C">
            <w:pPr>
              <w:spacing w:line="360" w:lineRule="auto"/>
              <w:rPr>
                <w:rFonts w:eastAsiaTheme="minorEastAsia"/>
                <w:sz w:val="20"/>
                <w:szCs w:val="20"/>
              </w:rPr>
            </w:pPr>
          </w:p>
        </w:tc>
        <w:tc>
          <w:tcPr>
            <w:tcW w:w="1006" w:type="dxa"/>
            <w:tcBorders>
              <w:top w:val="single" w:sz="2" w:space="0" w:color="auto"/>
              <w:left w:val="single" w:sz="12" w:space="0" w:color="auto"/>
              <w:bottom w:val="single" w:sz="12" w:space="0" w:color="auto"/>
              <w:right w:val="single" w:sz="12" w:space="0" w:color="auto"/>
            </w:tcBorders>
          </w:tcPr>
          <w:p w14:paraId="3A9BC53C"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43" w:type="dxa"/>
            <w:tcBorders>
              <w:top w:val="single" w:sz="2" w:space="0" w:color="auto"/>
              <w:left w:val="single" w:sz="12" w:space="0" w:color="auto"/>
              <w:bottom w:val="single" w:sz="12" w:space="0" w:color="auto"/>
              <w:right w:val="single" w:sz="12" w:space="0" w:color="auto"/>
            </w:tcBorders>
          </w:tcPr>
          <w:p w14:paraId="17010E52"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44" w:type="dxa"/>
            <w:tcBorders>
              <w:top w:val="single" w:sz="2" w:space="0" w:color="auto"/>
              <w:left w:val="single" w:sz="12" w:space="0" w:color="auto"/>
              <w:bottom w:val="single" w:sz="12" w:space="0" w:color="auto"/>
              <w:right w:val="single" w:sz="12" w:space="0" w:color="auto"/>
            </w:tcBorders>
          </w:tcPr>
          <w:p w14:paraId="04EA6F29" w14:textId="0F53A581"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012" w:type="dxa"/>
            <w:tcBorders>
              <w:top w:val="single" w:sz="2" w:space="0" w:color="auto"/>
              <w:left w:val="single" w:sz="12" w:space="0" w:color="auto"/>
              <w:bottom w:val="single" w:sz="12" w:space="0" w:color="auto"/>
              <w:right w:val="single" w:sz="12" w:space="0" w:color="auto"/>
            </w:tcBorders>
          </w:tcPr>
          <w:p w14:paraId="30B71BA3"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31" w:type="dxa"/>
            <w:tcBorders>
              <w:top w:val="single" w:sz="4" w:space="0" w:color="auto"/>
              <w:left w:val="single" w:sz="12" w:space="0" w:color="auto"/>
              <w:bottom w:val="single" w:sz="12" w:space="0" w:color="auto"/>
              <w:right w:val="single" w:sz="12" w:space="0" w:color="auto"/>
            </w:tcBorders>
          </w:tcPr>
          <w:p w14:paraId="7BAC0857" w14:textId="77777777" w:rsidR="00E01D0C" w:rsidRPr="002C2D2D" w:rsidRDefault="00E01D0C"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11C8E06D"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701" w:type="dxa"/>
            <w:tcBorders>
              <w:top w:val="nil"/>
              <w:left w:val="single" w:sz="12" w:space="0" w:color="auto"/>
              <w:bottom w:val="single" w:sz="12" w:space="0" w:color="auto"/>
              <w:right w:val="single" w:sz="12" w:space="0" w:color="auto"/>
            </w:tcBorders>
          </w:tcPr>
          <w:p w14:paraId="625681F3" w14:textId="77777777" w:rsidR="00E01D0C" w:rsidRPr="002C2D2D" w:rsidRDefault="00E01D0C"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bl>
    <w:p w14:paraId="5197C373" w14:textId="77777777" w:rsidR="00992D1C" w:rsidRPr="002C2D2D" w:rsidRDefault="00992D1C" w:rsidP="003D2FF7">
      <w:pPr>
        <w:tabs>
          <w:tab w:val="left" w:pos="1133"/>
        </w:tabs>
        <w:kinsoku w:val="0"/>
        <w:overflowPunct w:val="0"/>
        <w:spacing w:before="134" w:line="315" w:lineRule="exact"/>
        <w:rPr>
          <w:rFonts w:asciiTheme="minorEastAsia" w:eastAsiaTheme="minorEastAsia" w:hAnsiTheme="minorEastAsia"/>
          <w:b/>
        </w:rPr>
      </w:pPr>
    </w:p>
    <w:p w14:paraId="07BF7345" w14:textId="6DA47254" w:rsidR="0022227C" w:rsidRPr="00D00343" w:rsidRDefault="00154C40" w:rsidP="00D1375C">
      <w:pPr>
        <w:pStyle w:val="a8"/>
        <w:numPr>
          <w:ilvl w:val="1"/>
          <w:numId w:val="3"/>
        </w:numPr>
        <w:tabs>
          <w:tab w:val="left" w:pos="1133"/>
          <w:tab w:val="left" w:pos="5080"/>
          <w:tab w:val="left" w:pos="6773"/>
          <w:tab w:val="left" w:pos="9775"/>
        </w:tabs>
        <w:kinsoku w:val="0"/>
        <w:overflowPunct w:val="0"/>
        <w:spacing w:before="76"/>
        <w:ind w:leftChars="0"/>
        <w:rPr>
          <w:b/>
          <w:sz w:val="20"/>
          <w:lang w:eastAsia="zh-HK"/>
        </w:rPr>
      </w:pPr>
      <w:r w:rsidRPr="00624FB6">
        <w:rPr>
          <w:b/>
        </w:rPr>
        <w:t>最</w:t>
      </w:r>
      <w:r w:rsidRPr="00D00343">
        <w:rPr>
          <w:b/>
        </w:rPr>
        <w:t>近</w:t>
      </w:r>
      <w:r w:rsidR="00100619" w:rsidRPr="00D00343">
        <w:rPr>
          <w:rFonts w:hint="eastAsia"/>
          <w:b/>
        </w:rPr>
        <w:t>五</w:t>
      </w:r>
      <w:r w:rsidRPr="00D00343">
        <w:rPr>
          <w:b/>
        </w:rPr>
        <w:t>年在</w:t>
      </w:r>
      <w:r w:rsidR="0022227C" w:rsidRPr="00D00343">
        <w:rPr>
          <w:b/>
          <w:lang w:eastAsia="zh-HK"/>
        </w:rPr>
        <w:t>社會服務</w:t>
      </w:r>
      <w:r w:rsidRPr="00D00343">
        <w:rPr>
          <w:b/>
        </w:rPr>
        <w:t>曾獲之</w:t>
      </w:r>
      <w:r w:rsidR="0022227C" w:rsidRPr="00D00343">
        <w:rPr>
          <w:b/>
          <w:lang w:eastAsia="zh-HK"/>
        </w:rPr>
        <w:t>獎項</w:t>
      </w:r>
      <w:r w:rsidR="000E4142" w:rsidRPr="00D00343">
        <w:rPr>
          <w:rFonts w:hint="eastAsia"/>
          <w:b/>
        </w:rPr>
        <w:t xml:space="preserve"> </w:t>
      </w:r>
      <w:r w:rsidR="000E4142" w:rsidRPr="00D00343">
        <w:rPr>
          <w:rFonts w:hint="eastAsia"/>
          <w:b/>
          <w:lang w:eastAsia="zh-HK"/>
        </w:rPr>
        <w:t>(</w:t>
      </w:r>
      <w:r w:rsidR="000E4142" w:rsidRPr="00D00343">
        <w:rPr>
          <w:rFonts w:hint="eastAsia"/>
          <w:b/>
          <w:lang w:eastAsia="zh-HK"/>
        </w:rPr>
        <w:t>請填寫不多於</w:t>
      </w:r>
      <w:r w:rsidR="000E4142" w:rsidRPr="00D00343">
        <w:rPr>
          <w:rFonts w:hint="eastAsia"/>
          <w:b/>
          <w:lang w:eastAsia="zh-HK"/>
        </w:rPr>
        <w:t xml:space="preserve"> </w:t>
      </w:r>
      <w:r w:rsidR="00892708" w:rsidRPr="00D00343">
        <w:rPr>
          <w:b/>
          <w:lang w:eastAsia="zh-HK"/>
        </w:rPr>
        <w:t>5</w:t>
      </w:r>
      <w:r w:rsidR="000E4142" w:rsidRPr="00D00343">
        <w:rPr>
          <w:rFonts w:hint="eastAsia"/>
          <w:b/>
          <w:lang w:eastAsia="zh-HK"/>
        </w:rPr>
        <w:t xml:space="preserve"> </w:t>
      </w:r>
      <w:r w:rsidR="000E4142" w:rsidRPr="00D00343">
        <w:rPr>
          <w:rFonts w:hint="eastAsia"/>
          <w:b/>
          <w:lang w:eastAsia="zh-HK"/>
        </w:rPr>
        <w:t>項</w:t>
      </w:r>
      <w:r w:rsidR="000E4142" w:rsidRPr="00D00343">
        <w:rPr>
          <w:rFonts w:hint="eastAsia"/>
          <w:b/>
          <w:lang w:eastAsia="zh-HK"/>
        </w:rPr>
        <w:t>)</w:t>
      </w:r>
      <w:r w:rsidR="0022227C" w:rsidRPr="00D00343">
        <w:rPr>
          <w:b/>
          <w:lang w:eastAsia="zh-HK"/>
        </w:rPr>
        <w:br/>
      </w:r>
      <w:r w:rsidR="0022227C" w:rsidRPr="00D00343">
        <w:rPr>
          <w:sz w:val="20"/>
          <w:lang w:eastAsia="zh-HK"/>
        </w:rPr>
        <w:t>Awards received</w:t>
      </w:r>
      <w:r w:rsidRPr="00D00343">
        <w:rPr>
          <w:sz w:val="20"/>
          <w:lang w:eastAsia="zh-HK"/>
        </w:rPr>
        <w:t xml:space="preserve"> </w:t>
      </w:r>
      <w:r w:rsidRPr="00D00343">
        <w:rPr>
          <w:sz w:val="20"/>
        </w:rPr>
        <w:t>related to</w:t>
      </w:r>
      <w:r w:rsidRPr="00D00343">
        <w:rPr>
          <w:sz w:val="20"/>
          <w:lang w:eastAsia="zh-HK"/>
        </w:rPr>
        <w:t xml:space="preserve"> community service</w:t>
      </w:r>
      <w:r w:rsidRPr="00D00343">
        <w:rPr>
          <w:sz w:val="20"/>
        </w:rPr>
        <w:t>s</w:t>
      </w:r>
      <w:r w:rsidRPr="00D00343">
        <w:rPr>
          <w:sz w:val="20"/>
          <w:lang w:eastAsia="zh-HK"/>
        </w:rPr>
        <w:t xml:space="preserve"> </w:t>
      </w:r>
      <w:r w:rsidRPr="00D00343">
        <w:rPr>
          <w:sz w:val="20"/>
        </w:rPr>
        <w:t xml:space="preserve">or </w:t>
      </w:r>
      <w:r w:rsidR="0022227C" w:rsidRPr="00D00343">
        <w:rPr>
          <w:sz w:val="20"/>
          <w:lang w:eastAsia="zh-HK"/>
        </w:rPr>
        <w:t xml:space="preserve">activities in the </w:t>
      </w:r>
      <w:r w:rsidR="00C85D9D" w:rsidRPr="00D00343">
        <w:rPr>
          <w:sz w:val="20"/>
          <w:lang w:eastAsia="zh-HK"/>
        </w:rPr>
        <w:t xml:space="preserve">past </w:t>
      </w:r>
      <w:r w:rsidR="00FC3C64" w:rsidRPr="00D00343">
        <w:rPr>
          <w:sz w:val="20"/>
          <w:lang w:eastAsia="zh-HK"/>
        </w:rPr>
        <w:t>FIVE</w:t>
      </w:r>
      <w:r w:rsidR="0022227C" w:rsidRPr="00D00343">
        <w:rPr>
          <w:sz w:val="20"/>
          <w:lang w:eastAsia="zh-HK"/>
        </w:rPr>
        <w:t xml:space="preserve"> years </w:t>
      </w:r>
      <w:r w:rsidR="007B0251" w:rsidRPr="00D00343">
        <w:rPr>
          <w:sz w:val="20"/>
        </w:rPr>
        <w:t xml:space="preserve">(Maximum </w:t>
      </w:r>
      <w:r w:rsidR="00892708" w:rsidRPr="00D00343">
        <w:rPr>
          <w:sz w:val="20"/>
        </w:rPr>
        <w:t>5</w:t>
      </w:r>
      <w:r w:rsidR="007B0251" w:rsidRPr="00D00343">
        <w:rPr>
          <w:sz w:val="20"/>
        </w:rPr>
        <w:t xml:space="preserve"> items)</w:t>
      </w:r>
    </w:p>
    <w:tbl>
      <w:tblPr>
        <w:tblStyle w:val="a7"/>
        <w:tblW w:w="10824" w:type="dxa"/>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76"/>
        <w:gridCol w:w="3600"/>
        <w:gridCol w:w="2920"/>
        <w:gridCol w:w="993"/>
        <w:gridCol w:w="850"/>
        <w:gridCol w:w="284"/>
        <w:gridCol w:w="1701"/>
      </w:tblGrid>
      <w:tr w:rsidR="00D00343" w:rsidRPr="00D00343" w14:paraId="55B763B4" w14:textId="77777777" w:rsidTr="004A7F15">
        <w:tc>
          <w:tcPr>
            <w:tcW w:w="476" w:type="dxa"/>
            <w:tcBorders>
              <w:top w:val="single" w:sz="12" w:space="0" w:color="auto"/>
              <w:left w:val="single" w:sz="12" w:space="0" w:color="auto"/>
              <w:bottom w:val="single" w:sz="12" w:space="0" w:color="auto"/>
              <w:right w:val="single" w:sz="12" w:space="0" w:color="auto"/>
            </w:tcBorders>
          </w:tcPr>
          <w:p w14:paraId="17209F96" w14:textId="77777777" w:rsidR="007B0251" w:rsidRPr="00D00343" w:rsidRDefault="007B0251" w:rsidP="0022227C">
            <w:pPr>
              <w:pStyle w:val="TableParagraph"/>
              <w:kinsoku w:val="0"/>
              <w:overflowPunct w:val="0"/>
              <w:spacing w:before="5" w:line="294" w:lineRule="exact"/>
              <w:ind w:left="207" w:right="206"/>
              <w:jc w:val="center"/>
              <w:rPr>
                <w:rFonts w:eastAsia="細明體"/>
                <w:sz w:val="20"/>
                <w:szCs w:val="20"/>
              </w:rPr>
            </w:pPr>
          </w:p>
        </w:tc>
        <w:tc>
          <w:tcPr>
            <w:tcW w:w="3600" w:type="dxa"/>
            <w:tcBorders>
              <w:top w:val="single" w:sz="12" w:space="0" w:color="auto"/>
              <w:left w:val="single" w:sz="12" w:space="0" w:color="auto"/>
              <w:bottom w:val="single" w:sz="12" w:space="0" w:color="auto"/>
              <w:right w:val="single" w:sz="12" w:space="0" w:color="auto"/>
            </w:tcBorders>
          </w:tcPr>
          <w:p w14:paraId="5996FC81" w14:textId="77777777" w:rsidR="007B0251" w:rsidRPr="00D00343" w:rsidRDefault="007B0251" w:rsidP="0022227C">
            <w:pPr>
              <w:pStyle w:val="TableParagraph"/>
              <w:kinsoku w:val="0"/>
              <w:overflowPunct w:val="0"/>
              <w:spacing w:before="5" w:line="294" w:lineRule="exact"/>
              <w:ind w:left="207" w:right="206"/>
              <w:jc w:val="center"/>
              <w:rPr>
                <w:rFonts w:eastAsia="細明體"/>
                <w:sz w:val="20"/>
                <w:szCs w:val="20"/>
              </w:rPr>
            </w:pPr>
            <w:r w:rsidRPr="00D00343">
              <w:rPr>
                <w:rFonts w:eastAsia="細明體"/>
                <w:sz w:val="20"/>
                <w:szCs w:val="20"/>
              </w:rPr>
              <w:t>獎項名稱</w:t>
            </w:r>
            <w:r w:rsidRPr="00D00343">
              <w:rPr>
                <w:rFonts w:eastAsia="細明體"/>
                <w:sz w:val="20"/>
                <w:szCs w:val="20"/>
              </w:rPr>
              <w:br/>
              <w:t>Name of Award</w:t>
            </w:r>
          </w:p>
        </w:tc>
        <w:tc>
          <w:tcPr>
            <w:tcW w:w="2920" w:type="dxa"/>
            <w:tcBorders>
              <w:top w:val="single" w:sz="12" w:space="0" w:color="auto"/>
              <w:left w:val="single" w:sz="12" w:space="0" w:color="auto"/>
              <w:bottom w:val="single" w:sz="12" w:space="0" w:color="auto"/>
              <w:right w:val="single" w:sz="12" w:space="0" w:color="auto"/>
            </w:tcBorders>
          </w:tcPr>
          <w:p w14:paraId="1061D7DA" w14:textId="3663F82D" w:rsidR="007B0251" w:rsidRPr="00D00343" w:rsidRDefault="007B0251" w:rsidP="0022227C">
            <w:pPr>
              <w:pStyle w:val="TableParagraph"/>
              <w:kinsoku w:val="0"/>
              <w:overflowPunct w:val="0"/>
              <w:spacing w:before="5" w:line="294" w:lineRule="exact"/>
              <w:ind w:left="207" w:right="206"/>
              <w:jc w:val="center"/>
              <w:rPr>
                <w:rFonts w:eastAsia="細明體"/>
                <w:sz w:val="20"/>
                <w:szCs w:val="20"/>
              </w:rPr>
            </w:pPr>
            <w:r w:rsidRPr="00D00343">
              <w:rPr>
                <w:rFonts w:eastAsia="細明體"/>
                <w:sz w:val="20"/>
                <w:szCs w:val="20"/>
              </w:rPr>
              <w:t>頒發</w:t>
            </w:r>
            <w:r w:rsidR="00294CD4" w:rsidRPr="00D00343">
              <w:rPr>
                <w:rFonts w:eastAsia="細明體" w:hint="eastAsia"/>
                <w:sz w:val="20"/>
                <w:szCs w:val="20"/>
              </w:rPr>
              <w:t>機構</w:t>
            </w:r>
          </w:p>
          <w:p w14:paraId="14A28AC2" w14:textId="77777777" w:rsidR="007B0251" w:rsidRPr="00D00343" w:rsidRDefault="007B0251" w:rsidP="0022227C">
            <w:pPr>
              <w:pStyle w:val="TableParagraph"/>
              <w:kinsoku w:val="0"/>
              <w:overflowPunct w:val="0"/>
              <w:spacing w:before="5" w:line="294" w:lineRule="exact"/>
              <w:ind w:left="207" w:right="206"/>
              <w:jc w:val="center"/>
              <w:rPr>
                <w:rFonts w:eastAsia="細明體"/>
                <w:sz w:val="20"/>
                <w:szCs w:val="20"/>
                <w:lang w:eastAsia="zh-HK"/>
              </w:rPr>
            </w:pPr>
            <w:r w:rsidRPr="00D00343">
              <w:rPr>
                <w:rFonts w:eastAsia="細明體"/>
                <w:sz w:val="20"/>
                <w:szCs w:val="20"/>
                <w:lang w:eastAsia="zh-HK"/>
              </w:rPr>
              <w:t xml:space="preserve"> Organiser of Award</w:t>
            </w:r>
          </w:p>
        </w:tc>
        <w:tc>
          <w:tcPr>
            <w:tcW w:w="993" w:type="dxa"/>
            <w:tcBorders>
              <w:top w:val="single" w:sz="12" w:space="0" w:color="auto"/>
              <w:left w:val="single" w:sz="12" w:space="0" w:color="auto"/>
              <w:bottom w:val="single" w:sz="12" w:space="0" w:color="auto"/>
              <w:right w:val="single" w:sz="12" w:space="0" w:color="auto"/>
            </w:tcBorders>
          </w:tcPr>
          <w:p w14:paraId="3AB1EFAC" w14:textId="77777777" w:rsidR="004172D7" w:rsidRPr="00D00343" w:rsidRDefault="004172D7" w:rsidP="004172D7">
            <w:pPr>
              <w:pStyle w:val="TableParagraph"/>
              <w:kinsoku w:val="0"/>
              <w:overflowPunct w:val="0"/>
              <w:spacing w:before="5" w:line="294" w:lineRule="exact"/>
              <w:ind w:leftChars="-37" w:left="63" w:right="34" w:hanging="152"/>
              <w:jc w:val="center"/>
              <w:rPr>
                <w:rFonts w:eastAsia="細明體"/>
                <w:sz w:val="20"/>
                <w:szCs w:val="20"/>
              </w:rPr>
            </w:pPr>
            <w:r w:rsidRPr="00D00343">
              <w:rPr>
                <w:rFonts w:eastAsia="細明體"/>
                <w:sz w:val="20"/>
                <w:szCs w:val="20"/>
              </w:rPr>
              <w:t>日期</w:t>
            </w:r>
          </w:p>
          <w:p w14:paraId="57445FFE" w14:textId="77777777" w:rsidR="007B0251" w:rsidRPr="00D00343" w:rsidRDefault="004172D7" w:rsidP="004172D7">
            <w:pPr>
              <w:pStyle w:val="TableParagraph"/>
              <w:kinsoku w:val="0"/>
              <w:overflowPunct w:val="0"/>
              <w:spacing w:before="5" w:line="294" w:lineRule="exact"/>
              <w:ind w:leftChars="-104" w:left="-250" w:right="-108" w:firstLineChars="38" w:firstLine="76"/>
              <w:jc w:val="center"/>
              <w:rPr>
                <w:rFonts w:eastAsia="細明體"/>
                <w:sz w:val="20"/>
                <w:szCs w:val="20"/>
              </w:rPr>
            </w:pPr>
            <w:r w:rsidRPr="00D00343">
              <w:rPr>
                <w:rFonts w:eastAsia="細明體"/>
                <w:sz w:val="20"/>
                <w:szCs w:val="20"/>
              </w:rPr>
              <w:t>D</w:t>
            </w:r>
            <w:r w:rsidRPr="00D00343">
              <w:rPr>
                <w:rFonts w:eastAsia="細明體"/>
                <w:sz w:val="20"/>
                <w:szCs w:val="20"/>
                <w:lang w:eastAsia="zh-HK"/>
              </w:rPr>
              <w:t xml:space="preserve">ate </w:t>
            </w:r>
            <w:r w:rsidRPr="00D00343">
              <w:rPr>
                <w:rFonts w:eastAsia="細明體"/>
                <w:sz w:val="20"/>
                <w:szCs w:val="20"/>
              </w:rPr>
              <w:t>(Month/ Year)</w:t>
            </w:r>
          </w:p>
        </w:tc>
        <w:tc>
          <w:tcPr>
            <w:tcW w:w="850" w:type="dxa"/>
            <w:tcBorders>
              <w:top w:val="single" w:sz="12" w:space="0" w:color="auto"/>
              <w:left w:val="single" w:sz="12" w:space="0" w:color="auto"/>
              <w:bottom w:val="single" w:sz="12" w:space="0" w:color="auto"/>
              <w:right w:val="single" w:sz="12" w:space="0" w:color="auto"/>
            </w:tcBorders>
          </w:tcPr>
          <w:p w14:paraId="75236A30" w14:textId="77777777" w:rsidR="004172D7" w:rsidRPr="00D00343" w:rsidRDefault="004172D7" w:rsidP="004172D7">
            <w:pPr>
              <w:pStyle w:val="TableParagraph"/>
              <w:kinsoku w:val="0"/>
              <w:overflowPunct w:val="0"/>
              <w:spacing w:before="5" w:line="294" w:lineRule="exact"/>
              <w:ind w:leftChars="-45" w:left="-108" w:right="-51"/>
              <w:jc w:val="center"/>
              <w:rPr>
                <w:rFonts w:eastAsia="細明體"/>
                <w:sz w:val="20"/>
                <w:szCs w:val="20"/>
              </w:rPr>
            </w:pPr>
            <w:r w:rsidRPr="00D00343">
              <w:rPr>
                <w:rFonts w:eastAsia="細明體"/>
                <w:sz w:val="20"/>
                <w:szCs w:val="20"/>
              </w:rPr>
              <w:t>附件</w:t>
            </w:r>
          </w:p>
          <w:p w14:paraId="6AADA840" w14:textId="77777777" w:rsidR="004172D7" w:rsidRPr="00D00343" w:rsidRDefault="004172D7" w:rsidP="004172D7">
            <w:pPr>
              <w:pStyle w:val="TableParagraph"/>
              <w:kinsoku w:val="0"/>
              <w:overflowPunct w:val="0"/>
              <w:spacing w:before="5" w:line="294" w:lineRule="exact"/>
              <w:ind w:leftChars="-72" w:left="-109" w:right="-108" w:hangingChars="32" w:hanging="64"/>
              <w:jc w:val="center"/>
              <w:rPr>
                <w:rFonts w:eastAsia="細明體"/>
                <w:sz w:val="20"/>
                <w:szCs w:val="20"/>
              </w:rPr>
            </w:pPr>
            <w:r w:rsidRPr="00D00343">
              <w:rPr>
                <w:rFonts w:eastAsia="細明體"/>
                <w:sz w:val="20"/>
                <w:szCs w:val="20"/>
              </w:rPr>
              <w:t>編號</w:t>
            </w:r>
          </w:p>
          <w:p w14:paraId="231C7FFC" w14:textId="77777777" w:rsidR="007B0251" w:rsidRPr="00D00343" w:rsidRDefault="004172D7" w:rsidP="004172D7">
            <w:pPr>
              <w:pStyle w:val="TableParagraph"/>
              <w:kinsoku w:val="0"/>
              <w:overflowPunct w:val="0"/>
              <w:spacing w:before="5" w:line="294" w:lineRule="exact"/>
              <w:ind w:leftChars="-86" w:right="-108" w:hangingChars="103" w:hanging="206"/>
              <w:jc w:val="center"/>
              <w:rPr>
                <w:b/>
                <w:sz w:val="20"/>
                <w:szCs w:val="20"/>
                <w:lang w:eastAsia="zh-HK"/>
              </w:rPr>
            </w:pPr>
            <w:r w:rsidRPr="00D00343">
              <w:rPr>
                <w:rFonts w:eastAsia="細明體"/>
                <w:sz w:val="20"/>
                <w:szCs w:val="20"/>
              </w:rPr>
              <w:t xml:space="preserve"> App. No.</w:t>
            </w:r>
          </w:p>
        </w:tc>
        <w:tc>
          <w:tcPr>
            <w:tcW w:w="284" w:type="dxa"/>
            <w:tcBorders>
              <w:top w:val="nil"/>
              <w:left w:val="single" w:sz="12" w:space="0" w:color="auto"/>
              <w:bottom w:val="nil"/>
              <w:right w:val="single" w:sz="12" w:space="0" w:color="auto"/>
            </w:tcBorders>
          </w:tcPr>
          <w:p w14:paraId="1766AD22" w14:textId="77777777" w:rsidR="007B0251" w:rsidRPr="00D00343" w:rsidRDefault="007B0251" w:rsidP="0022227C">
            <w:pPr>
              <w:pStyle w:val="a8"/>
              <w:tabs>
                <w:tab w:val="left" w:pos="1133"/>
                <w:tab w:val="left" w:pos="5080"/>
                <w:tab w:val="left" w:pos="6773"/>
                <w:tab w:val="left" w:pos="9775"/>
              </w:tabs>
              <w:kinsoku w:val="0"/>
              <w:overflowPunct w:val="0"/>
              <w:spacing w:before="76"/>
              <w:ind w:leftChars="0" w:left="0" w:firstLineChars="50" w:firstLine="110"/>
              <w:rPr>
                <w:b/>
                <w:sz w:val="22"/>
                <w:szCs w:val="22"/>
              </w:rPr>
            </w:pPr>
          </w:p>
        </w:tc>
        <w:tc>
          <w:tcPr>
            <w:tcW w:w="1701" w:type="dxa"/>
            <w:tcBorders>
              <w:top w:val="single" w:sz="12" w:space="0" w:color="auto"/>
              <w:left w:val="single" w:sz="12" w:space="0" w:color="auto"/>
              <w:bottom w:val="single" w:sz="12" w:space="0" w:color="auto"/>
              <w:right w:val="single" w:sz="12" w:space="0" w:color="auto"/>
            </w:tcBorders>
          </w:tcPr>
          <w:p w14:paraId="590CA8DF" w14:textId="77777777" w:rsidR="007B0251" w:rsidRPr="00D00343" w:rsidRDefault="004172D7" w:rsidP="0022227C">
            <w:pPr>
              <w:pStyle w:val="a8"/>
              <w:tabs>
                <w:tab w:val="left" w:pos="1133"/>
                <w:tab w:val="left" w:pos="5080"/>
                <w:tab w:val="left" w:pos="6773"/>
                <w:tab w:val="left" w:pos="9775"/>
              </w:tabs>
              <w:kinsoku w:val="0"/>
              <w:overflowPunct w:val="0"/>
              <w:spacing w:before="76"/>
              <w:ind w:leftChars="0" w:left="0"/>
              <w:jc w:val="center"/>
              <w:rPr>
                <w:sz w:val="22"/>
                <w:szCs w:val="22"/>
              </w:rPr>
            </w:pPr>
            <w:r w:rsidRPr="00D00343">
              <w:rPr>
                <w:sz w:val="18"/>
                <w:szCs w:val="22"/>
              </w:rPr>
              <w:t>大會評分專用</w:t>
            </w:r>
            <w:r w:rsidRPr="00D00343">
              <w:rPr>
                <w:sz w:val="18"/>
                <w:szCs w:val="22"/>
              </w:rPr>
              <w:br/>
              <w:t>For office use only</w:t>
            </w:r>
          </w:p>
        </w:tc>
      </w:tr>
      <w:tr w:rsidR="00D00343" w:rsidRPr="00D00343" w14:paraId="3B0F2F0C" w14:textId="77777777" w:rsidTr="004172D7">
        <w:tc>
          <w:tcPr>
            <w:tcW w:w="476" w:type="dxa"/>
            <w:tcBorders>
              <w:top w:val="single" w:sz="12" w:space="0" w:color="auto"/>
              <w:left w:val="single" w:sz="12" w:space="0" w:color="auto"/>
              <w:bottom w:val="single" w:sz="2" w:space="0" w:color="auto"/>
              <w:right w:val="single" w:sz="12" w:space="0" w:color="auto"/>
            </w:tcBorders>
          </w:tcPr>
          <w:p w14:paraId="7778D16B" w14:textId="77777777" w:rsidR="004172D7" w:rsidRPr="00D00343" w:rsidRDefault="004172D7" w:rsidP="00E01D0C">
            <w:pPr>
              <w:spacing w:line="360" w:lineRule="auto"/>
              <w:jc w:val="center"/>
              <w:rPr>
                <w:rFonts w:asciiTheme="minorEastAsia" w:eastAsiaTheme="minorEastAsia" w:hAnsiTheme="minorEastAsia"/>
                <w:b/>
                <w:sz w:val="20"/>
                <w:szCs w:val="20"/>
                <w:lang w:eastAsia="zh-HK"/>
              </w:rPr>
            </w:pPr>
            <w:r w:rsidRPr="00D00343">
              <w:rPr>
                <w:rFonts w:asciiTheme="minorEastAsia" w:eastAsiaTheme="minorEastAsia" w:hAnsiTheme="minorEastAsia"/>
                <w:b/>
                <w:sz w:val="20"/>
                <w:szCs w:val="20"/>
                <w:lang w:eastAsia="zh-HK"/>
              </w:rPr>
              <w:t>1</w:t>
            </w:r>
          </w:p>
        </w:tc>
        <w:tc>
          <w:tcPr>
            <w:tcW w:w="3600" w:type="dxa"/>
            <w:tcBorders>
              <w:top w:val="single" w:sz="12" w:space="0" w:color="auto"/>
              <w:left w:val="single" w:sz="12" w:space="0" w:color="auto"/>
              <w:bottom w:val="single" w:sz="2" w:space="0" w:color="auto"/>
              <w:right w:val="single" w:sz="12" w:space="0" w:color="auto"/>
            </w:tcBorders>
          </w:tcPr>
          <w:p w14:paraId="7106FEB0" w14:textId="77777777" w:rsidR="004172D7" w:rsidRPr="00D00343" w:rsidRDefault="004172D7" w:rsidP="00E01D0C">
            <w:pPr>
              <w:spacing w:line="360" w:lineRule="auto"/>
              <w:rPr>
                <w:rFonts w:eastAsiaTheme="minorEastAsia"/>
                <w:sz w:val="20"/>
                <w:szCs w:val="20"/>
              </w:rPr>
            </w:pPr>
          </w:p>
        </w:tc>
        <w:tc>
          <w:tcPr>
            <w:tcW w:w="2920" w:type="dxa"/>
            <w:tcBorders>
              <w:top w:val="single" w:sz="12" w:space="0" w:color="auto"/>
              <w:left w:val="single" w:sz="12" w:space="0" w:color="auto"/>
              <w:bottom w:val="single" w:sz="2" w:space="0" w:color="auto"/>
              <w:right w:val="single" w:sz="12" w:space="0" w:color="auto"/>
            </w:tcBorders>
          </w:tcPr>
          <w:p w14:paraId="346599DA" w14:textId="77777777" w:rsidR="004172D7" w:rsidRPr="00D00343" w:rsidRDefault="004172D7" w:rsidP="00E01D0C">
            <w:pPr>
              <w:spacing w:line="360" w:lineRule="auto"/>
              <w:rPr>
                <w:rFonts w:eastAsiaTheme="minorEastAsia"/>
                <w:sz w:val="20"/>
                <w:szCs w:val="20"/>
              </w:rPr>
            </w:pPr>
          </w:p>
        </w:tc>
        <w:tc>
          <w:tcPr>
            <w:tcW w:w="993" w:type="dxa"/>
            <w:tcBorders>
              <w:top w:val="single" w:sz="12" w:space="0" w:color="auto"/>
              <w:left w:val="single" w:sz="12" w:space="0" w:color="auto"/>
              <w:bottom w:val="single" w:sz="2" w:space="0" w:color="auto"/>
              <w:right w:val="single" w:sz="12" w:space="0" w:color="auto"/>
            </w:tcBorders>
          </w:tcPr>
          <w:p w14:paraId="38CC1A09" w14:textId="77777777" w:rsidR="004172D7" w:rsidRPr="00D00343" w:rsidRDefault="004172D7"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50" w:type="dxa"/>
            <w:tcBorders>
              <w:top w:val="single" w:sz="12" w:space="0" w:color="auto"/>
              <w:left w:val="single" w:sz="12" w:space="0" w:color="auto"/>
              <w:bottom w:val="single" w:sz="4" w:space="0" w:color="auto"/>
              <w:right w:val="single" w:sz="12" w:space="0" w:color="auto"/>
            </w:tcBorders>
          </w:tcPr>
          <w:p w14:paraId="090F9CF2" w14:textId="77777777" w:rsidR="004172D7" w:rsidRPr="00D00343" w:rsidRDefault="004172D7"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3704A2F1" w14:textId="77777777" w:rsidR="004172D7" w:rsidRPr="00D00343" w:rsidRDefault="004172D7"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701" w:type="dxa"/>
            <w:tcBorders>
              <w:top w:val="single" w:sz="12" w:space="0" w:color="auto"/>
              <w:left w:val="single" w:sz="12" w:space="0" w:color="auto"/>
              <w:bottom w:val="nil"/>
              <w:right w:val="single" w:sz="12" w:space="0" w:color="auto"/>
            </w:tcBorders>
          </w:tcPr>
          <w:p w14:paraId="47EBC5C7" w14:textId="77777777" w:rsidR="004172D7" w:rsidRPr="00D00343" w:rsidRDefault="004172D7"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D00343" w:rsidRPr="00D00343" w14:paraId="6DD2413B" w14:textId="77777777" w:rsidTr="004172D7">
        <w:tc>
          <w:tcPr>
            <w:tcW w:w="476" w:type="dxa"/>
            <w:tcBorders>
              <w:top w:val="single" w:sz="2" w:space="0" w:color="auto"/>
              <w:left w:val="single" w:sz="12" w:space="0" w:color="auto"/>
              <w:bottom w:val="single" w:sz="2" w:space="0" w:color="auto"/>
              <w:right w:val="single" w:sz="12" w:space="0" w:color="auto"/>
            </w:tcBorders>
          </w:tcPr>
          <w:p w14:paraId="508CAB56" w14:textId="77777777" w:rsidR="004172D7" w:rsidRPr="00D00343" w:rsidRDefault="004172D7" w:rsidP="00E01D0C">
            <w:pPr>
              <w:spacing w:line="360" w:lineRule="auto"/>
              <w:jc w:val="center"/>
              <w:rPr>
                <w:rFonts w:asciiTheme="minorEastAsia" w:eastAsiaTheme="minorEastAsia" w:hAnsiTheme="minorEastAsia"/>
                <w:b/>
                <w:sz w:val="20"/>
                <w:szCs w:val="20"/>
                <w:lang w:eastAsia="zh-HK"/>
              </w:rPr>
            </w:pPr>
            <w:r w:rsidRPr="00D00343">
              <w:rPr>
                <w:rFonts w:asciiTheme="minorEastAsia" w:eastAsiaTheme="minorEastAsia" w:hAnsiTheme="minorEastAsia"/>
                <w:b/>
                <w:sz w:val="20"/>
                <w:szCs w:val="20"/>
                <w:lang w:eastAsia="zh-HK"/>
              </w:rPr>
              <w:t>2</w:t>
            </w:r>
          </w:p>
        </w:tc>
        <w:tc>
          <w:tcPr>
            <w:tcW w:w="3600" w:type="dxa"/>
            <w:tcBorders>
              <w:top w:val="single" w:sz="2" w:space="0" w:color="auto"/>
              <w:left w:val="single" w:sz="12" w:space="0" w:color="auto"/>
              <w:bottom w:val="single" w:sz="2" w:space="0" w:color="auto"/>
              <w:right w:val="single" w:sz="12" w:space="0" w:color="auto"/>
            </w:tcBorders>
          </w:tcPr>
          <w:p w14:paraId="3F95E320" w14:textId="77777777" w:rsidR="004172D7" w:rsidRPr="00D00343" w:rsidRDefault="004172D7" w:rsidP="00E01D0C">
            <w:pPr>
              <w:spacing w:line="360" w:lineRule="auto"/>
              <w:rPr>
                <w:rFonts w:eastAsiaTheme="minorEastAsia"/>
                <w:sz w:val="20"/>
                <w:szCs w:val="20"/>
              </w:rPr>
            </w:pPr>
          </w:p>
        </w:tc>
        <w:tc>
          <w:tcPr>
            <w:tcW w:w="2920" w:type="dxa"/>
            <w:tcBorders>
              <w:top w:val="single" w:sz="2" w:space="0" w:color="auto"/>
              <w:left w:val="single" w:sz="12" w:space="0" w:color="auto"/>
              <w:bottom w:val="single" w:sz="2" w:space="0" w:color="auto"/>
              <w:right w:val="single" w:sz="12" w:space="0" w:color="auto"/>
            </w:tcBorders>
          </w:tcPr>
          <w:p w14:paraId="74371724" w14:textId="77777777" w:rsidR="004172D7" w:rsidRPr="00D00343" w:rsidRDefault="004172D7" w:rsidP="00E01D0C">
            <w:pPr>
              <w:spacing w:line="360" w:lineRule="auto"/>
              <w:rPr>
                <w:rFonts w:eastAsiaTheme="minorEastAsia"/>
                <w:sz w:val="20"/>
                <w:szCs w:val="20"/>
              </w:rPr>
            </w:pPr>
          </w:p>
        </w:tc>
        <w:tc>
          <w:tcPr>
            <w:tcW w:w="993" w:type="dxa"/>
            <w:tcBorders>
              <w:top w:val="single" w:sz="2" w:space="0" w:color="auto"/>
              <w:left w:val="single" w:sz="12" w:space="0" w:color="auto"/>
              <w:bottom w:val="single" w:sz="2" w:space="0" w:color="auto"/>
              <w:right w:val="single" w:sz="12" w:space="0" w:color="auto"/>
            </w:tcBorders>
          </w:tcPr>
          <w:p w14:paraId="007FBC17" w14:textId="77777777" w:rsidR="004172D7" w:rsidRPr="00D00343" w:rsidRDefault="004172D7"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3F5F6325" w14:textId="77777777" w:rsidR="004172D7" w:rsidRPr="00D00343" w:rsidRDefault="004172D7"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496B6366" w14:textId="77777777" w:rsidR="004172D7" w:rsidRPr="00D00343" w:rsidRDefault="004172D7"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701" w:type="dxa"/>
            <w:tcBorders>
              <w:top w:val="nil"/>
              <w:left w:val="single" w:sz="12" w:space="0" w:color="auto"/>
              <w:bottom w:val="nil"/>
              <w:right w:val="single" w:sz="12" w:space="0" w:color="auto"/>
            </w:tcBorders>
          </w:tcPr>
          <w:p w14:paraId="37D12702" w14:textId="77777777" w:rsidR="004172D7" w:rsidRPr="00D00343" w:rsidRDefault="004172D7"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D00343" w:rsidRPr="00D00343" w14:paraId="5DE0B51F" w14:textId="77777777" w:rsidTr="004172D7">
        <w:tc>
          <w:tcPr>
            <w:tcW w:w="476" w:type="dxa"/>
            <w:tcBorders>
              <w:top w:val="single" w:sz="2" w:space="0" w:color="auto"/>
              <w:left w:val="single" w:sz="12" w:space="0" w:color="auto"/>
              <w:bottom w:val="single" w:sz="2" w:space="0" w:color="auto"/>
              <w:right w:val="single" w:sz="12" w:space="0" w:color="auto"/>
            </w:tcBorders>
          </w:tcPr>
          <w:p w14:paraId="361D558B" w14:textId="77777777" w:rsidR="004172D7" w:rsidRPr="00D00343" w:rsidRDefault="004172D7" w:rsidP="00E01D0C">
            <w:pPr>
              <w:spacing w:line="360" w:lineRule="auto"/>
              <w:jc w:val="center"/>
              <w:rPr>
                <w:rFonts w:asciiTheme="minorEastAsia" w:eastAsiaTheme="minorEastAsia" w:hAnsiTheme="minorEastAsia"/>
                <w:b/>
                <w:sz w:val="20"/>
                <w:szCs w:val="20"/>
                <w:lang w:eastAsia="zh-HK"/>
              </w:rPr>
            </w:pPr>
            <w:r w:rsidRPr="00D00343">
              <w:rPr>
                <w:rFonts w:asciiTheme="minorEastAsia" w:eastAsiaTheme="minorEastAsia" w:hAnsiTheme="minorEastAsia"/>
                <w:b/>
                <w:sz w:val="20"/>
                <w:szCs w:val="20"/>
                <w:lang w:eastAsia="zh-HK"/>
              </w:rPr>
              <w:t>3</w:t>
            </w:r>
          </w:p>
        </w:tc>
        <w:tc>
          <w:tcPr>
            <w:tcW w:w="3600" w:type="dxa"/>
            <w:tcBorders>
              <w:top w:val="single" w:sz="2" w:space="0" w:color="auto"/>
              <w:left w:val="single" w:sz="12" w:space="0" w:color="auto"/>
              <w:bottom w:val="single" w:sz="2" w:space="0" w:color="auto"/>
              <w:right w:val="single" w:sz="12" w:space="0" w:color="auto"/>
            </w:tcBorders>
          </w:tcPr>
          <w:p w14:paraId="1E67788F" w14:textId="77777777" w:rsidR="004172D7" w:rsidRPr="00D00343" w:rsidRDefault="004172D7" w:rsidP="00E01D0C">
            <w:pPr>
              <w:spacing w:line="360" w:lineRule="auto"/>
              <w:rPr>
                <w:rFonts w:eastAsiaTheme="minorEastAsia"/>
                <w:sz w:val="20"/>
                <w:szCs w:val="20"/>
              </w:rPr>
            </w:pPr>
          </w:p>
        </w:tc>
        <w:tc>
          <w:tcPr>
            <w:tcW w:w="2920" w:type="dxa"/>
            <w:tcBorders>
              <w:top w:val="single" w:sz="2" w:space="0" w:color="auto"/>
              <w:left w:val="single" w:sz="12" w:space="0" w:color="auto"/>
              <w:bottom w:val="single" w:sz="2" w:space="0" w:color="auto"/>
              <w:right w:val="single" w:sz="12" w:space="0" w:color="auto"/>
            </w:tcBorders>
          </w:tcPr>
          <w:p w14:paraId="0288CF3C" w14:textId="77777777" w:rsidR="004172D7" w:rsidRPr="00D00343" w:rsidRDefault="004172D7" w:rsidP="00E01D0C">
            <w:pPr>
              <w:spacing w:line="360" w:lineRule="auto"/>
              <w:rPr>
                <w:rFonts w:eastAsiaTheme="minorEastAsia"/>
                <w:sz w:val="20"/>
                <w:szCs w:val="20"/>
              </w:rPr>
            </w:pPr>
          </w:p>
        </w:tc>
        <w:tc>
          <w:tcPr>
            <w:tcW w:w="993" w:type="dxa"/>
            <w:tcBorders>
              <w:top w:val="single" w:sz="2" w:space="0" w:color="auto"/>
              <w:left w:val="single" w:sz="12" w:space="0" w:color="auto"/>
              <w:bottom w:val="single" w:sz="2" w:space="0" w:color="auto"/>
              <w:right w:val="single" w:sz="12" w:space="0" w:color="auto"/>
            </w:tcBorders>
          </w:tcPr>
          <w:p w14:paraId="5582D6A2" w14:textId="77777777" w:rsidR="004172D7" w:rsidRPr="00D00343" w:rsidRDefault="004172D7"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1770FAA5" w14:textId="77777777" w:rsidR="004172D7" w:rsidRPr="00D00343" w:rsidRDefault="004172D7"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644C44BC" w14:textId="77777777" w:rsidR="004172D7" w:rsidRPr="00D00343" w:rsidRDefault="004172D7"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701" w:type="dxa"/>
            <w:tcBorders>
              <w:top w:val="nil"/>
              <w:left w:val="single" w:sz="12" w:space="0" w:color="auto"/>
              <w:bottom w:val="nil"/>
              <w:right w:val="single" w:sz="12" w:space="0" w:color="auto"/>
            </w:tcBorders>
          </w:tcPr>
          <w:p w14:paraId="5CF5D45C" w14:textId="77777777" w:rsidR="004172D7" w:rsidRPr="00D00343" w:rsidRDefault="004172D7"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D00343" w:rsidRPr="00D00343" w14:paraId="63E18E28" w14:textId="77777777" w:rsidTr="004172D7">
        <w:tc>
          <w:tcPr>
            <w:tcW w:w="476" w:type="dxa"/>
            <w:tcBorders>
              <w:top w:val="single" w:sz="2" w:space="0" w:color="auto"/>
              <w:left w:val="single" w:sz="12" w:space="0" w:color="auto"/>
              <w:bottom w:val="single" w:sz="2" w:space="0" w:color="auto"/>
              <w:right w:val="single" w:sz="12" w:space="0" w:color="auto"/>
            </w:tcBorders>
          </w:tcPr>
          <w:p w14:paraId="10914F17" w14:textId="77777777" w:rsidR="004172D7" w:rsidRPr="00D00343" w:rsidRDefault="004172D7" w:rsidP="00E01D0C">
            <w:pPr>
              <w:spacing w:line="360" w:lineRule="auto"/>
              <w:jc w:val="center"/>
              <w:rPr>
                <w:rFonts w:asciiTheme="minorEastAsia" w:eastAsiaTheme="minorEastAsia" w:hAnsiTheme="minorEastAsia"/>
                <w:b/>
                <w:sz w:val="20"/>
                <w:szCs w:val="20"/>
                <w:lang w:eastAsia="zh-HK"/>
              </w:rPr>
            </w:pPr>
            <w:r w:rsidRPr="00D00343">
              <w:rPr>
                <w:rFonts w:asciiTheme="minorEastAsia" w:eastAsiaTheme="minorEastAsia" w:hAnsiTheme="minorEastAsia"/>
                <w:b/>
                <w:sz w:val="20"/>
                <w:szCs w:val="20"/>
                <w:lang w:eastAsia="zh-HK"/>
              </w:rPr>
              <w:t>4</w:t>
            </w:r>
          </w:p>
        </w:tc>
        <w:tc>
          <w:tcPr>
            <w:tcW w:w="3600" w:type="dxa"/>
            <w:tcBorders>
              <w:top w:val="single" w:sz="2" w:space="0" w:color="auto"/>
              <w:left w:val="single" w:sz="12" w:space="0" w:color="auto"/>
              <w:bottom w:val="single" w:sz="2" w:space="0" w:color="auto"/>
              <w:right w:val="single" w:sz="12" w:space="0" w:color="auto"/>
            </w:tcBorders>
          </w:tcPr>
          <w:p w14:paraId="3193DD41" w14:textId="77777777" w:rsidR="004172D7" w:rsidRPr="00D00343" w:rsidRDefault="004172D7" w:rsidP="00E01D0C">
            <w:pPr>
              <w:spacing w:line="360" w:lineRule="auto"/>
              <w:rPr>
                <w:rFonts w:eastAsiaTheme="minorEastAsia"/>
                <w:sz w:val="20"/>
                <w:szCs w:val="20"/>
              </w:rPr>
            </w:pPr>
          </w:p>
        </w:tc>
        <w:tc>
          <w:tcPr>
            <w:tcW w:w="2920" w:type="dxa"/>
            <w:tcBorders>
              <w:top w:val="single" w:sz="2" w:space="0" w:color="auto"/>
              <w:left w:val="single" w:sz="12" w:space="0" w:color="auto"/>
              <w:bottom w:val="single" w:sz="2" w:space="0" w:color="auto"/>
              <w:right w:val="single" w:sz="12" w:space="0" w:color="auto"/>
            </w:tcBorders>
          </w:tcPr>
          <w:p w14:paraId="109BCD6C" w14:textId="77777777" w:rsidR="004172D7" w:rsidRPr="00D00343" w:rsidRDefault="004172D7" w:rsidP="00E01D0C">
            <w:pPr>
              <w:spacing w:line="360" w:lineRule="auto"/>
              <w:rPr>
                <w:rFonts w:eastAsiaTheme="minorEastAsia"/>
                <w:sz w:val="20"/>
                <w:szCs w:val="20"/>
              </w:rPr>
            </w:pPr>
          </w:p>
        </w:tc>
        <w:tc>
          <w:tcPr>
            <w:tcW w:w="993" w:type="dxa"/>
            <w:tcBorders>
              <w:top w:val="single" w:sz="2" w:space="0" w:color="auto"/>
              <w:left w:val="single" w:sz="12" w:space="0" w:color="auto"/>
              <w:bottom w:val="single" w:sz="2" w:space="0" w:color="auto"/>
              <w:right w:val="single" w:sz="12" w:space="0" w:color="auto"/>
            </w:tcBorders>
          </w:tcPr>
          <w:p w14:paraId="442474A9" w14:textId="77777777" w:rsidR="004172D7" w:rsidRPr="00D00343" w:rsidRDefault="004172D7"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459C5BB9" w14:textId="77777777" w:rsidR="004172D7" w:rsidRPr="00D00343" w:rsidRDefault="004172D7"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1A77AA5E" w14:textId="77777777" w:rsidR="004172D7" w:rsidRPr="00D00343" w:rsidRDefault="004172D7"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701" w:type="dxa"/>
            <w:tcBorders>
              <w:top w:val="nil"/>
              <w:left w:val="single" w:sz="12" w:space="0" w:color="auto"/>
              <w:bottom w:val="nil"/>
              <w:right w:val="single" w:sz="12" w:space="0" w:color="auto"/>
            </w:tcBorders>
          </w:tcPr>
          <w:p w14:paraId="7BCF89AC" w14:textId="77777777" w:rsidR="004172D7" w:rsidRPr="00D00343" w:rsidRDefault="004172D7"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D00343" w:rsidRPr="00D00343" w14:paraId="10EF7D2F" w14:textId="77777777" w:rsidTr="004A7F15">
        <w:tc>
          <w:tcPr>
            <w:tcW w:w="476" w:type="dxa"/>
            <w:tcBorders>
              <w:top w:val="single" w:sz="2" w:space="0" w:color="auto"/>
              <w:left w:val="single" w:sz="12" w:space="0" w:color="auto"/>
              <w:bottom w:val="single" w:sz="12" w:space="0" w:color="auto"/>
              <w:right w:val="single" w:sz="12" w:space="0" w:color="auto"/>
            </w:tcBorders>
          </w:tcPr>
          <w:p w14:paraId="5F178C57" w14:textId="77777777" w:rsidR="004172D7" w:rsidRPr="00D00343" w:rsidRDefault="004172D7" w:rsidP="00E01D0C">
            <w:pPr>
              <w:spacing w:line="360" w:lineRule="auto"/>
              <w:jc w:val="center"/>
              <w:rPr>
                <w:rFonts w:asciiTheme="minorEastAsia" w:eastAsiaTheme="minorEastAsia" w:hAnsiTheme="minorEastAsia"/>
                <w:b/>
                <w:sz w:val="20"/>
                <w:szCs w:val="20"/>
                <w:lang w:eastAsia="zh-HK"/>
              </w:rPr>
            </w:pPr>
            <w:r w:rsidRPr="00D00343">
              <w:rPr>
                <w:rFonts w:asciiTheme="minorEastAsia" w:eastAsiaTheme="minorEastAsia" w:hAnsiTheme="minorEastAsia"/>
                <w:b/>
                <w:sz w:val="20"/>
                <w:szCs w:val="20"/>
                <w:lang w:eastAsia="zh-HK"/>
              </w:rPr>
              <w:t>5</w:t>
            </w:r>
          </w:p>
        </w:tc>
        <w:tc>
          <w:tcPr>
            <w:tcW w:w="3600" w:type="dxa"/>
            <w:tcBorders>
              <w:top w:val="single" w:sz="2" w:space="0" w:color="auto"/>
              <w:left w:val="single" w:sz="12" w:space="0" w:color="auto"/>
              <w:bottom w:val="single" w:sz="12" w:space="0" w:color="auto"/>
              <w:right w:val="single" w:sz="12" w:space="0" w:color="auto"/>
            </w:tcBorders>
          </w:tcPr>
          <w:p w14:paraId="256FD075" w14:textId="77777777" w:rsidR="004172D7" w:rsidRPr="00D00343" w:rsidRDefault="004172D7" w:rsidP="00E01D0C">
            <w:pPr>
              <w:spacing w:line="360" w:lineRule="auto"/>
              <w:rPr>
                <w:rFonts w:eastAsiaTheme="minorEastAsia"/>
                <w:sz w:val="20"/>
                <w:szCs w:val="20"/>
              </w:rPr>
            </w:pPr>
          </w:p>
        </w:tc>
        <w:tc>
          <w:tcPr>
            <w:tcW w:w="2920" w:type="dxa"/>
            <w:tcBorders>
              <w:top w:val="single" w:sz="2" w:space="0" w:color="auto"/>
              <w:left w:val="single" w:sz="12" w:space="0" w:color="auto"/>
              <w:bottom w:val="single" w:sz="12" w:space="0" w:color="auto"/>
              <w:right w:val="single" w:sz="12" w:space="0" w:color="auto"/>
            </w:tcBorders>
          </w:tcPr>
          <w:p w14:paraId="4D9CCCBA" w14:textId="77777777" w:rsidR="004172D7" w:rsidRPr="00D00343" w:rsidRDefault="004172D7" w:rsidP="00E01D0C">
            <w:pPr>
              <w:spacing w:line="360" w:lineRule="auto"/>
              <w:rPr>
                <w:rFonts w:eastAsiaTheme="minorEastAsia"/>
                <w:sz w:val="20"/>
                <w:szCs w:val="20"/>
              </w:rPr>
            </w:pPr>
          </w:p>
        </w:tc>
        <w:tc>
          <w:tcPr>
            <w:tcW w:w="993" w:type="dxa"/>
            <w:tcBorders>
              <w:top w:val="single" w:sz="2" w:space="0" w:color="auto"/>
              <w:left w:val="single" w:sz="12" w:space="0" w:color="auto"/>
              <w:bottom w:val="single" w:sz="12" w:space="0" w:color="auto"/>
              <w:right w:val="single" w:sz="12" w:space="0" w:color="auto"/>
            </w:tcBorders>
          </w:tcPr>
          <w:p w14:paraId="1366EC91" w14:textId="77777777" w:rsidR="004172D7" w:rsidRPr="00D00343" w:rsidRDefault="004172D7"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50" w:type="dxa"/>
            <w:tcBorders>
              <w:top w:val="single" w:sz="4" w:space="0" w:color="auto"/>
              <w:left w:val="single" w:sz="12" w:space="0" w:color="auto"/>
              <w:bottom w:val="single" w:sz="12" w:space="0" w:color="auto"/>
              <w:right w:val="single" w:sz="12" w:space="0" w:color="auto"/>
            </w:tcBorders>
          </w:tcPr>
          <w:p w14:paraId="6E8E26DA" w14:textId="77777777" w:rsidR="004172D7" w:rsidRPr="00D00343" w:rsidRDefault="004172D7" w:rsidP="00E01D0C">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5E757187" w14:textId="77777777" w:rsidR="004172D7" w:rsidRPr="00D00343" w:rsidRDefault="004172D7" w:rsidP="00E01D0C">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701" w:type="dxa"/>
            <w:tcBorders>
              <w:top w:val="nil"/>
              <w:left w:val="single" w:sz="12" w:space="0" w:color="auto"/>
              <w:bottom w:val="single" w:sz="12" w:space="0" w:color="auto"/>
              <w:right w:val="single" w:sz="12" w:space="0" w:color="auto"/>
            </w:tcBorders>
          </w:tcPr>
          <w:p w14:paraId="5A913D74" w14:textId="77777777" w:rsidR="004172D7" w:rsidRPr="00D00343" w:rsidRDefault="004172D7" w:rsidP="00E01D0C">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bl>
    <w:p w14:paraId="35865FB9" w14:textId="77777777" w:rsidR="00800BBE" w:rsidRDefault="00800BBE" w:rsidP="00FB70E8">
      <w:pPr>
        <w:tabs>
          <w:tab w:val="left" w:pos="1133"/>
          <w:tab w:val="left" w:pos="5080"/>
          <w:tab w:val="left" w:pos="6773"/>
          <w:tab w:val="left" w:pos="9775"/>
        </w:tabs>
        <w:kinsoku w:val="0"/>
        <w:overflowPunct w:val="0"/>
        <w:spacing w:before="76"/>
        <w:rPr>
          <w:b/>
          <w:sz w:val="22"/>
          <w:szCs w:val="22"/>
          <w:lang w:eastAsia="zh-HK"/>
        </w:rPr>
      </w:pPr>
    </w:p>
    <w:p w14:paraId="0149A800" w14:textId="25AA442E" w:rsidR="00F629ED" w:rsidRPr="00D00343" w:rsidRDefault="00F629ED" w:rsidP="004A7F15">
      <w:pPr>
        <w:pStyle w:val="a8"/>
        <w:numPr>
          <w:ilvl w:val="0"/>
          <w:numId w:val="3"/>
        </w:numPr>
        <w:tabs>
          <w:tab w:val="left" w:pos="1133"/>
          <w:tab w:val="left" w:pos="5080"/>
          <w:tab w:val="left" w:pos="6773"/>
          <w:tab w:val="left" w:pos="9775"/>
        </w:tabs>
        <w:kinsoku w:val="0"/>
        <w:overflowPunct w:val="0"/>
        <w:spacing w:before="76"/>
        <w:ind w:leftChars="0"/>
        <w:rPr>
          <w:b/>
          <w:sz w:val="22"/>
          <w:szCs w:val="22"/>
          <w:lang w:eastAsia="zh-HK"/>
        </w:rPr>
      </w:pPr>
      <w:r w:rsidRPr="00D00343">
        <w:rPr>
          <w:rFonts w:hint="eastAsia"/>
          <w:b/>
          <w:lang w:eastAsia="zh-HK"/>
        </w:rPr>
        <w:t>我的女童軍輝煌歷史</w:t>
      </w:r>
      <w:r w:rsidRPr="00D00343">
        <w:rPr>
          <w:b/>
          <w:lang w:eastAsia="zh-HK"/>
        </w:rPr>
        <w:t xml:space="preserve"> (</w:t>
      </w:r>
      <w:r w:rsidRPr="00D00343">
        <w:rPr>
          <w:rFonts w:hint="eastAsia"/>
          <w:b/>
          <w:sz w:val="22"/>
          <w:szCs w:val="22"/>
        </w:rPr>
        <w:t>本部份填寫的資料不可與</w:t>
      </w:r>
      <w:r w:rsidRPr="00D00343">
        <w:rPr>
          <w:b/>
          <w:sz w:val="22"/>
          <w:szCs w:val="22"/>
        </w:rPr>
        <w:t>1.3,1.4,</w:t>
      </w:r>
      <w:r w:rsidRPr="00D00343">
        <w:rPr>
          <w:rFonts w:hint="eastAsia"/>
          <w:b/>
          <w:sz w:val="22"/>
          <w:szCs w:val="22"/>
        </w:rPr>
        <w:t>及</w:t>
      </w:r>
      <w:r w:rsidRPr="00D00343">
        <w:rPr>
          <w:b/>
          <w:sz w:val="22"/>
          <w:szCs w:val="22"/>
        </w:rPr>
        <w:t>1.5</w:t>
      </w:r>
      <w:r w:rsidRPr="00D00343">
        <w:rPr>
          <w:rFonts w:hint="eastAsia"/>
          <w:b/>
          <w:sz w:val="22"/>
          <w:szCs w:val="22"/>
        </w:rPr>
        <w:t>項的資料重複</w:t>
      </w:r>
      <w:r w:rsidRPr="00D00343">
        <w:rPr>
          <w:b/>
          <w:sz w:val="22"/>
          <w:szCs w:val="22"/>
        </w:rPr>
        <w:t>)</w:t>
      </w:r>
      <w:r w:rsidR="00E174AA" w:rsidRPr="00D00343">
        <w:rPr>
          <w:rFonts w:hint="eastAsia"/>
        </w:rPr>
        <w:t xml:space="preserve"> </w:t>
      </w:r>
      <w:r w:rsidR="00E174AA" w:rsidRPr="00D00343">
        <w:rPr>
          <w:rFonts w:hint="eastAsia"/>
          <w:b/>
          <w:sz w:val="22"/>
          <w:szCs w:val="22"/>
        </w:rPr>
        <w:t>(</w:t>
      </w:r>
      <w:r w:rsidR="00E174AA" w:rsidRPr="00D00343">
        <w:rPr>
          <w:rFonts w:hint="eastAsia"/>
          <w:b/>
          <w:sz w:val="22"/>
          <w:szCs w:val="22"/>
        </w:rPr>
        <w:t>請填寫不多於</w:t>
      </w:r>
      <w:r w:rsidR="00E174AA" w:rsidRPr="00D00343">
        <w:rPr>
          <w:rFonts w:hint="eastAsia"/>
          <w:b/>
          <w:sz w:val="22"/>
          <w:szCs w:val="22"/>
        </w:rPr>
        <w:t xml:space="preserve"> </w:t>
      </w:r>
      <w:r w:rsidR="00E174AA" w:rsidRPr="00D00343">
        <w:rPr>
          <w:b/>
          <w:sz w:val="22"/>
          <w:szCs w:val="22"/>
        </w:rPr>
        <w:t>5</w:t>
      </w:r>
      <w:r w:rsidR="00E174AA" w:rsidRPr="00D00343">
        <w:rPr>
          <w:rFonts w:hint="eastAsia"/>
          <w:b/>
          <w:sz w:val="22"/>
          <w:szCs w:val="22"/>
        </w:rPr>
        <w:t xml:space="preserve"> </w:t>
      </w:r>
      <w:r w:rsidR="00E174AA" w:rsidRPr="00D00343">
        <w:rPr>
          <w:rFonts w:hint="eastAsia"/>
          <w:b/>
          <w:sz w:val="22"/>
          <w:szCs w:val="22"/>
        </w:rPr>
        <w:t>項</w:t>
      </w:r>
      <w:r w:rsidR="00E174AA" w:rsidRPr="00D00343">
        <w:rPr>
          <w:rFonts w:hint="eastAsia"/>
          <w:b/>
          <w:sz w:val="22"/>
          <w:szCs w:val="22"/>
        </w:rPr>
        <w:t>)</w:t>
      </w:r>
    </w:p>
    <w:p w14:paraId="01BECBE4" w14:textId="54ABC3C9" w:rsidR="00F629ED" w:rsidRPr="00D00343" w:rsidRDefault="00F629ED" w:rsidP="004A7F15">
      <w:pPr>
        <w:tabs>
          <w:tab w:val="left" w:pos="5080"/>
          <w:tab w:val="left" w:pos="6773"/>
          <w:tab w:val="left" w:pos="9775"/>
        </w:tabs>
        <w:kinsoku w:val="0"/>
        <w:overflowPunct w:val="0"/>
        <w:spacing w:before="76"/>
        <w:ind w:leftChars="177" w:left="425"/>
        <w:rPr>
          <w:b/>
          <w:sz w:val="22"/>
          <w:szCs w:val="22"/>
          <w:lang w:eastAsia="zh-HK"/>
        </w:rPr>
      </w:pPr>
      <w:r w:rsidRPr="00D00343">
        <w:rPr>
          <w:b/>
          <w:sz w:val="22"/>
          <w:szCs w:val="22"/>
          <w:lang w:eastAsia="zh-HK"/>
        </w:rPr>
        <w:t>My Glory Guiding History (Information in this section cannot be repeated in Section 1.3,1.4 and 1.5)</w:t>
      </w:r>
      <w:r w:rsidR="00E174AA" w:rsidRPr="00D00343">
        <w:rPr>
          <w:sz w:val="20"/>
        </w:rPr>
        <w:t xml:space="preserve"> (Maximum </w:t>
      </w:r>
      <w:r w:rsidR="00B3090E">
        <w:rPr>
          <w:sz w:val="20"/>
        </w:rPr>
        <w:t>4</w:t>
      </w:r>
      <w:r w:rsidR="00E174AA" w:rsidRPr="00D00343">
        <w:rPr>
          <w:sz w:val="20"/>
        </w:rPr>
        <w:t xml:space="preserve"> items)</w:t>
      </w:r>
    </w:p>
    <w:tbl>
      <w:tblPr>
        <w:tblStyle w:val="a7"/>
        <w:tblW w:w="10766" w:type="dxa"/>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7"/>
        <w:gridCol w:w="4036"/>
        <w:gridCol w:w="3257"/>
        <w:gridCol w:w="850"/>
        <w:gridCol w:w="284"/>
        <w:gridCol w:w="1662"/>
      </w:tblGrid>
      <w:tr w:rsidR="00D00343" w:rsidRPr="00D00343" w14:paraId="427EA234" w14:textId="77777777" w:rsidTr="004A7F15">
        <w:trPr>
          <w:trHeight w:val="778"/>
        </w:trPr>
        <w:tc>
          <w:tcPr>
            <w:tcW w:w="677" w:type="dxa"/>
            <w:tcBorders>
              <w:top w:val="single" w:sz="12" w:space="0" w:color="auto"/>
              <w:left w:val="single" w:sz="12" w:space="0" w:color="auto"/>
              <w:bottom w:val="single" w:sz="12" w:space="0" w:color="auto"/>
              <w:right w:val="single" w:sz="12" w:space="0" w:color="auto"/>
            </w:tcBorders>
          </w:tcPr>
          <w:p w14:paraId="0FA08CAD" w14:textId="77777777" w:rsidR="00F629ED" w:rsidRPr="00D00343" w:rsidRDefault="00F629ED" w:rsidP="00123C63">
            <w:pPr>
              <w:pStyle w:val="TableParagraph"/>
              <w:kinsoku w:val="0"/>
              <w:overflowPunct w:val="0"/>
              <w:spacing w:before="5" w:line="294" w:lineRule="exact"/>
              <w:ind w:leftChars="161" w:left="386" w:rightChars="86" w:right="206"/>
              <w:jc w:val="center"/>
              <w:rPr>
                <w:rFonts w:eastAsia="細明體"/>
                <w:sz w:val="20"/>
                <w:szCs w:val="20"/>
              </w:rPr>
            </w:pPr>
          </w:p>
        </w:tc>
        <w:tc>
          <w:tcPr>
            <w:tcW w:w="4036" w:type="dxa"/>
            <w:tcBorders>
              <w:top w:val="single" w:sz="12" w:space="0" w:color="auto"/>
              <w:left w:val="single" w:sz="12" w:space="0" w:color="auto"/>
              <w:bottom w:val="single" w:sz="12" w:space="0" w:color="auto"/>
              <w:right w:val="single" w:sz="12" w:space="0" w:color="auto"/>
            </w:tcBorders>
          </w:tcPr>
          <w:p w14:paraId="1D417338" w14:textId="77777777" w:rsidR="00F629ED" w:rsidRPr="00D00343" w:rsidRDefault="00F629ED" w:rsidP="00123C63">
            <w:pPr>
              <w:pStyle w:val="TableParagraph"/>
              <w:kinsoku w:val="0"/>
              <w:overflowPunct w:val="0"/>
              <w:spacing w:before="5" w:line="294" w:lineRule="exact"/>
              <w:ind w:leftChars="161" w:left="386" w:rightChars="86" w:right="206"/>
              <w:jc w:val="center"/>
              <w:rPr>
                <w:rFonts w:eastAsia="細明體"/>
                <w:sz w:val="20"/>
                <w:szCs w:val="20"/>
                <w:lang w:eastAsia="zh-HK"/>
              </w:rPr>
            </w:pPr>
            <w:r w:rsidRPr="00D00343">
              <w:rPr>
                <w:rFonts w:eastAsia="細明體"/>
                <w:sz w:val="20"/>
                <w:szCs w:val="20"/>
              </w:rPr>
              <w:t>獎項</w:t>
            </w:r>
            <w:r w:rsidRPr="00D00343">
              <w:rPr>
                <w:rFonts w:eastAsia="細明體"/>
                <w:sz w:val="20"/>
                <w:szCs w:val="20"/>
                <w:lang w:val="en-HK"/>
              </w:rPr>
              <w:t>或活動</w:t>
            </w:r>
            <w:r w:rsidRPr="00D00343">
              <w:rPr>
                <w:rFonts w:eastAsia="細明體"/>
                <w:sz w:val="20"/>
                <w:szCs w:val="20"/>
              </w:rPr>
              <w:t>名稱</w:t>
            </w:r>
            <w:r w:rsidRPr="00D00343">
              <w:rPr>
                <w:rFonts w:eastAsia="細明體"/>
                <w:sz w:val="20"/>
                <w:szCs w:val="20"/>
              </w:rPr>
              <w:br/>
              <w:t>Name of Award / Events Name</w:t>
            </w:r>
          </w:p>
        </w:tc>
        <w:tc>
          <w:tcPr>
            <w:tcW w:w="3257" w:type="dxa"/>
            <w:tcBorders>
              <w:top w:val="single" w:sz="12" w:space="0" w:color="auto"/>
              <w:left w:val="single" w:sz="12" w:space="0" w:color="auto"/>
              <w:bottom w:val="single" w:sz="12" w:space="0" w:color="auto"/>
              <w:right w:val="single" w:sz="12" w:space="0" w:color="auto"/>
            </w:tcBorders>
          </w:tcPr>
          <w:p w14:paraId="72EDF688" w14:textId="77777777" w:rsidR="00F629ED" w:rsidRPr="00D00343" w:rsidRDefault="00F629ED" w:rsidP="00123C63">
            <w:pPr>
              <w:pStyle w:val="TableParagraph"/>
              <w:kinsoku w:val="0"/>
              <w:overflowPunct w:val="0"/>
              <w:spacing w:before="5" w:line="294" w:lineRule="exact"/>
              <w:ind w:leftChars="75" w:left="180" w:rightChars="73" w:right="175" w:firstLineChars="87" w:firstLine="174"/>
              <w:jc w:val="center"/>
              <w:rPr>
                <w:rFonts w:eastAsia="細明體"/>
                <w:sz w:val="20"/>
                <w:szCs w:val="20"/>
              </w:rPr>
            </w:pPr>
            <w:r w:rsidRPr="00D00343">
              <w:rPr>
                <w:rFonts w:eastAsia="細明體"/>
                <w:sz w:val="20"/>
                <w:szCs w:val="20"/>
              </w:rPr>
              <w:t>日期</w:t>
            </w:r>
          </w:p>
          <w:p w14:paraId="2E17B708" w14:textId="77777777" w:rsidR="00F629ED" w:rsidRPr="00D00343" w:rsidRDefault="00F629ED" w:rsidP="00123C63">
            <w:pPr>
              <w:pStyle w:val="TableParagraph"/>
              <w:kinsoku w:val="0"/>
              <w:overflowPunct w:val="0"/>
              <w:spacing w:before="5" w:line="294" w:lineRule="exact"/>
              <w:ind w:leftChars="75" w:left="180"/>
              <w:jc w:val="center"/>
              <w:rPr>
                <w:rFonts w:eastAsia="細明體"/>
                <w:sz w:val="20"/>
                <w:szCs w:val="20"/>
              </w:rPr>
            </w:pPr>
            <w:r w:rsidRPr="00D00343">
              <w:rPr>
                <w:rFonts w:eastAsia="細明體"/>
                <w:sz w:val="20"/>
                <w:szCs w:val="20"/>
              </w:rPr>
              <w:t>D</w:t>
            </w:r>
            <w:r w:rsidRPr="00D00343">
              <w:rPr>
                <w:rFonts w:eastAsia="細明體"/>
                <w:sz w:val="20"/>
                <w:szCs w:val="20"/>
                <w:lang w:eastAsia="zh-HK"/>
              </w:rPr>
              <w:t xml:space="preserve">ate </w:t>
            </w:r>
            <w:r w:rsidRPr="00D00343">
              <w:rPr>
                <w:rFonts w:eastAsia="細明體"/>
                <w:sz w:val="20"/>
                <w:szCs w:val="20"/>
              </w:rPr>
              <w:t>(Month/ Year)</w:t>
            </w:r>
          </w:p>
        </w:tc>
        <w:tc>
          <w:tcPr>
            <w:tcW w:w="850" w:type="dxa"/>
            <w:tcBorders>
              <w:top w:val="single" w:sz="12" w:space="0" w:color="auto"/>
              <w:left w:val="single" w:sz="12" w:space="0" w:color="auto"/>
              <w:bottom w:val="single" w:sz="12" w:space="0" w:color="auto"/>
              <w:right w:val="single" w:sz="12" w:space="0" w:color="auto"/>
            </w:tcBorders>
          </w:tcPr>
          <w:p w14:paraId="5ED57443" w14:textId="77777777" w:rsidR="00F629ED" w:rsidRPr="00D00343" w:rsidRDefault="00F629ED" w:rsidP="00123C63">
            <w:pPr>
              <w:pStyle w:val="TableParagraph"/>
              <w:kinsoku w:val="0"/>
              <w:overflowPunct w:val="0"/>
              <w:spacing w:before="5" w:line="294" w:lineRule="exact"/>
              <w:ind w:leftChars="-45" w:left="-108" w:right="-51"/>
              <w:jc w:val="center"/>
              <w:rPr>
                <w:rFonts w:eastAsia="細明體"/>
                <w:sz w:val="20"/>
                <w:szCs w:val="20"/>
              </w:rPr>
            </w:pPr>
            <w:r w:rsidRPr="00D00343">
              <w:rPr>
                <w:rFonts w:eastAsia="細明體"/>
                <w:sz w:val="20"/>
                <w:szCs w:val="20"/>
              </w:rPr>
              <w:t>附件</w:t>
            </w:r>
          </w:p>
          <w:p w14:paraId="3DDA1DAF" w14:textId="77777777" w:rsidR="00F629ED" w:rsidRPr="00D00343" w:rsidRDefault="00F629ED" w:rsidP="00123C63">
            <w:pPr>
              <w:pStyle w:val="TableParagraph"/>
              <w:kinsoku w:val="0"/>
              <w:overflowPunct w:val="0"/>
              <w:spacing w:before="5" w:line="294" w:lineRule="exact"/>
              <w:ind w:leftChars="-72" w:left="-109" w:right="-108" w:hangingChars="32" w:hanging="64"/>
              <w:jc w:val="center"/>
              <w:rPr>
                <w:rFonts w:eastAsia="細明體"/>
                <w:sz w:val="20"/>
                <w:szCs w:val="20"/>
              </w:rPr>
            </w:pPr>
            <w:r w:rsidRPr="00D00343">
              <w:rPr>
                <w:rFonts w:eastAsia="細明體"/>
                <w:sz w:val="20"/>
                <w:szCs w:val="20"/>
              </w:rPr>
              <w:t>編號</w:t>
            </w:r>
          </w:p>
          <w:p w14:paraId="7A4B3EB0" w14:textId="7AB280B3" w:rsidR="00F629ED" w:rsidRPr="00D00343" w:rsidRDefault="00F629ED" w:rsidP="004A7F15">
            <w:pPr>
              <w:pStyle w:val="TableParagraph"/>
              <w:kinsoku w:val="0"/>
              <w:overflowPunct w:val="0"/>
              <w:spacing w:before="5" w:line="294" w:lineRule="exact"/>
              <w:ind w:rightChars="-45" w:right="-108"/>
              <w:rPr>
                <w:b/>
                <w:sz w:val="20"/>
                <w:szCs w:val="20"/>
                <w:lang w:eastAsia="zh-HK"/>
              </w:rPr>
            </w:pPr>
            <w:r w:rsidRPr="00D00343">
              <w:rPr>
                <w:rFonts w:eastAsia="細明體"/>
                <w:sz w:val="20"/>
                <w:szCs w:val="20"/>
              </w:rPr>
              <w:t>App. No</w:t>
            </w:r>
            <w:r w:rsidRPr="00D00343" w:rsidDel="0035409E">
              <w:rPr>
                <w:rFonts w:eastAsia="細明體"/>
                <w:sz w:val="20"/>
                <w:szCs w:val="20"/>
              </w:rPr>
              <w:t xml:space="preserve"> </w:t>
            </w:r>
          </w:p>
        </w:tc>
        <w:tc>
          <w:tcPr>
            <w:tcW w:w="284" w:type="dxa"/>
            <w:tcBorders>
              <w:top w:val="nil"/>
              <w:left w:val="single" w:sz="12" w:space="0" w:color="auto"/>
              <w:bottom w:val="nil"/>
              <w:right w:val="single" w:sz="12" w:space="0" w:color="auto"/>
            </w:tcBorders>
          </w:tcPr>
          <w:p w14:paraId="33B0F13B" w14:textId="77777777" w:rsidR="00F629ED" w:rsidRPr="00D00343" w:rsidRDefault="00F629ED" w:rsidP="00123C63">
            <w:pPr>
              <w:pStyle w:val="a8"/>
              <w:tabs>
                <w:tab w:val="left" w:pos="1133"/>
                <w:tab w:val="left" w:pos="5080"/>
                <w:tab w:val="left" w:pos="6773"/>
                <w:tab w:val="left" w:pos="9775"/>
              </w:tabs>
              <w:kinsoku w:val="0"/>
              <w:overflowPunct w:val="0"/>
              <w:spacing w:before="76"/>
              <w:ind w:leftChars="75" w:left="180" w:firstLineChars="50" w:firstLine="110"/>
              <w:rPr>
                <w:b/>
                <w:sz w:val="22"/>
                <w:szCs w:val="22"/>
              </w:rPr>
            </w:pPr>
          </w:p>
        </w:tc>
        <w:tc>
          <w:tcPr>
            <w:tcW w:w="1662" w:type="dxa"/>
            <w:tcBorders>
              <w:top w:val="single" w:sz="12" w:space="0" w:color="auto"/>
              <w:left w:val="single" w:sz="12" w:space="0" w:color="auto"/>
              <w:bottom w:val="single" w:sz="12" w:space="0" w:color="auto"/>
              <w:right w:val="single" w:sz="12" w:space="0" w:color="auto"/>
            </w:tcBorders>
          </w:tcPr>
          <w:p w14:paraId="262331B0" w14:textId="77777777" w:rsidR="00F629ED" w:rsidRPr="00D00343" w:rsidRDefault="00F629ED" w:rsidP="004A7F15">
            <w:pPr>
              <w:pStyle w:val="a8"/>
              <w:tabs>
                <w:tab w:val="left" w:pos="1133"/>
                <w:tab w:val="left" w:pos="5080"/>
                <w:tab w:val="left" w:pos="6773"/>
                <w:tab w:val="left" w:pos="9775"/>
              </w:tabs>
              <w:kinsoku w:val="0"/>
              <w:overflowPunct w:val="0"/>
              <w:spacing w:before="76"/>
              <w:ind w:leftChars="0" w:left="0"/>
              <w:jc w:val="center"/>
              <w:rPr>
                <w:sz w:val="18"/>
                <w:szCs w:val="22"/>
              </w:rPr>
            </w:pPr>
            <w:r w:rsidRPr="00D00343">
              <w:rPr>
                <w:sz w:val="18"/>
                <w:szCs w:val="22"/>
              </w:rPr>
              <w:t>大會評分專</w:t>
            </w:r>
            <w:r w:rsidRPr="00D00343">
              <w:rPr>
                <w:rFonts w:hint="eastAsia"/>
                <w:sz w:val="18"/>
                <w:szCs w:val="22"/>
              </w:rPr>
              <w:t>用</w:t>
            </w:r>
          </w:p>
          <w:p w14:paraId="2F35EAD4" w14:textId="7CCB7B1D" w:rsidR="00F629ED" w:rsidRPr="00D00343" w:rsidRDefault="00F629ED" w:rsidP="004A7F15">
            <w:pPr>
              <w:pStyle w:val="a8"/>
              <w:tabs>
                <w:tab w:val="left" w:pos="1133"/>
                <w:tab w:val="left" w:pos="5080"/>
                <w:tab w:val="left" w:pos="6773"/>
                <w:tab w:val="left" w:pos="9775"/>
              </w:tabs>
              <w:kinsoku w:val="0"/>
              <w:overflowPunct w:val="0"/>
              <w:spacing w:before="76"/>
              <w:ind w:leftChars="0" w:left="0"/>
              <w:jc w:val="center"/>
              <w:rPr>
                <w:sz w:val="22"/>
                <w:szCs w:val="22"/>
              </w:rPr>
            </w:pPr>
            <w:r w:rsidRPr="00D00343">
              <w:rPr>
                <w:sz w:val="18"/>
                <w:szCs w:val="22"/>
              </w:rPr>
              <w:t>For office use only</w:t>
            </w:r>
          </w:p>
        </w:tc>
      </w:tr>
      <w:tr w:rsidR="00D00343" w:rsidRPr="00D00343" w14:paraId="29911D10" w14:textId="77777777" w:rsidTr="00123C63">
        <w:trPr>
          <w:trHeight w:val="624"/>
        </w:trPr>
        <w:tc>
          <w:tcPr>
            <w:tcW w:w="677" w:type="dxa"/>
            <w:tcBorders>
              <w:top w:val="single" w:sz="12" w:space="0" w:color="auto"/>
              <w:left w:val="single" w:sz="12" w:space="0" w:color="auto"/>
              <w:bottom w:val="single" w:sz="2" w:space="0" w:color="auto"/>
              <w:right w:val="single" w:sz="12" w:space="0" w:color="auto"/>
            </w:tcBorders>
          </w:tcPr>
          <w:p w14:paraId="0F2180E8" w14:textId="77777777" w:rsidR="00F629ED" w:rsidRPr="00D00343" w:rsidRDefault="00F629ED" w:rsidP="00123C63">
            <w:pPr>
              <w:spacing w:line="360" w:lineRule="auto"/>
              <w:jc w:val="center"/>
              <w:rPr>
                <w:rFonts w:asciiTheme="minorEastAsia" w:eastAsiaTheme="minorEastAsia" w:hAnsiTheme="minorEastAsia"/>
                <w:b/>
                <w:sz w:val="20"/>
                <w:szCs w:val="20"/>
                <w:lang w:eastAsia="zh-HK"/>
              </w:rPr>
            </w:pPr>
            <w:r w:rsidRPr="00D00343">
              <w:rPr>
                <w:rFonts w:asciiTheme="minorEastAsia" w:eastAsiaTheme="minorEastAsia" w:hAnsiTheme="minorEastAsia"/>
                <w:b/>
                <w:sz w:val="20"/>
                <w:szCs w:val="20"/>
                <w:lang w:eastAsia="zh-HK"/>
              </w:rPr>
              <w:t>1</w:t>
            </w:r>
          </w:p>
        </w:tc>
        <w:tc>
          <w:tcPr>
            <w:tcW w:w="4036" w:type="dxa"/>
            <w:tcBorders>
              <w:top w:val="single" w:sz="12" w:space="0" w:color="auto"/>
              <w:left w:val="single" w:sz="12" w:space="0" w:color="auto"/>
              <w:bottom w:val="single" w:sz="2" w:space="0" w:color="auto"/>
              <w:right w:val="single" w:sz="12" w:space="0" w:color="auto"/>
            </w:tcBorders>
          </w:tcPr>
          <w:p w14:paraId="135AF9DC" w14:textId="77777777" w:rsidR="00F629ED" w:rsidRPr="00D00343" w:rsidRDefault="00F629ED" w:rsidP="00123C63">
            <w:pPr>
              <w:spacing w:line="360" w:lineRule="auto"/>
              <w:rPr>
                <w:rFonts w:eastAsiaTheme="minorEastAsia"/>
                <w:sz w:val="20"/>
                <w:szCs w:val="20"/>
              </w:rPr>
            </w:pPr>
          </w:p>
        </w:tc>
        <w:tc>
          <w:tcPr>
            <w:tcW w:w="3257" w:type="dxa"/>
            <w:tcBorders>
              <w:top w:val="single" w:sz="12" w:space="0" w:color="auto"/>
              <w:left w:val="single" w:sz="12" w:space="0" w:color="auto"/>
              <w:bottom w:val="single" w:sz="2" w:space="0" w:color="auto"/>
              <w:right w:val="single" w:sz="12" w:space="0" w:color="auto"/>
            </w:tcBorders>
          </w:tcPr>
          <w:p w14:paraId="24301B88" w14:textId="77777777" w:rsidR="00F629ED" w:rsidRPr="00D00343" w:rsidRDefault="00F629ED" w:rsidP="00123C63">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50" w:type="dxa"/>
            <w:tcBorders>
              <w:top w:val="single" w:sz="12" w:space="0" w:color="auto"/>
              <w:left w:val="single" w:sz="12" w:space="0" w:color="auto"/>
              <w:bottom w:val="single" w:sz="4" w:space="0" w:color="auto"/>
              <w:right w:val="single" w:sz="12" w:space="0" w:color="auto"/>
            </w:tcBorders>
          </w:tcPr>
          <w:p w14:paraId="649CE321" w14:textId="77777777" w:rsidR="00F629ED" w:rsidRPr="00D00343" w:rsidRDefault="00F629ED" w:rsidP="00123C63">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71C26810" w14:textId="77777777" w:rsidR="00F629ED" w:rsidRPr="00D00343" w:rsidRDefault="00F629ED" w:rsidP="00123C63">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662" w:type="dxa"/>
            <w:tcBorders>
              <w:top w:val="single" w:sz="12" w:space="0" w:color="auto"/>
              <w:left w:val="single" w:sz="12" w:space="0" w:color="auto"/>
              <w:bottom w:val="nil"/>
              <w:right w:val="single" w:sz="12" w:space="0" w:color="auto"/>
            </w:tcBorders>
          </w:tcPr>
          <w:p w14:paraId="4A1F306A" w14:textId="77777777" w:rsidR="00F629ED" w:rsidRPr="00D00343" w:rsidRDefault="00F629ED" w:rsidP="00123C63">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D00343" w:rsidRPr="00D00343" w14:paraId="2C8A7B65" w14:textId="77777777" w:rsidTr="00123C63">
        <w:trPr>
          <w:trHeight w:val="624"/>
        </w:trPr>
        <w:tc>
          <w:tcPr>
            <w:tcW w:w="677" w:type="dxa"/>
            <w:tcBorders>
              <w:top w:val="single" w:sz="2" w:space="0" w:color="auto"/>
              <w:left w:val="single" w:sz="12" w:space="0" w:color="auto"/>
              <w:bottom w:val="single" w:sz="2" w:space="0" w:color="auto"/>
              <w:right w:val="single" w:sz="12" w:space="0" w:color="auto"/>
            </w:tcBorders>
          </w:tcPr>
          <w:p w14:paraId="3F14BE63" w14:textId="77777777" w:rsidR="00F629ED" w:rsidRPr="00D00343" w:rsidRDefault="00F629ED" w:rsidP="00123C63">
            <w:pPr>
              <w:spacing w:line="360" w:lineRule="auto"/>
              <w:jc w:val="center"/>
              <w:rPr>
                <w:rFonts w:asciiTheme="minorEastAsia" w:eastAsiaTheme="minorEastAsia" w:hAnsiTheme="minorEastAsia"/>
                <w:b/>
                <w:sz w:val="20"/>
                <w:szCs w:val="20"/>
                <w:lang w:eastAsia="zh-HK"/>
              </w:rPr>
            </w:pPr>
            <w:r w:rsidRPr="00D00343">
              <w:rPr>
                <w:rFonts w:asciiTheme="minorEastAsia" w:eastAsiaTheme="minorEastAsia" w:hAnsiTheme="minorEastAsia"/>
                <w:b/>
                <w:sz w:val="20"/>
                <w:szCs w:val="20"/>
                <w:lang w:eastAsia="zh-HK"/>
              </w:rPr>
              <w:t>2</w:t>
            </w:r>
          </w:p>
        </w:tc>
        <w:tc>
          <w:tcPr>
            <w:tcW w:w="4036" w:type="dxa"/>
            <w:tcBorders>
              <w:top w:val="single" w:sz="2" w:space="0" w:color="auto"/>
              <w:left w:val="single" w:sz="12" w:space="0" w:color="auto"/>
              <w:bottom w:val="single" w:sz="2" w:space="0" w:color="auto"/>
              <w:right w:val="single" w:sz="12" w:space="0" w:color="auto"/>
            </w:tcBorders>
          </w:tcPr>
          <w:p w14:paraId="19D8B20F" w14:textId="77777777" w:rsidR="00F629ED" w:rsidRPr="00D00343" w:rsidRDefault="00F629ED" w:rsidP="00123C63">
            <w:pPr>
              <w:spacing w:line="360" w:lineRule="auto"/>
              <w:rPr>
                <w:rFonts w:eastAsiaTheme="minorEastAsia"/>
                <w:sz w:val="20"/>
                <w:szCs w:val="20"/>
              </w:rPr>
            </w:pPr>
          </w:p>
        </w:tc>
        <w:tc>
          <w:tcPr>
            <w:tcW w:w="3257" w:type="dxa"/>
            <w:tcBorders>
              <w:top w:val="single" w:sz="2" w:space="0" w:color="auto"/>
              <w:left w:val="single" w:sz="12" w:space="0" w:color="auto"/>
              <w:bottom w:val="single" w:sz="2" w:space="0" w:color="auto"/>
              <w:right w:val="single" w:sz="12" w:space="0" w:color="auto"/>
            </w:tcBorders>
          </w:tcPr>
          <w:p w14:paraId="2933B7FA" w14:textId="77777777" w:rsidR="00F629ED" w:rsidRPr="00D00343" w:rsidRDefault="00F629ED" w:rsidP="00123C63">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4025B315" w14:textId="77777777" w:rsidR="00F629ED" w:rsidRPr="00D00343" w:rsidRDefault="00F629ED" w:rsidP="00123C63">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01540E7D" w14:textId="77777777" w:rsidR="00F629ED" w:rsidRPr="00D00343" w:rsidRDefault="00F629ED" w:rsidP="00123C63">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662" w:type="dxa"/>
            <w:tcBorders>
              <w:top w:val="nil"/>
              <w:left w:val="single" w:sz="12" w:space="0" w:color="auto"/>
              <w:bottom w:val="nil"/>
              <w:right w:val="single" w:sz="12" w:space="0" w:color="auto"/>
            </w:tcBorders>
          </w:tcPr>
          <w:p w14:paraId="10BC8D6E" w14:textId="77777777" w:rsidR="00F629ED" w:rsidRPr="00D00343" w:rsidRDefault="00F629ED" w:rsidP="00123C63">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D00343" w:rsidRPr="00D00343" w14:paraId="57A4003D" w14:textId="77777777" w:rsidTr="00123C63">
        <w:trPr>
          <w:trHeight w:val="624"/>
        </w:trPr>
        <w:tc>
          <w:tcPr>
            <w:tcW w:w="677" w:type="dxa"/>
            <w:tcBorders>
              <w:top w:val="single" w:sz="2" w:space="0" w:color="auto"/>
              <w:left w:val="single" w:sz="12" w:space="0" w:color="auto"/>
              <w:bottom w:val="single" w:sz="2" w:space="0" w:color="auto"/>
              <w:right w:val="single" w:sz="12" w:space="0" w:color="auto"/>
            </w:tcBorders>
          </w:tcPr>
          <w:p w14:paraId="57ACAD24" w14:textId="77777777" w:rsidR="00F629ED" w:rsidRPr="00D00343" w:rsidRDefault="00F629ED" w:rsidP="00123C63">
            <w:pPr>
              <w:spacing w:line="360" w:lineRule="auto"/>
              <w:jc w:val="center"/>
              <w:rPr>
                <w:rFonts w:asciiTheme="minorEastAsia" w:eastAsiaTheme="minorEastAsia" w:hAnsiTheme="minorEastAsia"/>
                <w:b/>
                <w:sz w:val="20"/>
                <w:szCs w:val="20"/>
                <w:lang w:eastAsia="zh-HK"/>
              </w:rPr>
            </w:pPr>
            <w:r w:rsidRPr="00D00343">
              <w:rPr>
                <w:rFonts w:asciiTheme="minorEastAsia" w:eastAsiaTheme="minorEastAsia" w:hAnsiTheme="minorEastAsia"/>
                <w:b/>
                <w:sz w:val="20"/>
                <w:szCs w:val="20"/>
                <w:lang w:eastAsia="zh-HK"/>
              </w:rPr>
              <w:t>3</w:t>
            </w:r>
          </w:p>
        </w:tc>
        <w:tc>
          <w:tcPr>
            <w:tcW w:w="4036" w:type="dxa"/>
            <w:tcBorders>
              <w:top w:val="single" w:sz="2" w:space="0" w:color="auto"/>
              <w:left w:val="single" w:sz="12" w:space="0" w:color="auto"/>
              <w:bottom w:val="single" w:sz="2" w:space="0" w:color="auto"/>
              <w:right w:val="single" w:sz="12" w:space="0" w:color="auto"/>
            </w:tcBorders>
          </w:tcPr>
          <w:p w14:paraId="167B1F4D" w14:textId="77777777" w:rsidR="00F629ED" w:rsidRPr="00D00343" w:rsidRDefault="00F629ED" w:rsidP="00123C63">
            <w:pPr>
              <w:spacing w:line="360" w:lineRule="auto"/>
              <w:rPr>
                <w:rFonts w:eastAsiaTheme="minorEastAsia"/>
                <w:sz w:val="20"/>
                <w:szCs w:val="20"/>
              </w:rPr>
            </w:pPr>
          </w:p>
        </w:tc>
        <w:tc>
          <w:tcPr>
            <w:tcW w:w="3257" w:type="dxa"/>
            <w:tcBorders>
              <w:top w:val="single" w:sz="2" w:space="0" w:color="auto"/>
              <w:left w:val="single" w:sz="12" w:space="0" w:color="auto"/>
              <w:bottom w:val="single" w:sz="2" w:space="0" w:color="auto"/>
              <w:right w:val="single" w:sz="12" w:space="0" w:color="auto"/>
            </w:tcBorders>
          </w:tcPr>
          <w:p w14:paraId="0C6C8745" w14:textId="77777777" w:rsidR="00F629ED" w:rsidRPr="00D00343" w:rsidRDefault="00F629ED" w:rsidP="00123C63">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50" w:type="dxa"/>
            <w:tcBorders>
              <w:top w:val="single" w:sz="4" w:space="0" w:color="auto"/>
              <w:left w:val="single" w:sz="12" w:space="0" w:color="auto"/>
              <w:bottom w:val="single" w:sz="4" w:space="0" w:color="auto"/>
              <w:right w:val="single" w:sz="12" w:space="0" w:color="auto"/>
            </w:tcBorders>
          </w:tcPr>
          <w:p w14:paraId="3A8E21AE" w14:textId="77777777" w:rsidR="00F629ED" w:rsidRPr="00D00343" w:rsidRDefault="00F629ED" w:rsidP="00123C63">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79AEF237" w14:textId="77777777" w:rsidR="00F629ED" w:rsidRPr="00D00343" w:rsidRDefault="00F629ED" w:rsidP="00123C63">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662" w:type="dxa"/>
            <w:tcBorders>
              <w:top w:val="nil"/>
              <w:left w:val="single" w:sz="12" w:space="0" w:color="auto"/>
              <w:bottom w:val="nil"/>
              <w:right w:val="single" w:sz="12" w:space="0" w:color="auto"/>
            </w:tcBorders>
          </w:tcPr>
          <w:p w14:paraId="478F184C" w14:textId="77777777" w:rsidR="00F629ED" w:rsidRPr="00D00343" w:rsidRDefault="00F629ED" w:rsidP="00123C63">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r w:rsidR="00F629ED" w:rsidRPr="00D00343" w14:paraId="473B1E42" w14:textId="77777777" w:rsidTr="004A7F15">
        <w:trPr>
          <w:trHeight w:val="624"/>
        </w:trPr>
        <w:tc>
          <w:tcPr>
            <w:tcW w:w="677" w:type="dxa"/>
            <w:tcBorders>
              <w:top w:val="single" w:sz="2" w:space="0" w:color="auto"/>
              <w:left w:val="single" w:sz="12" w:space="0" w:color="auto"/>
              <w:bottom w:val="single" w:sz="12" w:space="0" w:color="auto"/>
              <w:right w:val="single" w:sz="12" w:space="0" w:color="auto"/>
            </w:tcBorders>
          </w:tcPr>
          <w:p w14:paraId="597D6CA2" w14:textId="3C004428" w:rsidR="00F629ED" w:rsidRPr="00D00343" w:rsidRDefault="00B3090E" w:rsidP="00123C63">
            <w:pPr>
              <w:spacing w:line="360" w:lineRule="auto"/>
              <w:jc w:val="center"/>
              <w:rPr>
                <w:rFonts w:asciiTheme="minorEastAsia" w:eastAsiaTheme="minorEastAsia" w:hAnsiTheme="minorEastAsia"/>
                <w:b/>
                <w:sz w:val="20"/>
                <w:szCs w:val="20"/>
                <w:lang w:eastAsia="zh-HK"/>
              </w:rPr>
            </w:pPr>
            <w:r>
              <w:rPr>
                <w:rFonts w:asciiTheme="minorEastAsia" w:eastAsiaTheme="minorEastAsia" w:hAnsiTheme="minorEastAsia"/>
                <w:b/>
                <w:sz w:val="20"/>
                <w:szCs w:val="20"/>
                <w:lang w:eastAsia="zh-HK"/>
              </w:rPr>
              <w:t>4</w:t>
            </w:r>
          </w:p>
        </w:tc>
        <w:tc>
          <w:tcPr>
            <w:tcW w:w="4036" w:type="dxa"/>
            <w:tcBorders>
              <w:top w:val="single" w:sz="2" w:space="0" w:color="auto"/>
              <w:left w:val="single" w:sz="12" w:space="0" w:color="auto"/>
              <w:bottom w:val="single" w:sz="12" w:space="0" w:color="auto"/>
              <w:right w:val="single" w:sz="12" w:space="0" w:color="auto"/>
            </w:tcBorders>
          </w:tcPr>
          <w:p w14:paraId="3BBD7A4A" w14:textId="77777777" w:rsidR="00F629ED" w:rsidRPr="00D00343" w:rsidRDefault="00F629ED" w:rsidP="00123C63">
            <w:pPr>
              <w:spacing w:line="360" w:lineRule="auto"/>
              <w:rPr>
                <w:rFonts w:eastAsiaTheme="minorEastAsia"/>
                <w:sz w:val="20"/>
                <w:szCs w:val="20"/>
              </w:rPr>
            </w:pPr>
          </w:p>
        </w:tc>
        <w:tc>
          <w:tcPr>
            <w:tcW w:w="3257" w:type="dxa"/>
            <w:tcBorders>
              <w:top w:val="single" w:sz="2" w:space="0" w:color="auto"/>
              <w:left w:val="single" w:sz="12" w:space="0" w:color="auto"/>
              <w:bottom w:val="single" w:sz="12" w:space="0" w:color="auto"/>
              <w:right w:val="single" w:sz="12" w:space="0" w:color="auto"/>
            </w:tcBorders>
          </w:tcPr>
          <w:p w14:paraId="6F093C5A" w14:textId="77777777" w:rsidR="00F629ED" w:rsidRPr="00D00343" w:rsidRDefault="00F629ED" w:rsidP="00123C63">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850" w:type="dxa"/>
            <w:tcBorders>
              <w:top w:val="single" w:sz="4" w:space="0" w:color="auto"/>
              <w:left w:val="single" w:sz="12" w:space="0" w:color="auto"/>
              <w:bottom w:val="single" w:sz="12" w:space="0" w:color="auto"/>
              <w:right w:val="single" w:sz="12" w:space="0" w:color="auto"/>
            </w:tcBorders>
          </w:tcPr>
          <w:p w14:paraId="505D2FDF" w14:textId="77777777" w:rsidR="00F629ED" w:rsidRPr="00D00343" w:rsidRDefault="00F629ED" w:rsidP="00123C63">
            <w:pPr>
              <w:spacing w:line="360" w:lineRule="auto"/>
              <w:rPr>
                <w:rFonts w:eastAsiaTheme="minorEastAsia"/>
                <w:sz w:val="20"/>
                <w:szCs w:val="20"/>
              </w:rPr>
            </w:pPr>
          </w:p>
        </w:tc>
        <w:tc>
          <w:tcPr>
            <w:tcW w:w="284" w:type="dxa"/>
            <w:tcBorders>
              <w:top w:val="nil"/>
              <w:left w:val="single" w:sz="12" w:space="0" w:color="auto"/>
              <w:bottom w:val="nil"/>
              <w:right w:val="single" w:sz="12" w:space="0" w:color="auto"/>
            </w:tcBorders>
          </w:tcPr>
          <w:p w14:paraId="22025C80" w14:textId="77777777" w:rsidR="00F629ED" w:rsidRPr="00D00343" w:rsidRDefault="00F629ED" w:rsidP="00123C63">
            <w:pPr>
              <w:pStyle w:val="a8"/>
              <w:tabs>
                <w:tab w:val="left" w:pos="1133"/>
                <w:tab w:val="left" w:pos="5080"/>
                <w:tab w:val="left" w:pos="6773"/>
                <w:tab w:val="left" w:pos="9775"/>
              </w:tabs>
              <w:kinsoku w:val="0"/>
              <w:overflowPunct w:val="0"/>
              <w:spacing w:before="76" w:line="360" w:lineRule="auto"/>
              <w:ind w:leftChars="0" w:left="0"/>
              <w:rPr>
                <w:b/>
                <w:sz w:val="22"/>
                <w:szCs w:val="22"/>
              </w:rPr>
            </w:pPr>
          </w:p>
        </w:tc>
        <w:tc>
          <w:tcPr>
            <w:tcW w:w="1662" w:type="dxa"/>
            <w:tcBorders>
              <w:top w:val="nil"/>
              <w:left w:val="single" w:sz="12" w:space="0" w:color="auto"/>
              <w:bottom w:val="single" w:sz="12" w:space="0" w:color="auto"/>
              <w:right w:val="single" w:sz="12" w:space="0" w:color="auto"/>
            </w:tcBorders>
          </w:tcPr>
          <w:p w14:paraId="4FA34FD9" w14:textId="77777777" w:rsidR="00F629ED" w:rsidRPr="00D00343" w:rsidRDefault="00F629ED" w:rsidP="00123C63">
            <w:pPr>
              <w:pStyle w:val="a8"/>
              <w:tabs>
                <w:tab w:val="left" w:pos="1133"/>
                <w:tab w:val="left" w:pos="5080"/>
                <w:tab w:val="left" w:pos="6773"/>
                <w:tab w:val="left" w:pos="9775"/>
              </w:tabs>
              <w:kinsoku w:val="0"/>
              <w:overflowPunct w:val="0"/>
              <w:spacing w:before="76" w:line="360" w:lineRule="auto"/>
              <w:ind w:leftChars="0" w:left="0"/>
              <w:jc w:val="center"/>
              <w:rPr>
                <w:sz w:val="22"/>
                <w:szCs w:val="22"/>
              </w:rPr>
            </w:pPr>
          </w:p>
        </w:tc>
      </w:tr>
    </w:tbl>
    <w:p w14:paraId="25CFF5C8" w14:textId="132065A5" w:rsidR="00800BBE" w:rsidRPr="00D00343" w:rsidRDefault="00800BBE" w:rsidP="00E174AA">
      <w:pPr>
        <w:tabs>
          <w:tab w:val="left" w:pos="1133"/>
          <w:tab w:val="left" w:pos="5080"/>
          <w:tab w:val="left" w:pos="6773"/>
          <w:tab w:val="left" w:pos="9775"/>
        </w:tabs>
        <w:kinsoku w:val="0"/>
        <w:overflowPunct w:val="0"/>
        <w:spacing w:before="76"/>
        <w:rPr>
          <w:b/>
          <w:sz w:val="22"/>
          <w:szCs w:val="22"/>
        </w:rPr>
      </w:pPr>
    </w:p>
    <w:p w14:paraId="53DAF0A9" w14:textId="759A7963" w:rsidR="00800BBE" w:rsidRDefault="00800BBE" w:rsidP="00FB70E8">
      <w:pPr>
        <w:tabs>
          <w:tab w:val="left" w:pos="1133"/>
          <w:tab w:val="left" w:pos="5080"/>
          <w:tab w:val="left" w:pos="6773"/>
          <w:tab w:val="left" w:pos="9775"/>
        </w:tabs>
        <w:kinsoku w:val="0"/>
        <w:overflowPunct w:val="0"/>
        <w:spacing w:before="76"/>
        <w:rPr>
          <w:b/>
          <w:sz w:val="22"/>
          <w:szCs w:val="22"/>
          <w:lang w:eastAsia="zh-HK"/>
        </w:rPr>
      </w:pPr>
    </w:p>
    <w:p w14:paraId="422FD356" w14:textId="0C2E05F2" w:rsidR="00C066A0" w:rsidRDefault="00C066A0" w:rsidP="00FB70E8">
      <w:pPr>
        <w:tabs>
          <w:tab w:val="left" w:pos="1133"/>
          <w:tab w:val="left" w:pos="5080"/>
          <w:tab w:val="left" w:pos="6773"/>
          <w:tab w:val="left" w:pos="9775"/>
        </w:tabs>
        <w:kinsoku w:val="0"/>
        <w:overflowPunct w:val="0"/>
        <w:spacing w:before="76"/>
        <w:rPr>
          <w:b/>
          <w:sz w:val="22"/>
          <w:szCs w:val="22"/>
          <w:lang w:eastAsia="zh-HK"/>
        </w:rPr>
      </w:pPr>
    </w:p>
    <w:p w14:paraId="5CA6D0DB" w14:textId="12AE2E4C" w:rsidR="00C066A0" w:rsidRDefault="00C066A0" w:rsidP="00FB70E8">
      <w:pPr>
        <w:tabs>
          <w:tab w:val="left" w:pos="1133"/>
          <w:tab w:val="left" w:pos="5080"/>
          <w:tab w:val="left" w:pos="6773"/>
          <w:tab w:val="left" w:pos="9775"/>
        </w:tabs>
        <w:kinsoku w:val="0"/>
        <w:overflowPunct w:val="0"/>
        <w:spacing w:before="76"/>
        <w:rPr>
          <w:b/>
          <w:sz w:val="22"/>
          <w:szCs w:val="22"/>
          <w:lang w:eastAsia="zh-HK"/>
        </w:rPr>
      </w:pPr>
    </w:p>
    <w:p w14:paraId="3F32E523" w14:textId="2040BFBF" w:rsidR="00C066A0" w:rsidRDefault="00C066A0" w:rsidP="00FB70E8">
      <w:pPr>
        <w:tabs>
          <w:tab w:val="left" w:pos="1133"/>
          <w:tab w:val="left" w:pos="5080"/>
          <w:tab w:val="left" w:pos="6773"/>
          <w:tab w:val="left" w:pos="9775"/>
        </w:tabs>
        <w:kinsoku w:val="0"/>
        <w:overflowPunct w:val="0"/>
        <w:spacing w:before="76"/>
        <w:rPr>
          <w:b/>
          <w:sz w:val="22"/>
          <w:szCs w:val="22"/>
          <w:lang w:eastAsia="zh-HK"/>
        </w:rPr>
      </w:pPr>
    </w:p>
    <w:p w14:paraId="6F08C838" w14:textId="23A6310C" w:rsidR="00C066A0" w:rsidRDefault="00C066A0" w:rsidP="00FB70E8">
      <w:pPr>
        <w:tabs>
          <w:tab w:val="left" w:pos="1133"/>
          <w:tab w:val="left" w:pos="5080"/>
          <w:tab w:val="left" w:pos="6773"/>
          <w:tab w:val="left" w:pos="9775"/>
        </w:tabs>
        <w:kinsoku w:val="0"/>
        <w:overflowPunct w:val="0"/>
        <w:spacing w:before="76"/>
        <w:rPr>
          <w:b/>
          <w:sz w:val="22"/>
          <w:szCs w:val="22"/>
          <w:lang w:eastAsia="zh-HK"/>
        </w:rPr>
      </w:pPr>
    </w:p>
    <w:p w14:paraId="39B464AA" w14:textId="52716D0D" w:rsidR="00C066A0" w:rsidRDefault="00C066A0" w:rsidP="00FB70E8">
      <w:pPr>
        <w:tabs>
          <w:tab w:val="left" w:pos="1133"/>
          <w:tab w:val="left" w:pos="5080"/>
          <w:tab w:val="left" w:pos="6773"/>
          <w:tab w:val="left" w:pos="9775"/>
        </w:tabs>
        <w:kinsoku w:val="0"/>
        <w:overflowPunct w:val="0"/>
        <w:spacing w:before="76"/>
        <w:rPr>
          <w:b/>
          <w:sz w:val="22"/>
          <w:szCs w:val="22"/>
          <w:lang w:eastAsia="zh-HK"/>
        </w:rPr>
      </w:pPr>
    </w:p>
    <w:p w14:paraId="64715FCA" w14:textId="2019351E" w:rsidR="00C066A0" w:rsidRDefault="00C066A0" w:rsidP="00FB70E8">
      <w:pPr>
        <w:tabs>
          <w:tab w:val="left" w:pos="1133"/>
          <w:tab w:val="left" w:pos="5080"/>
          <w:tab w:val="left" w:pos="6773"/>
          <w:tab w:val="left" w:pos="9775"/>
        </w:tabs>
        <w:kinsoku w:val="0"/>
        <w:overflowPunct w:val="0"/>
        <w:spacing w:before="76"/>
        <w:rPr>
          <w:b/>
          <w:sz w:val="22"/>
          <w:szCs w:val="22"/>
          <w:lang w:eastAsia="zh-HK"/>
        </w:rPr>
      </w:pPr>
    </w:p>
    <w:p w14:paraId="02178210" w14:textId="68E3A101" w:rsidR="00C066A0" w:rsidRDefault="00C066A0" w:rsidP="00FB70E8">
      <w:pPr>
        <w:tabs>
          <w:tab w:val="left" w:pos="1133"/>
          <w:tab w:val="left" w:pos="5080"/>
          <w:tab w:val="left" w:pos="6773"/>
          <w:tab w:val="left" w:pos="9775"/>
        </w:tabs>
        <w:kinsoku w:val="0"/>
        <w:overflowPunct w:val="0"/>
        <w:spacing w:before="76"/>
        <w:rPr>
          <w:b/>
          <w:sz w:val="22"/>
          <w:szCs w:val="22"/>
          <w:lang w:eastAsia="zh-HK"/>
        </w:rPr>
      </w:pPr>
    </w:p>
    <w:p w14:paraId="7FA48823" w14:textId="061615C9" w:rsidR="00C066A0" w:rsidRDefault="00C066A0" w:rsidP="00FB70E8">
      <w:pPr>
        <w:tabs>
          <w:tab w:val="left" w:pos="1133"/>
          <w:tab w:val="left" w:pos="5080"/>
          <w:tab w:val="left" w:pos="6773"/>
          <w:tab w:val="left" w:pos="9775"/>
        </w:tabs>
        <w:kinsoku w:val="0"/>
        <w:overflowPunct w:val="0"/>
        <w:spacing w:before="76"/>
        <w:rPr>
          <w:b/>
          <w:sz w:val="22"/>
          <w:szCs w:val="22"/>
          <w:lang w:eastAsia="zh-HK"/>
        </w:rPr>
      </w:pPr>
    </w:p>
    <w:p w14:paraId="184E7CCA" w14:textId="77777777" w:rsidR="00C066A0" w:rsidRDefault="00C066A0" w:rsidP="00FB70E8">
      <w:pPr>
        <w:tabs>
          <w:tab w:val="left" w:pos="1133"/>
          <w:tab w:val="left" w:pos="5080"/>
          <w:tab w:val="left" w:pos="6773"/>
          <w:tab w:val="left" w:pos="9775"/>
        </w:tabs>
        <w:kinsoku w:val="0"/>
        <w:overflowPunct w:val="0"/>
        <w:spacing w:before="76"/>
        <w:rPr>
          <w:b/>
          <w:sz w:val="22"/>
          <w:szCs w:val="22"/>
          <w:lang w:eastAsia="zh-HK"/>
        </w:rPr>
      </w:pPr>
    </w:p>
    <w:p w14:paraId="2B31AA0F" w14:textId="77777777" w:rsidR="00800BBE" w:rsidRDefault="00800BBE" w:rsidP="00FB70E8">
      <w:pPr>
        <w:tabs>
          <w:tab w:val="left" w:pos="1133"/>
          <w:tab w:val="left" w:pos="5080"/>
          <w:tab w:val="left" w:pos="6773"/>
          <w:tab w:val="left" w:pos="9775"/>
        </w:tabs>
        <w:kinsoku w:val="0"/>
        <w:overflowPunct w:val="0"/>
        <w:spacing w:before="76"/>
        <w:rPr>
          <w:b/>
          <w:sz w:val="22"/>
          <w:szCs w:val="22"/>
          <w:lang w:eastAsia="zh-HK"/>
        </w:rPr>
      </w:pPr>
    </w:p>
    <w:p w14:paraId="157A5233" w14:textId="7F9EB9B7" w:rsidR="00800BBE" w:rsidRDefault="00800BBE" w:rsidP="00FB70E8">
      <w:pPr>
        <w:tabs>
          <w:tab w:val="left" w:pos="1133"/>
          <w:tab w:val="left" w:pos="5080"/>
          <w:tab w:val="left" w:pos="6773"/>
          <w:tab w:val="left" w:pos="9775"/>
        </w:tabs>
        <w:kinsoku w:val="0"/>
        <w:overflowPunct w:val="0"/>
        <w:spacing w:before="76"/>
        <w:rPr>
          <w:b/>
          <w:sz w:val="22"/>
          <w:szCs w:val="22"/>
          <w:lang w:eastAsia="zh-HK"/>
        </w:rPr>
      </w:pPr>
    </w:p>
    <w:p w14:paraId="07479699" w14:textId="77777777" w:rsidR="00F629ED" w:rsidRDefault="00F629ED" w:rsidP="00FB70E8">
      <w:pPr>
        <w:tabs>
          <w:tab w:val="left" w:pos="1133"/>
          <w:tab w:val="left" w:pos="5080"/>
          <w:tab w:val="left" w:pos="6773"/>
          <w:tab w:val="left" w:pos="9775"/>
        </w:tabs>
        <w:kinsoku w:val="0"/>
        <w:overflowPunct w:val="0"/>
        <w:spacing w:before="76"/>
        <w:rPr>
          <w:b/>
          <w:sz w:val="22"/>
          <w:szCs w:val="22"/>
          <w:lang w:eastAsia="zh-HK"/>
        </w:rPr>
      </w:pPr>
    </w:p>
    <w:p w14:paraId="5120AC75" w14:textId="77777777" w:rsidR="00C066A0" w:rsidRDefault="00C066A0" w:rsidP="00FB70E8">
      <w:pPr>
        <w:tabs>
          <w:tab w:val="left" w:pos="1133"/>
          <w:tab w:val="left" w:pos="5080"/>
          <w:tab w:val="left" w:pos="6773"/>
          <w:tab w:val="left" w:pos="9775"/>
        </w:tabs>
        <w:kinsoku w:val="0"/>
        <w:overflowPunct w:val="0"/>
        <w:spacing w:before="76"/>
        <w:rPr>
          <w:b/>
          <w:sz w:val="22"/>
          <w:szCs w:val="22"/>
          <w:lang w:eastAsia="zh-HK"/>
        </w:rPr>
      </w:pPr>
    </w:p>
    <w:p w14:paraId="50C1CA46" w14:textId="77777777" w:rsidR="00800BBE" w:rsidRPr="00FB70E8" w:rsidRDefault="00800BBE" w:rsidP="00FB70E8">
      <w:pPr>
        <w:tabs>
          <w:tab w:val="left" w:pos="1133"/>
          <w:tab w:val="left" w:pos="5080"/>
          <w:tab w:val="left" w:pos="6773"/>
          <w:tab w:val="left" w:pos="9775"/>
        </w:tabs>
        <w:kinsoku w:val="0"/>
        <w:overflowPunct w:val="0"/>
        <w:spacing w:before="76"/>
        <w:rPr>
          <w:b/>
          <w:sz w:val="22"/>
          <w:szCs w:val="22"/>
          <w:lang w:eastAsia="zh-HK"/>
        </w:rPr>
      </w:pPr>
    </w:p>
    <w:tbl>
      <w:tblPr>
        <w:tblStyle w:val="a7"/>
        <w:tblW w:w="10834" w:type="dxa"/>
        <w:tblInd w:w="36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2606"/>
        <w:gridCol w:w="2598"/>
        <w:gridCol w:w="2599"/>
        <w:gridCol w:w="3031"/>
      </w:tblGrid>
      <w:tr w:rsidR="00636391" w:rsidRPr="002C2D2D" w14:paraId="7DA7AA93" w14:textId="77777777" w:rsidTr="004172D7">
        <w:trPr>
          <w:trHeight w:val="420"/>
        </w:trPr>
        <w:tc>
          <w:tcPr>
            <w:tcW w:w="10834" w:type="dxa"/>
            <w:gridSpan w:val="4"/>
          </w:tcPr>
          <w:p w14:paraId="65D02851" w14:textId="77777777" w:rsidR="00636391" w:rsidRPr="00624FB6" w:rsidRDefault="00636391" w:rsidP="00636391">
            <w:pPr>
              <w:pStyle w:val="a8"/>
              <w:tabs>
                <w:tab w:val="left" w:pos="1133"/>
                <w:tab w:val="left" w:pos="5080"/>
                <w:tab w:val="left" w:pos="6773"/>
                <w:tab w:val="left" w:pos="9775"/>
              </w:tabs>
              <w:kinsoku w:val="0"/>
              <w:overflowPunct w:val="0"/>
              <w:spacing w:before="76"/>
              <w:ind w:leftChars="0" w:left="0"/>
              <w:jc w:val="center"/>
              <w:rPr>
                <w:b/>
                <w:sz w:val="22"/>
                <w:szCs w:val="22"/>
                <w:lang w:eastAsia="zh-HK"/>
              </w:rPr>
            </w:pPr>
            <w:r w:rsidRPr="00624FB6">
              <w:rPr>
                <w:b/>
                <w:sz w:val="22"/>
                <w:szCs w:val="22"/>
                <w:lang w:eastAsia="zh-HK"/>
              </w:rPr>
              <w:t>籌委會適用</w:t>
            </w:r>
            <w:r w:rsidR="004012F3" w:rsidRPr="00624FB6">
              <w:rPr>
                <w:b/>
                <w:sz w:val="22"/>
                <w:szCs w:val="22"/>
                <w:lang w:eastAsia="zh-HK"/>
              </w:rPr>
              <w:t>For office use only</w:t>
            </w:r>
          </w:p>
        </w:tc>
      </w:tr>
      <w:tr w:rsidR="00636391" w:rsidRPr="002C2D2D" w14:paraId="667C2C1B" w14:textId="77777777" w:rsidTr="004172D7">
        <w:trPr>
          <w:trHeight w:val="405"/>
        </w:trPr>
        <w:tc>
          <w:tcPr>
            <w:tcW w:w="2606" w:type="dxa"/>
          </w:tcPr>
          <w:p w14:paraId="2447D2F9" w14:textId="77777777" w:rsidR="00636391" w:rsidRPr="00624FB6" w:rsidRDefault="00636391" w:rsidP="00636391">
            <w:pPr>
              <w:pStyle w:val="a8"/>
              <w:tabs>
                <w:tab w:val="left" w:pos="1133"/>
                <w:tab w:val="left" w:pos="5080"/>
                <w:tab w:val="left" w:pos="6773"/>
                <w:tab w:val="left" w:pos="9775"/>
              </w:tabs>
              <w:kinsoku w:val="0"/>
              <w:overflowPunct w:val="0"/>
              <w:spacing w:before="76"/>
              <w:ind w:leftChars="0" w:left="0"/>
              <w:jc w:val="center"/>
              <w:rPr>
                <w:b/>
                <w:sz w:val="22"/>
                <w:szCs w:val="22"/>
                <w:lang w:eastAsia="zh-HK"/>
              </w:rPr>
            </w:pPr>
            <w:r w:rsidRPr="00624FB6">
              <w:rPr>
                <w:b/>
                <w:sz w:val="22"/>
                <w:szCs w:val="22"/>
              </w:rPr>
              <w:t>姓名</w:t>
            </w:r>
          </w:p>
        </w:tc>
        <w:tc>
          <w:tcPr>
            <w:tcW w:w="2598" w:type="dxa"/>
          </w:tcPr>
          <w:p w14:paraId="727560D0" w14:textId="77777777" w:rsidR="00636391" w:rsidRPr="00624FB6" w:rsidRDefault="00636391" w:rsidP="00636391">
            <w:pPr>
              <w:pStyle w:val="a8"/>
              <w:tabs>
                <w:tab w:val="left" w:pos="1133"/>
                <w:tab w:val="left" w:pos="5080"/>
                <w:tab w:val="left" w:pos="6773"/>
                <w:tab w:val="left" w:pos="9775"/>
              </w:tabs>
              <w:kinsoku w:val="0"/>
              <w:overflowPunct w:val="0"/>
              <w:spacing w:before="76"/>
              <w:ind w:leftChars="0" w:left="0"/>
              <w:jc w:val="center"/>
              <w:rPr>
                <w:b/>
                <w:sz w:val="22"/>
                <w:szCs w:val="22"/>
                <w:lang w:eastAsia="zh-HK"/>
              </w:rPr>
            </w:pPr>
            <w:r w:rsidRPr="00624FB6">
              <w:rPr>
                <w:b/>
                <w:sz w:val="22"/>
                <w:szCs w:val="22"/>
              </w:rPr>
              <w:t>簽署</w:t>
            </w:r>
          </w:p>
        </w:tc>
        <w:tc>
          <w:tcPr>
            <w:tcW w:w="2599" w:type="dxa"/>
          </w:tcPr>
          <w:p w14:paraId="1C0FFAE9" w14:textId="77777777" w:rsidR="00636391" w:rsidRPr="00624FB6" w:rsidRDefault="00636391" w:rsidP="00636391">
            <w:pPr>
              <w:pStyle w:val="a8"/>
              <w:tabs>
                <w:tab w:val="left" w:pos="1133"/>
                <w:tab w:val="left" w:pos="5080"/>
                <w:tab w:val="left" w:pos="6773"/>
                <w:tab w:val="left" w:pos="9775"/>
              </w:tabs>
              <w:kinsoku w:val="0"/>
              <w:overflowPunct w:val="0"/>
              <w:spacing w:before="76"/>
              <w:ind w:leftChars="0" w:left="0"/>
              <w:jc w:val="center"/>
              <w:rPr>
                <w:b/>
                <w:sz w:val="22"/>
                <w:szCs w:val="22"/>
                <w:lang w:eastAsia="zh-HK"/>
              </w:rPr>
            </w:pPr>
            <w:r w:rsidRPr="00624FB6">
              <w:rPr>
                <w:b/>
                <w:sz w:val="22"/>
                <w:szCs w:val="22"/>
              </w:rPr>
              <w:t>分數</w:t>
            </w:r>
          </w:p>
        </w:tc>
        <w:tc>
          <w:tcPr>
            <w:tcW w:w="3031" w:type="dxa"/>
          </w:tcPr>
          <w:p w14:paraId="2C196D20" w14:textId="77777777" w:rsidR="00636391" w:rsidRPr="00624FB6" w:rsidRDefault="00636391" w:rsidP="00636391">
            <w:pPr>
              <w:pStyle w:val="a8"/>
              <w:tabs>
                <w:tab w:val="left" w:pos="1133"/>
                <w:tab w:val="left" w:pos="5080"/>
                <w:tab w:val="left" w:pos="6773"/>
                <w:tab w:val="left" w:pos="9775"/>
              </w:tabs>
              <w:kinsoku w:val="0"/>
              <w:overflowPunct w:val="0"/>
              <w:spacing w:before="76"/>
              <w:ind w:leftChars="0" w:left="0"/>
              <w:jc w:val="center"/>
              <w:rPr>
                <w:b/>
                <w:sz w:val="22"/>
                <w:szCs w:val="22"/>
                <w:lang w:eastAsia="zh-HK"/>
              </w:rPr>
            </w:pPr>
            <w:r w:rsidRPr="00624FB6">
              <w:rPr>
                <w:b/>
                <w:sz w:val="22"/>
                <w:szCs w:val="22"/>
              </w:rPr>
              <w:t>日期</w:t>
            </w:r>
          </w:p>
        </w:tc>
      </w:tr>
      <w:tr w:rsidR="00636391" w:rsidRPr="002C2D2D" w14:paraId="5E4804F7" w14:textId="77777777" w:rsidTr="004172D7">
        <w:trPr>
          <w:trHeight w:val="420"/>
        </w:trPr>
        <w:tc>
          <w:tcPr>
            <w:tcW w:w="2606" w:type="dxa"/>
          </w:tcPr>
          <w:p w14:paraId="44B4EC96" w14:textId="77777777" w:rsidR="00636391" w:rsidRPr="00624FB6" w:rsidRDefault="00636391" w:rsidP="00636391">
            <w:pPr>
              <w:pStyle w:val="a8"/>
              <w:tabs>
                <w:tab w:val="left" w:pos="1133"/>
                <w:tab w:val="left" w:pos="5080"/>
                <w:tab w:val="left" w:pos="6773"/>
                <w:tab w:val="left" w:pos="9775"/>
              </w:tabs>
              <w:kinsoku w:val="0"/>
              <w:overflowPunct w:val="0"/>
              <w:spacing w:before="76"/>
              <w:ind w:leftChars="0" w:left="0"/>
              <w:jc w:val="center"/>
              <w:rPr>
                <w:sz w:val="20"/>
                <w:szCs w:val="22"/>
                <w:lang w:eastAsia="zh-HK"/>
              </w:rPr>
            </w:pPr>
          </w:p>
        </w:tc>
        <w:tc>
          <w:tcPr>
            <w:tcW w:w="2598" w:type="dxa"/>
          </w:tcPr>
          <w:p w14:paraId="6BE51C18" w14:textId="77777777" w:rsidR="00636391" w:rsidRPr="00624FB6" w:rsidRDefault="00636391" w:rsidP="00636391">
            <w:pPr>
              <w:pStyle w:val="a8"/>
              <w:tabs>
                <w:tab w:val="left" w:pos="1133"/>
                <w:tab w:val="left" w:pos="5080"/>
                <w:tab w:val="left" w:pos="6773"/>
                <w:tab w:val="left" w:pos="9775"/>
              </w:tabs>
              <w:kinsoku w:val="0"/>
              <w:overflowPunct w:val="0"/>
              <w:spacing w:before="76"/>
              <w:ind w:leftChars="0" w:left="0"/>
              <w:rPr>
                <w:sz w:val="20"/>
                <w:szCs w:val="22"/>
                <w:lang w:eastAsia="zh-HK"/>
              </w:rPr>
            </w:pPr>
          </w:p>
        </w:tc>
        <w:tc>
          <w:tcPr>
            <w:tcW w:w="2599" w:type="dxa"/>
          </w:tcPr>
          <w:p w14:paraId="4F73AA3F" w14:textId="77777777" w:rsidR="00636391" w:rsidRPr="00624FB6" w:rsidRDefault="00636391" w:rsidP="00636391">
            <w:pPr>
              <w:pStyle w:val="a8"/>
              <w:tabs>
                <w:tab w:val="left" w:pos="1133"/>
                <w:tab w:val="left" w:pos="5080"/>
                <w:tab w:val="left" w:pos="6773"/>
                <w:tab w:val="left" w:pos="9775"/>
              </w:tabs>
              <w:kinsoku w:val="0"/>
              <w:overflowPunct w:val="0"/>
              <w:spacing w:before="76"/>
              <w:ind w:leftChars="0" w:left="0"/>
              <w:rPr>
                <w:sz w:val="20"/>
                <w:szCs w:val="22"/>
                <w:lang w:eastAsia="zh-HK"/>
              </w:rPr>
            </w:pPr>
          </w:p>
        </w:tc>
        <w:tc>
          <w:tcPr>
            <w:tcW w:w="3031" w:type="dxa"/>
          </w:tcPr>
          <w:p w14:paraId="23571186" w14:textId="77777777" w:rsidR="00636391" w:rsidRPr="00624FB6" w:rsidRDefault="00636391" w:rsidP="00636391">
            <w:pPr>
              <w:pStyle w:val="a8"/>
              <w:tabs>
                <w:tab w:val="left" w:pos="1133"/>
                <w:tab w:val="left" w:pos="5080"/>
                <w:tab w:val="left" w:pos="6773"/>
                <w:tab w:val="left" w:pos="9775"/>
              </w:tabs>
              <w:kinsoku w:val="0"/>
              <w:overflowPunct w:val="0"/>
              <w:spacing w:before="76"/>
              <w:ind w:leftChars="0" w:left="0"/>
              <w:rPr>
                <w:sz w:val="20"/>
                <w:szCs w:val="22"/>
                <w:lang w:eastAsia="zh-HK"/>
              </w:rPr>
            </w:pPr>
          </w:p>
        </w:tc>
      </w:tr>
      <w:tr w:rsidR="00636391" w:rsidRPr="002C2D2D" w14:paraId="737C704B" w14:textId="77777777" w:rsidTr="004172D7">
        <w:trPr>
          <w:trHeight w:val="420"/>
        </w:trPr>
        <w:tc>
          <w:tcPr>
            <w:tcW w:w="2606" w:type="dxa"/>
          </w:tcPr>
          <w:p w14:paraId="0BF355EB" w14:textId="77777777" w:rsidR="00636391" w:rsidRPr="00624FB6" w:rsidRDefault="00636391" w:rsidP="00636391">
            <w:pPr>
              <w:pStyle w:val="a8"/>
              <w:tabs>
                <w:tab w:val="left" w:pos="1133"/>
                <w:tab w:val="left" w:pos="5080"/>
                <w:tab w:val="left" w:pos="6773"/>
                <w:tab w:val="left" w:pos="9775"/>
              </w:tabs>
              <w:kinsoku w:val="0"/>
              <w:overflowPunct w:val="0"/>
              <w:spacing w:before="76"/>
              <w:ind w:leftChars="0" w:left="0"/>
              <w:jc w:val="center"/>
              <w:rPr>
                <w:sz w:val="20"/>
                <w:szCs w:val="22"/>
                <w:lang w:eastAsia="zh-HK"/>
              </w:rPr>
            </w:pPr>
          </w:p>
        </w:tc>
        <w:tc>
          <w:tcPr>
            <w:tcW w:w="2598" w:type="dxa"/>
          </w:tcPr>
          <w:p w14:paraId="1133D837" w14:textId="77777777" w:rsidR="00636391" w:rsidRPr="00624FB6" w:rsidRDefault="00636391" w:rsidP="00636391">
            <w:pPr>
              <w:pStyle w:val="a8"/>
              <w:tabs>
                <w:tab w:val="left" w:pos="1133"/>
                <w:tab w:val="left" w:pos="5080"/>
                <w:tab w:val="left" w:pos="6773"/>
                <w:tab w:val="left" w:pos="9775"/>
              </w:tabs>
              <w:kinsoku w:val="0"/>
              <w:overflowPunct w:val="0"/>
              <w:spacing w:before="76"/>
              <w:ind w:leftChars="0" w:left="0"/>
              <w:rPr>
                <w:sz w:val="20"/>
                <w:szCs w:val="22"/>
                <w:lang w:eastAsia="zh-HK"/>
              </w:rPr>
            </w:pPr>
          </w:p>
        </w:tc>
        <w:tc>
          <w:tcPr>
            <w:tcW w:w="2599" w:type="dxa"/>
          </w:tcPr>
          <w:p w14:paraId="0CFA602B" w14:textId="77777777" w:rsidR="00636391" w:rsidRPr="00624FB6" w:rsidRDefault="00636391" w:rsidP="00636391">
            <w:pPr>
              <w:pStyle w:val="a8"/>
              <w:tabs>
                <w:tab w:val="left" w:pos="1133"/>
                <w:tab w:val="left" w:pos="5080"/>
                <w:tab w:val="left" w:pos="6773"/>
                <w:tab w:val="left" w:pos="9775"/>
              </w:tabs>
              <w:kinsoku w:val="0"/>
              <w:overflowPunct w:val="0"/>
              <w:spacing w:before="76"/>
              <w:ind w:leftChars="0" w:left="0"/>
              <w:rPr>
                <w:sz w:val="20"/>
                <w:szCs w:val="22"/>
                <w:lang w:eastAsia="zh-HK"/>
              </w:rPr>
            </w:pPr>
          </w:p>
        </w:tc>
        <w:tc>
          <w:tcPr>
            <w:tcW w:w="3031" w:type="dxa"/>
          </w:tcPr>
          <w:p w14:paraId="7C480F35" w14:textId="77777777" w:rsidR="00636391" w:rsidRPr="00624FB6" w:rsidRDefault="00636391" w:rsidP="00636391">
            <w:pPr>
              <w:pStyle w:val="a8"/>
              <w:tabs>
                <w:tab w:val="left" w:pos="1133"/>
                <w:tab w:val="left" w:pos="5080"/>
                <w:tab w:val="left" w:pos="6773"/>
                <w:tab w:val="left" w:pos="9775"/>
              </w:tabs>
              <w:kinsoku w:val="0"/>
              <w:overflowPunct w:val="0"/>
              <w:spacing w:before="76"/>
              <w:ind w:leftChars="0" w:left="0"/>
              <w:rPr>
                <w:sz w:val="20"/>
                <w:szCs w:val="22"/>
                <w:lang w:eastAsia="zh-HK"/>
              </w:rPr>
            </w:pPr>
          </w:p>
        </w:tc>
      </w:tr>
      <w:tr w:rsidR="00636391" w:rsidRPr="002C2D2D" w14:paraId="56DB541C" w14:textId="77777777" w:rsidTr="004172D7">
        <w:trPr>
          <w:trHeight w:val="420"/>
        </w:trPr>
        <w:tc>
          <w:tcPr>
            <w:tcW w:w="2606" w:type="dxa"/>
          </w:tcPr>
          <w:p w14:paraId="07ECD9D2" w14:textId="77777777" w:rsidR="00636391" w:rsidRPr="00624FB6" w:rsidRDefault="00636391" w:rsidP="00636391">
            <w:pPr>
              <w:pStyle w:val="a8"/>
              <w:tabs>
                <w:tab w:val="left" w:pos="1133"/>
                <w:tab w:val="left" w:pos="5080"/>
                <w:tab w:val="left" w:pos="6773"/>
                <w:tab w:val="left" w:pos="9775"/>
              </w:tabs>
              <w:kinsoku w:val="0"/>
              <w:overflowPunct w:val="0"/>
              <w:spacing w:before="76"/>
              <w:ind w:leftChars="0" w:left="0"/>
              <w:jc w:val="center"/>
              <w:rPr>
                <w:sz w:val="20"/>
                <w:szCs w:val="22"/>
                <w:lang w:eastAsia="zh-HK"/>
              </w:rPr>
            </w:pPr>
          </w:p>
        </w:tc>
        <w:tc>
          <w:tcPr>
            <w:tcW w:w="2598" w:type="dxa"/>
          </w:tcPr>
          <w:p w14:paraId="246D0869" w14:textId="77777777" w:rsidR="00636391" w:rsidRPr="00624FB6" w:rsidRDefault="00636391" w:rsidP="00636391">
            <w:pPr>
              <w:pStyle w:val="a8"/>
              <w:tabs>
                <w:tab w:val="left" w:pos="1133"/>
                <w:tab w:val="left" w:pos="5080"/>
                <w:tab w:val="left" w:pos="6773"/>
                <w:tab w:val="left" w:pos="9775"/>
              </w:tabs>
              <w:kinsoku w:val="0"/>
              <w:overflowPunct w:val="0"/>
              <w:spacing w:before="76"/>
              <w:ind w:leftChars="0" w:left="0"/>
              <w:rPr>
                <w:sz w:val="20"/>
                <w:szCs w:val="22"/>
                <w:lang w:eastAsia="zh-HK"/>
              </w:rPr>
            </w:pPr>
          </w:p>
        </w:tc>
        <w:tc>
          <w:tcPr>
            <w:tcW w:w="2599" w:type="dxa"/>
          </w:tcPr>
          <w:p w14:paraId="05E863B0" w14:textId="77777777" w:rsidR="00636391" w:rsidRPr="00624FB6" w:rsidRDefault="00636391" w:rsidP="00636391">
            <w:pPr>
              <w:pStyle w:val="a8"/>
              <w:tabs>
                <w:tab w:val="left" w:pos="1133"/>
                <w:tab w:val="left" w:pos="5080"/>
                <w:tab w:val="left" w:pos="6773"/>
                <w:tab w:val="left" w:pos="9775"/>
              </w:tabs>
              <w:kinsoku w:val="0"/>
              <w:overflowPunct w:val="0"/>
              <w:spacing w:before="76"/>
              <w:ind w:leftChars="0" w:left="0"/>
              <w:rPr>
                <w:sz w:val="20"/>
                <w:szCs w:val="22"/>
                <w:lang w:eastAsia="zh-HK"/>
              </w:rPr>
            </w:pPr>
          </w:p>
        </w:tc>
        <w:tc>
          <w:tcPr>
            <w:tcW w:w="3031" w:type="dxa"/>
          </w:tcPr>
          <w:p w14:paraId="3F450B9D" w14:textId="77777777" w:rsidR="00636391" w:rsidRPr="00624FB6" w:rsidRDefault="00636391" w:rsidP="00636391">
            <w:pPr>
              <w:pStyle w:val="a8"/>
              <w:tabs>
                <w:tab w:val="left" w:pos="1133"/>
                <w:tab w:val="left" w:pos="5080"/>
                <w:tab w:val="left" w:pos="6773"/>
                <w:tab w:val="left" w:pos="9775"/>
              </w:tabs>
              <w:kinsoku w:val="0"/>
              <w:overflowPunct w:val="0"/>
              <w:spacing w:before="76"/>
              <w:ind w:leftChars="0" w:left="0"/>
              <w:rPr>
                <w:sz w:val="20"/>
                <w:szCs w:val="22"/>
                <w:lang w:eastAsia="zh-HK"/>
              </w:rPr>
            </w:pPr>
          </w:p>
        </w:tc>
      </w:tr>
      <w:tr w:rsidR="008864C3" w:rsidRPr="002C2D2D" w14:paraId="6B00746F" w14:textId="77777777" w:rsidTr="004172D7">
        <w:trPr>
          <w:trHeight w:val="420"/>
        </w:trPr>
        <w:tc>
          <w:tcPr>
            <w:tcW w:w="2606" w:type="dxa"/>
          </w:tcPr>
          <w:p w14:paraId="4AD137A4" w14:textId="77777777" w:rsidR="008864C3" w:rsidRPr="00624FB6" w:rsidRDefault="008864C3" w:rsidP="00636391">
            <w:pPr>
              <w:pStyle w:val="a8"/>
              <w:tabs>
                <w:tab w:val="left" w:pos="1133"/>
                <w:tab w:val="left" w:pos="5080"/>
                <w:tab w:val="left" w:pos="6773"/>
                <w:tab w:val="left" w:pos="9775"/>
              </w:tabs>
              <w:kinsoku w:val="0"/>
              <w:overflowPunct w:val="0"/>
              <w:spacing w:before="76"/>
              <w:ind w:leftChars="0" w:left="0"/>
              <w:jc w:val="center"/>
              <w:rPr>
                <w:sz w:val="20"/>
                <w:szCs w:val="22"/>
                <w:lang w:eastAsia="zh-HK"/>
              </w:rPr>
            </w:pPr>
          </w:p>
        </w:tc>
        <w:tc>
          <w:tcPr>
            <w:tcW w:w="2598" w:type="dxa"/>
          </w:tcPr>
          <w:p w14:paraId="57507CA6" w14:textId="77777777" w:rsidR="008864C3" w:rsidRPr="00624FB6" w:rsidRDefault="008864C3" w:rsidP="00636391">
            <w:pPr>
              <w:pStyle w:val="a8"/>
              <w:tabs>
                <w:tab w:val="left" w:pos="1133"/>
                <w:tab w:val="left" w:pos="5080"/>
                <w:tab w:val="left" w:pos="6773"/>
                <w:tab w:val="left" w:pos="9775"/>
              </w:tabs>
              <w:kinsoku w:val="0"/>
              <w:overflowPunct w:val="0"/>
              <w:spacing w:before="76"/>
              <w:ind w:leftChars="0" w:left="0"/>
              <w:rPr>
                <w:sz w:val="20"/>
                <w:szCs w:val="22"/>
                <w:lang w:eastAsia="zh-HK"/>
              </w:rPr>
            </w:pPr>
          </w:p>
        </w:tc>
        <w:tc>
          <w:tcPr>
            <w:tcW w:w="2599" w:type="dxa"/>
          </w:tcPr>
          <w:p w14:paraId="45CABFA0" w14:textId="77777777" w:rsidR="008864C3" w:rsidRPr="00624FB6" w:rsidRDefault="008864C3" w:rsidP="00636391">
            <w:pPr>
              <w:pStyle w:val="a8"/>
              <w:tabs>
                <w:tab w:val="left" w:pos="1133"/>
                <w:tab w:val="left" w:pos="5080"/>
                <w:tab w:val="left" w:pos="6773"/>
                <w:tab w:val="left" w:pos="9775"/>
              </w:tabs>
              <w:kinsoku w:val="0"/>
              <w:overflowPunct w:val="0"/>
              <w:spacing w:before="76"/>
              <w:ind w:leftChars="0" w:left="0"/>
              <w:rPr>
                <w:sz w:val="20"/>
                <w:szCs w:val="22"/>
                <w:lang w:eastAsia="zh-HK"/>
              </w:rPr>
            </w:pPr>
          </w:p>
        </w:tc>
        <w:tc>
          <w:tcPr>
            <w:tcW w:w="3031" w:type="dxa"/>
          </w:tcPr>
          <w:p w14:paraId="0E26365E" w14:textId="77777777" w:rsidR="008864C3" w:rsidRPr="00624FB6" w:rsidRDefault="008864C3" w:rsidP="00636391">
            <w:pPr>
              <w:pStyle w:val="a8"/>
              <w:tabs>
                <w:tab w:val="left" w:pos="1133"/>
                <w:tab w:val="left" w:pos="5080"/>
                <w:tab w:val="left" w:pos="6773"/>
                <w:tab w:val="left" w:pos="9775"/>
              </w:tabs>
              <w:kinsoku w:val="0"/>
              <w:overflowPunct w:val="0"/>
              <w:spacing w:before="76"/>
              <w:ind w:leftChars="0" w:left="0"/>
              <w:rPr>
                <w:sz w:val="20"/>
                <w:szCs w:val="22"/>
                <w:lang w:eastAsia="zh-HK"/>
              </w:rPr>
            </w:pPr>
          </w:p>
        </w:tc>
      </w:tr>
    </w:tbl>
    <w:p w14:paraId="0696C0D2" w14:textId="634BDDF8" w:rsidR="00992D1C" w:rsidRDefault="00992D1C" w:rsidP="00992D1C">
      <w:pPr>
        <w:pStyle w:val="a8"/>
        <w:tabs>
          <w:tab w:val="left" w:pos="1133"/>
          <w:tab w:val="left" w:pos="5080"/>
          <w:tab w:val="left" w:pos="6773"/>
          <w:tab w:val="left" w:pos="9775"/>
        </w:tabs>
        <w:kinsoku w:val="0"/>
        <w:overflowPunct w:val="0"/>
        <w:spacing w:before="76"/>
        <w:ind w:leftChars="0" w:left="360"/>
        <w:rPr>
          <w:b/>
          <w:lang w:eastAsia="zh-HK"/>
        </w:rPr>
      </w:pPr>
    </w:p>
    <w:p w14:paraId="708F5998" w14:textId="0AA8CA9F" w:rsidR="00202092" w:rsidRDefault="00202092" w:rsidP="00992D1C">
      <w:pPr>
        <w:pStyle w:val="a8"/>
        <w:tabs>
          <w:tab w:val="left" w:pos="1133"/>
          <w:tab w:val="left" w:pos="5080"/>
          <w:tab w:val="left" w:pos="6773"/>
          <w:tab w:val="left" w:pos="9775"/>
        </w:tabs>
        <w:kinsoku w:val="0"/>
        <w:overflowPunct w:val="0"/>
        <w:spacing w:before="76"/>
        <w:ind w:leftChars="0" w:left="360"/>
        <w:rPr>
          <w:b/>
          <w:lang w:eastAsia="zh-HK"/>
        </w:rPr>
      </w:pPr>
    </w:p>
    <w:p w14:paraId="0871ED70" w14:textId="36C01421" w:rsidR="00202092" w:rsidRDefault="00202092" w:rsidP="00992D1C">
      <w:pPr>
        <w:pStyle w:val="a8"/>
        <w:tabs>
          <w:tab w:val="left" w:pos="1133"/>
          <w:tab w:val="left" w:pos="5080"/>
          <w:tab w:val="left" w:pos="6773"/>
          <w:tab w:val="left" w:pos="9775"/>
        </w:tabs>
        <w:kinsoku w:val="0"/>
        <w:overflowPunct w:val="0"/>
        <w:spacing w:before="76"/>
        <w:ind w:leftChars="0" w:left="360"/>
        <w:rPr>
          <w:b/>
          <w:lang w:eastAsia="zh-HK"/>
        </w:rPr>
      </w:pPr>
    </w:p>
    <w:p w14:paraId="5E4CD3C7" w14:textId="45C33BA6" w:rsidR="00202092" w:rsidRDefault="00202092" w:rsidP="00992D1C">
      <w:pPr>
        <w:pStyle w:val="a8"/>
        <w:tabs>
          <w:tab w:val="left" w:pos="1133"/>
          <w:tab w:val="left" w:pos="5080"/>
          <w:tab w:val="left" w:pos="6773"/>
          <w:tab w:val="left" w:pos="9775"/>
        </w:tabs>
        <w:kinsoku w:val="0"/>
        <w:overflowPunct w:val="0"/>
        <w:spacing w:before="76"/>
        <w:ind w:leftChars="0" w:left="360"/>
        <w:rPr>
          <w:b/>
          <w:lang w:eastAsia="zh-HK"/>
        </w:rPr>
      </w:pPr>
    </w:p>
    <w:p w14:paraId="6B2FEB23" w14:textId="4631FBD4" w:rsidR="00D34D63" w:rsidRPr="00D00343" w:rsidRDefault="00D34D63" w:rsidP="00F629ED">
      <w:pPr>
        <w:pStyle w:val="a8"/>
        <w:numPr>
          <w:ilvl w:val="0"/>
          <w:numId w:val="3"/>
        </w:numPr>
        <w:tabs>
          <w:tab w:val="left" w:pos="1133"/>
          <w:tab w:val="left" w:pos="5080"/>
          <w:tab w:val="left" w:pos="6773"/>
          <w:tab w:val="left" w:pos="9775"/>
        </w:tabs>
        <w:kinsoku w:val="0"/>
        <w:overflowPunct w:val="0"/>
        <w:spacing w:before="76"/>
        <w:ind w:leftChars="0"/>
        <w:rPr>
          <w:b/>
          <w:lang w:eastAsia="zh-HK"/>
        </w:rPr>
      </w:pPr>
      <w:r w:rsidRPr="00624FB6">
        <w:rPr>
          <w:b/>
          <w:lang w:eastAsia="zh-HK"/>
        </w:rPr>
        <w:t>自述文章</w:t>
      </w:r>
      <w:r w:rsidR="00675DB6" w:rsidRPr="00624FB6">
        <w:rPr>
          <w:b/>
          <w:lang w:eastAsia="zh-HK"/>
        </w:rPr>
        <w:t xml:space="preserve"> S</w:t>
      </w:r>
      <w:r w:rsidR="00675DB6" w:rsidRPr="00D00343">
        <w:rPr>
          <w:b/>
          <w:lang w:eastAsia="zh-HK"/>
        </w:rPr>
        <w:t xml:space="preserve">elf-introduction </w:t>
      </w:r>
    </w:p>
    <w:p w14:paraId="04652F39" w14:textId="7D245A79" w:rsidR="00675DB6" w:rsidRPr="00D00343" w:rsidRDefault="004172D7" w:rsidP="004A7F15">
      <w:pPr>
        <w:tabs>
          <w:tab w:val="left" w:pos="1133"/>
          <w:tab w:val="left" w:pos="5080"/>
          <w:tab w:val="left" w:pos="6773"/>
          <w:tab w:val="left" w:pos="9775"/>
        </w:tabs>
        <w:kinsoku w:val="0"/>
        <w:overflowPunct w:val="0"/>
        <w:spacing w:before="76"/>
        <w:ind w:left="360"/>
        <w:rPr>
          <w:lang w:eastAsia="zh-HK"/>
        </w:rPr>
      </w:pPr>
      <w:r w:rsidRPr="00D00343">
        <w:rPr>
          <w:lang w:eastAsia="zh-HK"/>
        </w:rPr>
        <w:t>撰</w:t>
      </w:r>
      <w:r w:rsidR="00D34D63" w:rsidRPr="00D00343">
        <w:rPr>
          <w:lang w:eastAsia="zh-HK"/>
        </w:rPr>
        <w:t>寫一篇不</w:t>
      </w:r>
      <w:r w:rsidR="00D34D63" w:rsidRPr="00D00343">
        <w:t>多</w:t>
      </w:r>
      <w:r w:rsidR="00D34D63" w:rsidRPr="00D00343">
        <w:rPr>
          <w:lang w:eastAsia="zh-HK"/>
        </w:rPr>
        <w:t>於</w:t>
      </w:r>
      <w:r w:rsidR="0058281D" w:rsidRPr="00D00343">
        <w:rPr>
          <w:rFonts w:hint="eastAsia"/>
        </w:rPr>
        <w:t>2</w:t>
      </w:r>
      <w:r w:rsidR="00D34D63" w:rsidRPr="00D00343">
        <w:rPr>
          <w:lang w:eastAsia="zh-HK"/>
        </w:rPr>
        <w:t>00</w:t>
      </w:r>
      <w:r w:rsidR="00D34D63" w:rsidRPr="00D00343">
        <w:rPr>
          <w:lang w:eastAsia="zh-HK"/>
        </w:rPr>
        <w:t>字的文章，內容包括：分享在女童軍生活中的感受、所學到的知識和個</w:t>
      </w:r>
      <w:r w:rsidR="00D34D63" w:rsidRPr="00D00343">
        <w:rPr>
          <w:rFonts w:hint="eastAsia"/>
          <w:lang w:eastAsia="zh-HK"/>
        </w:rPr>
        <w:t>人抱</w:t>
      </w:r>
      <w:r w:rsidR="00D34D63" w:rsidRPr="00D00343">
        <w:rPr>
          <w:rFonts w:hint="eastAsia"/>
          <w:lang w:eastAsia="zh-HK"/>
        </w:rPr>
        <w:lastRenderedPageBreak/>
        <w:t>負</w:t>
      </w:r>
      <w:r w:rsidR="00E522EE" w:rsidRPr="00D00343">
        <w:rPr>
          <w:rFonts w:hint="eastAsia"/>
          <w:lang w:eastAsia="zh-HK"/>
        </w:rPr>
        <w:t>，</w:t>
      </w:r>
      <w:r w:rsidRPr="00D00343">
        <w:rPr>
          <w:lang w:eastAsia="zh-HK"/>
        </w:rPr>
        <w:t>及申述能當選為傑出女童軍</w:t>
      </w:r>
      <w:r w:rsidR="00D34D63" w:rsidRPr="00D00343">
        <w:rPr>
          <w:lang w:eastAsia="zh-HK"/>
        </w:rPr>
        <w:t>的理由。</w:t>
      </w:r>
    </w:p>
    <w:p w14:paraId="38D14C9D" w14:textId="1EF5E615" w:rsidR="005A3405" w:rsidRPr="00D00343" w:rsidRDefault="00E20C5A" w:rsidP="00675DB6">
      <w:pPr>
        <w:tabs>
          <w:tab w:val="left" w:pos="1133"/>
          <w:tab w:val="left" w:pos="5080"/>
          <w:tab w:val="left" w:pos="6773"/>
          <w:tab w:val="left" w:pos="9775"/>
        </w:tabs>
        <w:kinsoku w:val="0"/>
        <w:overflowPunct w:val="0"/>
        <w:spacing w:before="76"/>
        <w:ind w:leftChars="150" w:left="360"/>
        <w:jc w:val="both"/>
        <w:rPr>
          <w:lang w:eastAsia="zh-HK"/>
        </w:rPr>
      </w:pPr>
      <w:r w:rsidRPr="00D00343">
        <w:t>Please write an article to share your guiding journey, such as feelings, skills and knowledge obtained and your personal aspiration. And e</w:t>
      </w:r>
      <w:r w:rsidR="005A3405" w:rsidRPr="00D00343">
        <w:rPr>
          <w:lang w:eastAsia="zh-HK"/>
        </w:rPr>
        <w:t>laborat</w:t>
      </w:r>
      <w:r w:rsidRPr="00D00343">
        <w:rPr>
          <w:lang w:eastAsia="zh-HK"/>
        </w:rPr>
        <w:t>e</w:t>
      </w:r>
      <w:r w:rsidR="001D6419" w:rsidRPr="00D00343">
        <w:rPr>
          <w:lang w:eastAsia="zh-HK"/>
        </w:rPr>
        <w:t xml:space="preserve"> why you deserve the Distinguished Girl Guide Award</w:t>
      </w:r>
      <w:r w:rsidR="00021FF0" w:rsidRPr="00D00343">
        <w:rPr>
          <w:lang w:eastAsia="zh-HK"/>
        </w:rPr>
        <w:t>.</w:t>
      </w:r>
      <w:r w:rsidR="004172D7" w:rsidRPr="00D00343">
        <w:t xml:space="preserve"> </w:t>
      </w:r>
      <w:r w:rsidR="00D9322A" w:rsidRPr="00D00343">
        <w:t>(Not</w:t>
      </w:r>
      <w:r w:rsidR="004172D7" w:rsidRPr="00D00343">
        <w:rPr>
          <w:lang w:eastAsia="zh-HK"/>
        </w:rPr>
        <w:t xml:space="preserve"> more than </w:t>
      </w:r>
      <w:r w:rsidR="00C96EBA" w:rsidRPr="00D00343">
        <w:rPr>
          <w:lang w:eastAsia="zh-HK"/>
        </w:rPr>
        <w:t>2</w:t>
      </w:r>
      <w:r w:rsidR="004172D7" w:rsidRPr="00D00343">
        <w:rPr>
          <w:lang w:eastAsia="zh-HK"/>
        </w:rPr>
        <w:t>00 words)</w:t>
      </w:r>
    </w:p>
    <w:tbl>
      <w:tblPr>
        <w:tblW w:w="10631" w:type="dxa"/>
        <w:tblInd w:w="284" w:type="dxa"/>
        <w:tblBorders>
          <w:insideH w:val="single" w:sz="4" w:space="0" w:color="auto"/>
        </w:tblBorders>
        <w:tblLook w:val="01E0" w:firstRow="1" w:lastRow="1" w:firstColumn="1" w:lastColumn="1" w:noHBand="0" w:noVBand="0"/>
      </w:tblPr>
      <w:tblGrid>
        <w:gridCol w:w="10631"/>
      </w:tblGrid>
      <w:tr w:rsidR="00D761EE" w:rsidRPr="00624FB6" w14:paraId="3166C272" w14:textId="77777777" w:rsidTr="00617FC0">
        <w:trPr>
          <w:trHeight w:val="260"/>
        </w:trPr>
        <w:tc>
          <w:tcPr>
            <w:tcW w:w="10631" w:type="dxa"/>
            <w:shd w:val="clear" w:color="auto" w:fill="auto"/>
            <w:vAlign w:val="center"/>
          </w:tcPr>
          <w:p w14:paraId="5074F1A2" w14:textId="77777777" w:rsidR="00D761EE" w:rsidRPr="00624FB6" w:rsidRDefault="00D761EE" w:rsidP="00DA7379">
            <w:pPr>
              <w:tabs>
                <w:tab w:val="left" w:pos="1133"/>
                <w:tab w:val="left" w:pos="5080"/>
                <w:tab w:val="left" w:pos="6773"/>
                <w:tab w:val="left" w:pos="9775"/>
              </w:tabs>
              <w:kinsoku w:val="0"/>
              <w:overflowPunct w:val="0"/>
              <w:spacing w:before="76" w:line="276" w:lineRule="auto"/>
              <w:rPr>
                <w:b/>
                <w:lang w:eastAsia="zh-HK"/>
              </w:rPr>
            </w:pPr>
          </w:p>
        </w:tc>
      </w:tr>
      <w:tr w:rsidR="00D761EE" w:rsidRPr="00624FB6" w14:paraId="4BEE2D8F" w14:textId="77777777" w:rsidTr="00617FC0">
        <w:trPr>
          <w:trHeight w:val="260"/>
        </w:trPr>
        <w:tc>
          <w:tcPr>
            <w:tcW w:w="10631" w:type="dxa"/>
            <w:shd w:val="clear" w:color="auto" w:fill="auto"/>
            <w:vAlign w:val="center"/>
          </w:tcPr>
          <w:p w14:paraId="4E3E6D26" w14:textId="77777777" w:rsidR="00D761EE" w:rsidRPr="00624FB6" w:rsidRDefault="00D761EE" w:rsidP="00DA7379">
            <w:pPr>
              <w:tabs>
                <w:tab w:val="left" w:pos="1133"/>
                <w:tab w:val="left" w:pos="5080"/>
                <w:tab w:val="left" w:pos="6773"/>
                <w:tab w:val="left" w:pos="9775"/>
              </w:tabs>
              <w:kinsoku w:val="0"/>
              <w:overflowPunct w:val="0"/>
              <w:spacing w:before="76" w:line="276" w:lineRule="auto"/>
              <w:rPr>
                <w:b/>
                <w:lang w:eastAsia="zh-HK"/>
              </w:rPr>
            </w:pPr>
          </w:p>
        </w:tc>
      </w:tr>
      <w:tr w:rsidR="00D761EE" w:rsidRPr="00624FB6" w14:paraId="17B35C6B" w14:textId="77777777" w:rsidTr="00617FC0">
        <w:trPr>
          <w:trHeight w:val="260"/>
        </w:trPr>
        <w:tc>
          <w:tcPr>
            <w:tcW w:w="10631" w:type="dxa"/>
            <w:shd w:val="clear" w:color="auto" w:fill="auto"/>
            <w:vAlign w:val="center"/>
          </w:tcPr>
          <w:p w14:paraId="0B56B03A" w14:textId="77777777" w:rsidR="00D761EE" w:rsidRPr="00624FB6" w:rsidRDefault="00D761EE" w:rsidP="00DA7379">
            <w:pPr>
              <w:tabs>
                <w:tab w:val="left" w:pos="1133"/>
                <w:tab w:val="left" w:pos="5080"/>
                <w:tab w:val="left" w:pos="6773"/>
                <w:tab w:val="left" w:pos="9775"/>
              </w:tabs>
              <w:kinsoku w:val="0"/>
              <w:overflowPunct w:val="0"/>
              <w:spacing w:before="76" w:line="276" w:lineRule="auto"/>
              <w:rPr>
                <w:b/>
                <w:lang w:eastAsia="zh-HK"/>
              </w:rPr>
            </w:pPr>
          </w:p>
        </w:tc>
      </w:tr>
      <w:tr w:rsidR="00D761EE" w:rsidRPr="00624FB6" w14:paraId="6262B950" w14:textId="77777777" w:rsidTr="00617FC0">
        <w:trPr>
          <w:trHeight w:val="260"/>
        </w:trPr>
        <w:tc>
          <w:tcPr>
            <w:tcW w:w="10631" w:type="dxa"/>
            <w:shd w:val="clear" w:color="auto" w:fill="auto"/>
            <w:vAlign w:val="center"/>
          </w:tcPr>
          <w:p w14:paraId="56ED22F3" w14:textId="77777777" w:rsidR="00D761EE" w:rsidRPr="00624FB6" w:rsidRDefault="00D761EE" w:rsidP="00DA7379">
            <w:pPr>
              <w:tabs>
                <w:tab w:val="left" w:pos="1133"/>
                <w:tab w:val="left" w:pos="5080"/>
                <w:tab w:val="left" w:pos="6773"/>
                <w:tab w:val="left" w:pos="9775"/>
              </w:tabs>
              <w:kinsoku w:val="0"/>
              <w:overflowPunct w:val="0"/>
              <w:spacing w:before="76" w:line="276" w:lineRule="auto"/>
              <w:rPr>
                <w:b/>
                <w:lang w:eastAsia="zh-HK"/>
              </w:rPr>
            </w:pPr>
          </w:p>
        </w:tc>
      </w:tr>
      <w:tr w:rsidR="00D761EE" w:rsidRPr="00624FB6" w14:paraId="5038FEBD" w14:textId="77777777" w:rsidTr="00617FC0">
        <w:trPr>
          <w:trHeight w:val="260"/>
        </w:trPr>
        <w:tc>
          <w:tcPr>
            <w:tcW w:w="10631" w:type="dxa"/>
            <w:shd w:val="clear" w:color="auto" w:fill="auto"/>
            <w:vAlign w:val="center"/>
          </w:tcPr>
          <w:p w14:paraId="006C27A1" w14:textId="77777777" w:rsidR="00D761EE" w:rsidRPr="00624FB6" w:rsidRDefault="00D761EE" w:rsidP="00DA7379">
            <w:pPr>
              <w:tabs>
                <w:tab w:val="left" w:pos="1133"/>
                <w:tab w:val="left" w:pos="5080"/>
                <w:tab w:val="left" w:pos="6773"/>
                <w:tab w:val="left" w:pos="9775"/>
              </w:tabs>
              <w:kinsoku w:val="0"/>
              <w:overflowPunct w:val="0"/>
              <w:spacing w:before="76" w:line="276" w:lineRule="auto"/>
              <w:rPr>
                <w:b/>
                <w:lang w:eastAsia="zh-HK"/>
              </w:rPr>
            </w:pPr>
          </w:p>
        </w:tc>
      </w:tr>
      <w:tr w:rsidR="00DA7379" w:rsidRPr="00624FB6" w14:paraId="76A46B20" w14:textId="77777777" w:rsidTr="00617FC0">
        <w:trPr>
          <w:trHeight w:val="260"/>
        </w:trPr>
        <w:tc>
          <w:tcPr>
            <w:tcW w:w="10631" w:type="dxa"/>
            <w:shd w:val="clear" w:color="auto" w:fill="auto"/>
            <w:vAlign w:val="center"/>
          </w:tcPr>
          <w:p w14:paraId="446876DA" w14:textId="77777777" w:rsidR="00DA7379" w:rsidRPr="00624FB6" w:rsidRDefault="00DA7379" w:rsidP="00DA7379">
            <w:pPr>
              <w:tabs>
                <w:tab w:val="left" w:pos="1133"/>
                <w:tab w:val="left" w:pos="5080"/>
                <w:tab w:val="left" w:pos="6773"/>
                <w:tab w:val="left" w:pos="9775"/>
              </w:tabs>
              <w:kinsoku w:val="0"/>
              <w:overflowPunct w:val="0"/>
              <w:spacing w:before="76" w:line="276" w:lineRule="auto"/>
              <w:rPr>
                <w:b/>
                <w:lang w:eastAsia="zh-HK"/>
              </w:rPr>
            </w:pPr>
          </w:p>
        </w:tc>
      </w:tr>
      <w:tr w:rsidR="00DA7379" w:rsidRPr="00624FB6" w14:paraId="474663A2" w14:textId="77777777" w:rsidTr="00617FC0">
        <w:trPr>
          <w:trHeight w:val="260"/>
        </w:trPr>
        <w:tc>
          <w:tcPr>
            <w:tcW w:w="10631" w:type="dxa"/>
            <w:shd w:val="clear" w:color="auto" w:fill="auto"/>
            <w:vAlign w:val="center"/>
          </w:tcPr>
          <w:p w14:paraId="45617806" w14:textId="77777777" w:rsidR="00DA7379" w:rsidRPr="00624FB6" w:rsidRDefault="00DA7379" w:rsidP="00DA7379">
            <w:pPr>
              <w:tabs>
                <w:tab w:val="left" w:pos="1133"/>
                <w:tab w:val="left" w:pos="5080"/>
                <w:tab w:val="left" w:pos="6773"/>
                <w:tab w:val="left" w:pos="9775"/>
              </w:tabs>
              <w:kinsoku w:val="0"/>
              <w:overflowPunct w:val="0"/>
              <w:spacing w:before="76" w:line="276" w:lineRule="auto"/>
              <w:rPr>
                <w:b/>
                <w:lang w:eastAsia="zh-HK"/>
              </w:rPr>
            </w:pPr>
          </w:p>
        </w:tc>
      </w:tr>
      <w:tr w:rsidR="00DA7379" w:rsidRPr="00624FB6" w14:paraId="48949753" w14:textId="77777777" w:rsidTr="00617FC0">
        <w:trPr>
          <w:trHeight w:val="260"/>
        </w:trPr>
        <w:tc>
          <w:tcPr>
            <w:tcW w:w="10631" w:type="dxa"/>
            <w:shd w:val="clear" w:color="auto" w:fill="auto"/>
            <w:vAlign w:val="center"/>
          </w:tcPr>
          <w:p w14:paraId="1726DA62" w14:textId="77777777" w:rsidR="00DA7379" w:rsidRPr="00624FB6" w:rsidRDefault="00DA7379" w:rsidP="00DA7379">
            <w:pPr>
              <w:tabs>
                <w:tab w:val="left" w:pos="1133"/>
                <w:tab w:val="left" w:pos="5080"/>
                <w:tab w:val="left" w:pos="6773"/>
                <w:tab w:val="left" w:pos="9775"/>
              </w:tabs>
              <w:kinsoku w:val="0"/>
              <w:overflowPunct w:val="0"/>
              <w:spacing w:before="76" w:line="276" w:lineRule="auto"/>
              <w:rPr>
                <w:b/>
                <w:lang w:eastAsia="zh-HK"/>
              </w:rPr>
            </w:pPr>
          </w:p>
        </w:tc>
      </w:tr>
      <w:tr w:rsidR="00DA7379" w:rsidRPr="00624FB6" w14:paraId="4B485BD5" w14:textId="77777777" w:rsidTr="00617FC0">
        <w:trPr>
          <w:trHeight w:val="260"/>
        </w:trPr>
        <w:tc>
          <w:tcPr>
            <w:tcW w:w="10631" w:type="dxa"/>
            <w:shd w:val="clear" w:color="auto" w:fill="auto"/>
            <w:vAlign w:val="center"/>
          </w:tcPr>
          <w:p w14:paraId="0FF87FB7" w14:textId="77777777" w:rsidR="00DA7379" w:rsidRPr="00624FB6" w:rsidRDefault="00DA7379" w:rsidP="00DA7379">
            <w:pPr>
              <w:tabs>
                <w:tab w:val="left" w:pos="1133"/>
                <w:tab w:val="left" w:pos="5080"/>
                <w:tab w:val="left" w:pos="6773"/>
                <w:tab w:val="left" w:pos="9775"/>
              </w:tabs>
              <w:kinsoku w:val="0"/>
              <w:overflowPunct w:val="0"/>
              <w:spacing w:before="76" w:line="276" w:lineRule="auto"/>
              <w:rPr>
                <w:b/>
                <w:lang w:eastAsia="zh-HK"/>
              </w:rPr>
            </w:pPr>
          </w:p>
        </w:tc>
      </w:tr>
      <w:tr w:rsidR="00DA7379" w:rsidRPr="00624FB6" w14:paraId="607AD573" w14:textId="77777777" w:rsidTr="00617FC0">
        <w:trPr>
          <w:trHeight w:val="260"/>
        </w:trPr>
        <w:tc>
          <w:tcPr>
            <w:tcW w:w="10631" w:type="dxa"/>
            <w:shd w:val="clear" w:color="auto" w:fill="auto"/>
            <w:vAlign w:val="center"/>
          </w:tcPr>
          <w:p w14:paraId="3C92A2C3" w14:textId="77777777" w:rsidR="00DA7379" w:rsidRPr="00624FB6" w:rsidRDefault="00DA7379" w:rsidP="00DA7379">
            <w:pPr>
              <w:tabs>
                <w:tab w:val="left" w:pos="1133"/>
                <w:tab w:val="left" w:pos="5080"/>
                <w:tab w:val="left" w:pos="6773"/>
                <w:tab w:val="left" w:pos="9775"/>
              </w:tabs>
              <w:kinsoku w:val="0"/>
              <w:overflowPunct w:val="0"/>
              <w:spacing w:before="76" w:line="276" w:lineRule="auto"/>
              <w:rPr>
                <w:b/>
                <w:lang w:eastAsia="zh-HK"/>
              </w:rPr>
            </w:pPr>
          </w:p>
        </w:tc>
      </w:tr>
      <w:tr w:rsidR="00DA7379" w:rsidRPr="00624FB6" w14:paraId="35CCF5B4" w14:textId="77777777" w:rsidTr="00617FC0">
        <w:trPr>
          <w:trHeight w:val="260"/>
        </w:trPr>
        <w:tc>
          <w:tcPr>
            <w:tcW w:w="10631" w:type="dxa"/>
            <w:shd w:val="clear" w:color="auto" w:fill="auto"/>
            <w:vAlign w:val="center"/>
          </w:tcPr>
          <w:p w14:paraId="0C1C53F1" w14:textId="77777777" w:rsidR="00DA7379" w:rsidRPr="00624FB6" w:rsidRDefault="00DA7379" w:rsidP="00DA7379">
            <w:pPr>
              <w:tabs>
                <w:tab w:val="left" w:pos="1133"/>
                <w:tab w:val="left" w:pos="5080"/>
                <w:tab w:val="left" w:pos="6773"/>
                <w:tab w:val="left" w:pos="9775"/>
              </w:tabs>
              <w:kinsoku w:val="0"/>
              <w:overflowPunct w:val="0"/>
              <w:spacing w:before="76" w:line="276" w:lineRule="auto"/>
              <w:rPr>
                <w:b/>
                <w:lang w:eastAsia="zh-HK"/>
              </w:rPr>
            </w:pPr>
          </w:p>
        </w:tc>
      </w:tr>
      <w:tr w:rsidR="00DA7379" w:rsidRPr="00624FB6" w14:paraId="07F92B14" w14:textId="77777777" w:rsidTr="00617FC0">
        <w:trPr>
          <w:trHeight w:val="260"/>
        </w:trPr>
        <w:tc>
          <w:tcPr>
            <w:tcW w:w="10631" w:type="dxa"/>
            <w:shd w:val="clear" w:color="auto" w:fill="auto"/>
            <w:vAlign w:val="center"/>
          </w:tcPr>
          <w:p w14:paraId="0EB9C64D" w14:textId="77777777" w:rsidR="00DA7379" w:rsidRPr="00624FB6" w:rsidRDefault="00DA7379" w:rsidP="00DA7379">
            <w:pPr>
              <w:tabs>
                <w:tab w:val="left" w:pos="1133"/>
                <w:tab w:val="left" w:pos="5080"/>
                <w:tab w:val="left" w:pos="6773"/>
                <w:tab w:val="left" w:pos="9775"/>
              </w:tabs>
              <w:kinsoku w:val="0"/>
              <w:overflowPunct w:val="0"/>
              <w:spacing w:before="76" w:line="276" w:lineRule="auto"/>
              <w:rPr>
                <w:b/>
                <w:lang w:eastAsia="zh-HK"/>
              </w:rPr>
            </w:pPr>
          </w:p>
        </w:tc>
      </w:tr>
      <w:tr w:rsidR="00DA7379" w:rsidRPr="00624FB6" w14:paraId="73A18933" w14:textId="77777777" w:rsidTr="00617FC0">
        <w:trPr>
          <w:trHeight w:val="260"/>
        </w:trPr>
        <w:tc>
          <w:tcPr>
            <w:tcW w:w="10631" w:type="dxa"/>
            <w:shd w:val="clear" w:color="auto" w:fill="auto"/>
            <w:vAlign w:val="center"/>
          </w:tcPr>
          <w:p w14:paraId="542D945D" w14:textId="77777777" w:rsidR="00DA7379" w:rsidRPr="00624FB6" w:rsidRDefault="00DA7379" w:rsidP="00DA7379">
            <w:pPr>
              <w:tabs>
                <w:tab w:val="left" w:pos="1133"/>
                <w:tab w:val="left" w:pos="5080"/>
                <w:tab w:val="left" w:pos="6773"/>
                <w:tab w:val="left" w:pos="9775"/>
              </w:tabs>
              <w:kinsoku w:val="0"/>
              <w:overflowPunct w:val="0"/>
              <w:spacing w:before="76" w:line="276" w:lineRule="auto"/>
              <w:rPr>
                <w:b/>
                <w:lang w:eastAsia="zh-HK"/>
              </w:rPr>
            </w:pPr>
          </w:p>
        </w:tc>
      </w:tr>
      <w:tr w:rsidR="00C066A0" w:rsidRPr="00624FB6" w14:paraId="145CC565" w14:textId="77777777" w:rsidTr="00617FC0">
        <w:trPr>
          <w:trHeight w:val="260"/>
        </w:trPr>
        <w:tc>
          <w:tcPr>
            <w:tcW w:w="10631" w:type="dxa"/>
            <w:shd w:val="clear" w:color="auto" w:fill="auto"/>
            <w:vAlign w:val="center"/>
          </w:tcPr>
          <w:p w14:paraId="6A748D47" w14:textId="5907EB8B" w:rsidR="00C066A0" w:rsidRPr="00624FB6" w:rsidRDefault="00C066A0" w:rsidP="00DA7379">
            <w:pPr>
              <w:tabs>
                <w:tab w:val="left" w:pos="1133"/>
                <w:tab w:val="left" w:pos="5080"/>
                <w:tab w:val="left" w:pos="6773"/>
                <w:tab w:val="left" w:pos="9775"/>
              </w:tabs>
              <w:kinsoku w:val="0"/>
              <w:overflowPunct w:val="0"/>
              <w:spacing w:before="76" w:line="276" w:lineRule="auto"/>
              <w:rPr>
                <w:b/>
                <w:lang w:eastAsia="zh-HK"/>
              </w:rPr>
            </w:pPr>
          </w:p>
        </w:tc>
      </w:tr>
      <w:tr w:rsidR="00C066A0" w:rsidRPr="00624FB6" w14:paraId="6F5AAEB1" w14:textId="77777777" w:rsidTr="00617FC0">
        <w:trPr>
          <w:trHeight w:val="260"/>
        </w:trPr>
        <w:tc>
          <w:tcPr>
            <w:tcW w:w="10631" w:type="dxa"/>
            <w:shd w:val="clear" w:color="auto" w:fill="auto"/>
            <w:vAlign w:val="center"/>
          </w:tcPr>
          <w:p w14:paraId="0FC0B7DF" w14:textId="77777777" w:rsidR="00C066A0" w:rsidRPr="00624FB6" w:rsidRDefault="00C066A0" w:rsidP="00DA7379">
            <w:pPr>
              <w:tabs>
                <w:tab w:val="left" w:pos="1133"/>
                <w:tab w:val="left" w:pos="5080"/>
                <w:tab w:val="left" w:pos="6773"/>
                <w:tab w:val="left" w:pos="9775"/>
              </w:tabs>
              <w:kinsoku w:val="0"/>
              <w:overflowPunct w:val="0"/>
              <w:spacing w:before="76" w:line="276" w:lineRule="auto"/>
              <w:rPr>
                <w:b/>
                <w:lang w:eastAsia="zh-HK"/>
              </w:rPr>
            </w:pPr>
          </w:p>
        </w:tc>
      </w:tr>
      <w:tr w:rsidR="00C066A0" w:rsidRPr="00624FB6" w14:paraId="4869ACB1" w14:textId="77777777" w:rsidTr="00617FC0">
        <w:trPr>
          <w:trHeight w:val="260"/>
        </w:trPr>
        <w:tc>
          <w:tcPr>
            <w:tcW w:w="10631" w:type="dxa"/>
            <w:shd w:val="clear" w:color="auto" w:fill="auto"/>
            <w:vAlign w:val="center"/>
          </w:tcPr>
          <w:p w14:paraId="44DC099D" w14:textId="473B62AD" w:rsidR="00C066A0" w:rsidRPr="00624FB6" w:rsidRDefault="00C066A0" w:rsidP="00DA7379">
            <w:pPr>
              <w:tabs>
                <w:tab w:val="left" w:pos="1133"/>
                <w:tab w:val="left" w:pos="5080"/>
                <w:tab w:val="left" w:pos="6773"/>
                <w:tab w:val="left" w:pos="9775"/>
              </w:tabs>
              <w:kinsoku w:val="0"/>
              <w:overflowPunct w:val="0"/>
              <w:spacing w:before="76" w:line="276" w:lineRule="auto"/>
              <w:rPr>
                <w:b/>
              </w:rPr>
            </w:pPr>
          </w:p>
        </w:tc>
      </w:tr>
      <w:tr w:rsidR="00C066A0" w:rsidRPr="00624FB6" w14:paraId="05464FCA" w14:textId="77777777" w:rsidTr="00617FC0">
        <w:trPr>
          <w:trHeight w:val="260"/>
        </w:trPr>
        <w:tc>
          <w:tcPr>
            <w:tcW w:w="10631" w:type="dxa"/>
            <w:shd w:val="clear" w:color="auto" w:fill="auto"/>
            <w:vAlign w:val="center"/>
          </w:tcPr>
          <w:p w14:paraId="106EC9F4" w14:textId="5F507F8E" w:rsidR="00C066A0" w:rsidRPr="00624FB6" w:rsidRDefault="00C066A0" w:rsidP="00DA7379">
            <w:pPr>
              <w:tabs>
                <w:tab w:val="left" w:pos="1133"/>
                <w:tab w:val="left" w:pos="5080"/>
                <w:tab w:val="left" w:pos="6773"/>
                <w:tab w:val="left" w:pos="9775"/>
              </w:tabs>
              <w:kinsoku w:val="0"/>
              <w:overflowPunct w:val="0"/>
              <w:spacing w:before="76" w:line="276" w:lineRule="auto"/>
              <w:rPr>
                <w:b/>
              </w:rPr>
            </w:pPr>
          </w:p>
        </w:tc>
      </w:tr>
      <w:tr w:rsidR="00C066A0" w:rsidRPr="00624FB6" w14:paraId="2CE751BE" w14:textId="77777777" w:rsidTr="00617FC0">
        <w:trPr>
          <w:trHeight w:val="260"/>
        </w:trPr>
        <w:tc>
          <w:tcPr>
            <w:tcW w:w="10631" w:type="dxa"/>
            <w:shd w:val="clear" w:color="auto" w:fill="auto"/>
            <w:vAlign w:val="center"/>
          </w:tcPr>
          <w:p w14:paraId="0A6A590F" w14:textId="77777777" w:rsidR="00C066A0" w:rsidRPr="00624FB6" w:rsidRDefault="00C066A0" w:rsidP="00DA7379">
            <w:pPr>
              <w:tabs>
                <w:tab w:val="left" w:pos="1133"/>
                <w:tab w:val="left" w:pos="5080"/>
                <w:tab w:val="left" w:pos="6773"/>
                <w:tab w:val="left" w:pos="9775"/>
              </w:tabs>
              <w:kinsoku w:val="0"/>
              <w:overflowPunct w:val="0"/>
              <w:spacing w:before="76" w:line="276" w:lineRule="auto"/>
              <w:rPr>
                <w:b/>
                <w:lang w:eastAsia="zh-HK"/>
              </w:rPr>
            </w:pPr>
          </w:p>
        </w:tc>
      </w:tr>
      <w:tr w:rsidR="00C066A0" w:rsidRPr="00624FB6" w14:paraId="7587A320" w14:textId="77777777" w:rsidTr="00617FC0">
        <w:trPr>
          <w:trHeight w:val="260"/>
        </w:trPr>
        <w:tc>
          <w:tcPr>
            <w:tcW w:w="10631" w:type="dxa"/>
            <w:shd w:val="clear" w:color="auto" w:fill="auto"/>
            <w:vAlign w:val="center"/>
          </w:tcPr>
          <w:p w14:paraId="0EAF48C7" w14:textId="77777777" w:rsidR="00C066A0" w:rsidRPr="00624FB6" w:rsidRDefault="00C066A0" w:rsidP="00DA7379">
            <w:pPr>
              <w:tabs>
                <w:tab w:val="left" w:pos="1133"/>
                <w:tab w:val="left" w:pos="5080"/>
                <w:tab w:val="left" w:pos="6773"/>
                <w:tab w:val="left" w:pos="9775"/>
              </w:tabs>
              <w:kinsoku w:val="0"/>
              <w:overflowPunct w:val="0"/>
              <w:spacing w:before="76" w:line="276" w:lineRule="auto"/>
              <w:rPr>
                <w:b/>
                <w:lang w:eastAsia="zh-HK"/>
              </w:rPr>
            </w:pPr>
          </w:p>
        </w:tc>
      </w:tr>
      <w:tr w:rsidR="0056642D" w:rsidRPr="00624FB6" w14:paraId="585D2205" w14:textId="77777777" w:rsidTr="00617FC0">
        <w:trPr>
          <w:trHeight w:val="260"/>
        </w:trPr>
        <w:tc>
          <w:tcPr>
            <w:tcW w:w="10631" w:type="dxa"/>
            <w:shd w:val="clear" w:color="auto" w:fill="auto"/>
            <w:vAlign w:val="center"/>
          </w:tcPr>
          <w:p w14:paraId="3636335C" w14:textId="7B8F011E" w:rsidR="0056642D" w:rsidRPr="004A7F15" w:rsidRDefault="0056642D" w:rsidP="004A7F15">
            <w:pPr>
              <w:tabs>
                <w:tab w:val="left" w:pos="1133"/>
                <w:tab w:val="left" w:pos="5080"/>
                <w:tab w:val="left" w:pos="6773"/>
                <w:tab w:val="left" w:pos="9775"/>
              </w:tabs>
              <w:kinsoku w:val="0"/>
              <w:overflowPunct w:val="0"/>
              <w:spacing w:before="76" w:line="276" w:lineRule="auto"/>
              <w:rPr>
                <w:bCs/>
                <w:u w:val="single"/>
              </w:rPr>
            </w:pPr>
          </w:p>
        </w:tc>
      </w:tr>
    </w:tbl>
    <w:p w14:paraId="5024BD9A" w14:textId="7D528A2C" w:rsidR="00AB5689" w:rsidRDefault="008A5EA0" w:rsidP="00593058">
      <w:pPr>
        <w:pStyle w:val="a8"/>
        <w:tabs>
          <w:tab w:val="left" w:pos="1133"/>
          <w:tab w:val="left" w:pos="5080"/>
          <w:tab w:val="left" w:pos="6773"/>
          <w:tab w:val="left" w:pos="9775"/>
        </w:tabs>
        <w:kinsoku w:val="0"/>
        <w:overflowPunct w:val="0"/>
        <w:spacing w:before="76" w:line="480" w:lineRule="auto"/>
        <w:rPr>
          <w:b/>
          <w:bCs/>
        </w:rPr>
      </w:pPr>
      <w:r>
        <w:rPr>
          <w:rFonts w:hint="eastAsia"/>
          <w:b/>
          <w:bCs/>
          <w:lang w:eastAsia="zh-HK"/>
        </w:rPr>
        <w:t xml:space="preserve">    </w:t>
      </w:r>
      <w:r>
        <w:rPr>
          <w:b/>
          <w:bCs/>
          <w:lang w:eastAsia="zh-HK"/>
        </w:rPr>
        <w:t xml:space="preserve">                                     </w:t>
      </w:r>
      <w:r w:rsidR="004172D7" w:rsidRPr="00624FB6">
        <w:rPr>
          <w:b/>
          <w:bCs/>
        </w:rPr>
        <w:t>總字數</w:t>
      </w:r>
      <w:r w:rsidR="004172D7" w:rsidRPr="00624FB6">
        <w:rPr>
          <w:b/>
          <w:bCs/>
        </w:rPr>
        <w:t xml:space="preserve"> Word Count </w:t>
      </w:r>
      <w:r w:rsidR="00B436B4" w:rsidRPr="00624FB6">
        <w:rPr>
          <w:b/>
          <w:bCs/>
        </w:rPr>
        <w:t>_______________ (</w:t>
      </w:r>
      <w:r w:rsidR="00B436B4" w:rsidRPr="00624FB6">
        <w:rPr>
          <w:b/>
          <w:bCs/>
        </w:rPr>
        <w:t>字</w:t>
      </w:r>
      <w:r w:rsidR="00AB5689">
        <w:rPr>
          <w:b/>
          <w:bCs/>
        </w:rPr>
        <w:t>Word</w:t>
      </w:r>
      <w:r w:rsidR="00B436B4" w:rsidRPr="00624FB6">
        <w:rPr>
          <w:b/>
          <w:bCs/>
        </w:rPr>
        <w:t>)</w:t>
      </w:r>
      <w:r>
        <w:rPr>
          <w:b/>
          <w:bCs/>
        </w:rPr>
        <w:tab/>
      </w:r>
    </w:p>
    <w:p w14:paraId="0244633B" w14:textId="4D0C1A83" w:rsidR="00090CD2" w:rsidRDefault="00042629" w:rsidP="00042629">
      <w:pPr>
        <w:widowControl/>
        <w:rPr>
          <w:b/>
          <w:lang w:eastAsia="zh-HK"/>
        </w:rPr>
      </w:pPr>
      <w:r>
        <w:rPr>
          <w:b/>
          <w:bCs/>
        </w:rPr>
        <w:br w:type="page"/>
      </w:r>
    </w:p>
    <w:p w14:paraId="6771F09A" w14:textId="4F261019" w:rsidR="000B7018" w:rsidRPr="00D00343" w:rsidRDefault="000B7018" w:rsidP="00F629ED">
      <w:pPr>
        <w:pStyle w:val="a8"/>
        <w:numPr>
          <w:ilvl w:val="0"/>
          <w:numId w:val="3"/>
        </w:numPr>
        <w:tabs>
          <w:tab w:val="left" w:pos="1133"/>
          <w:tab w:val="left" w:pos="5080"/>
          <w:tab w:val="left" w:pos="6773"/>
          <w:tab w:val="left" w:pos="9775"/>
        </w:tabs>
        <w:kinsoku w:val="0"/>
        <w:overflowPunct w:val="0"/>
        <w:spacing w:before="76"/>
        <w:ind w:leftChars="0"/>
        <w:rPr>
          <w:b/>
          <w:lang w:eastAsia="zh-HK"/>
        </w:rPr>
      </w:pPr>
      <w:r w:rsidRPr="00624FB6">
        <w:rPr>
          <w:b/>
          <w:lang w:eastAsia="zh-HK"/>
        </w:rPr>
        <w:lastRenderedPageBreak/>
        <w:t>推薦書</w:t>
      </w:r>
      <w:r w:rsidR="004F2321" w:rsidRPr="00D00343">
        <w:rPr>
          <w:b/>
          <w:lang w:eastAsia="zh-HK"/>
        </w:rPr>
        <w:t xml:space="preserve"> </w:t>
      </w:r>
      <w:r w:rsidR="00986F39" w:rsidRPr="00D00343">
        <w:rPr>
          <w:b/>
          <w:lang w:eastAsia="zh-HK"/>
        </w:rPr>
        <w:t>Reference</w:t>
      </w:r>
      <w:r w:rsidR="004F2321" w:rsidRPr="00D00343">
        <w:rPr>
          <w:b/>
          <w:lang w:eastAsia="zh-HK"/>
        </w:rPr>
        <w:t xml:space="preserve"> </w:t>
      </w:r>
      <w:r w:rsidR="00675DB6" w:rsidRPr="00D00343">
        <w:rPr>
          <w:b/>
          <w:lang w:eastAsia="zh-HK"/>
        </w:rPr>
        <w:t>Letter</w:t>
      </w:r>
    </w:p>
    <w:p w14:paraId="192839F6" w14:textId="5F42745F" w:rsidR="00675DB6" w:rsidRPr="00D00343" w:rsidRDefault="000B7018" w:rsidP="00675DB6">
      <w:pPr>
        <w:pStyle w:val="a8"/>
        <w:tabs>
          <w:tab w:val="left" w:pos="1133"/>
          <w:tab w:val="left" w:pos="5080"/>
          <w:tab w:val="left" w:pos="6773"/>
          <w:tab w:val="left" w:pos="9775"/>
        </w:tabs>
        <w:kinsoku w:val="0"/>
        <w:overflowPunct w:val="0"/>
        <w:spacing w:before="76"/>
        <w:rPr>
          <w:bCs/>
          <w:lang w:eastAsia="zh-HK"/>
        </w:rPr>
      </w:pPr>
      <w:r w:rsidRPr="00D00343">
        <w:rPr>
          <w:bCs/>
          <w:lang w:eastAsia="zh-HK"/>
        </w:rPr>
        <w:t>(</w:t>
      </w:r>
      <w:r w:rsidRPr="00D00343">
        <w:rPr>
          <w:bCs/>
          <w:lang w:eastAsia="zh-HK"/>
        </w:rPr>
        <w:t>可由家長、監護人、老師</w:t>
      </w:r>
      <w:r w:rsidR="00BB68F9" w:rsidRPr="00D00343">
        <w:rPr>
          <w:bCs/>
          <w:lang w:eastAsia="zh-HK"/>
        </w:rPr>
        <w:t>、</w:t>
      </w:r>
      <w:r w:rsidR="00142001" w:rsidRPr="00D00343">
        <w:rPr>
          <w:bCs/>
          <w:lang w:eastAsia="zh-HK"/>
        </w:rPr>
        <w:t>領袖</w:t>
      </w:r>
      <w:r w:rsidR="00142001" w:rsidRPr="00D00343">
        <w:rPr>
          <w:rFonts w:hint="eastAsia"/>
          <w:bCs/>
          <w:lang w:eastAsia="zh-HK"/>
        </w:rPr>
        <w:t>、</w:t>
      </w:r>
      <w:r w:rsidRPr="00D00343">
        <w:rPr>
          <w:bCs/>
          <w:lang w:eastAsia="zh-HK"/>
        </w:rPr>
        <w:t>機構負責人</w:t>
      </w:r>
      <w:r w:rsidR="00142001" w:rsidRPr="00D00343">
        <w:rPr>
          <w:bCs/>
          <w:lang w:eastAsia="zh-HK"/>
        </w:rPr>
        <w:t>或</w:t>
      </w:r>
      <w:r w:rsidRPr="00D00343">
        <w:rPr>
          <w:bCs/>
        </w:rPr>
        <w:t>僱主</w:t>
      </w:r>
      <w:r w:rsidRPr="00D00343">
        <w:rPr>
          <w:bCs/>
          <w:lang w:eastAsia="zh-HK"/>
        </w:rPr>
        <w:t>填寫</w:t>
      </w:r>
      <w:r w:rsidRPr="00D00343">
        <w:rPr>
          <w:bCs/>
          <w:lang w:eastAsia="zh-HK"/>
        </w:rPr>
        <w:t>)</w:t>
      </w:r>
    </w:p>
    <w:p w14:paraId="37444911" w14:textId="7E1EC8B4" w:rsidR="000B7018" w:rsidRPr="00D00343" w:rsidRDefault="00675DB6" w:rsidP="00154C40">
      <w:pPr>
        <w:pStyle w:val="a8"/>
        <w:tabs>
          <w:tab w:val="left" w:pos="1133"/>
          <w:tab w:val="left" w:pos="5080"/>
          <w:tab w:val="left" w:pos="9775"/>
        </w:tabs>
        <w:kinsoku w:val="0"/>
        <w:overflowPunct w:val="0"/>
        <w:spacing w:before="76"/>
        <w:rPr>
          <w:bCs/>
          <w:lang w:eastAsia="zh-HK"/>
        </w:rPr>
      </w:pPr>
      <w:r w:rsidRPr="00D00343">
        <w:rPr>
          <w:bCs/>
          <w:lang w:eastAsia="zh-HK"/>
        </w:rPr>
        <w:t>(</w:t>
      </w:r>
      <w:r w:rsidR="004F2321" w:rsidRPr="00D00343">
        <w:rPr>
          <w:bCs/>
          <w:lang w:eastAsia="zh-HK"/>
        </w:rPr>
        <w:t xml:space="preserve">The referee can be </w:t>
      </w:r>
      <w:r w:rsidR="00E20C5A" w:rsidRPr="00D00343">
        <w:rPr>
          <w:bCs/>
          <w:lang w:eastAsia="zh-HK"/>
        </w:rPr>
        <w:t xml:space="preserve">a </w:t>
      </w:r>
      <w:r w:rsidR="004F2321" w:rsidRPr="00D00343">
        <w:rPr>
          <w:bCs/>
          <w:lang w:eastAsia="zh-HK"/>
        </w:rPr>
        <w:t>parent, guardian, teacher</w:t>
      </w:r>
      <w:r w:rsidR="002533F5" w:rsidRPr="00D00343">
        <w:rPr>
          <w:bCs/>
          <w:lang w:eastAsia="zh-HK"/>
        </w:rPr>
        <w:t xml:space="preserve">, </w:t>
      </w:r>
      <w:r w:rsidR="1087E565" w:rsidRPr="00D00343">
        <w:rPr>
          <w:noProof/>
          <w:lang w:eastAsia="zh-HK"/>
        </w:rPr>
        <w:t>guider</w:t>
      </w:r>
      <w:r w:rsidR="00142001" w:rsidRPr="00D00343">
        <w:rPr>
          <w:bCs/>
          <w:noProof/>
          <w:lang w:eastAsia="zh-HK"/>
        </w:rPr>
        <w:t xml:space="preserve">, </w:t>
      </w:r>
      <w:r w:rsidR="006D69B0" w:rsidRPr="00D00343">
        <w:rPr>
          <w:bCs/>
          <w:lang w:eastAsia="zh-HK"/>
        </w:rPr>
        <w:t>Authority</w:t>
      </w:r>
      <w:r w:rsidR="006D69B0" w:rsidRPr="00D00343">
        <w:rPr>
          <w:lang w:eastAsia="zh-HK"/>
        </w:rPr>
        <w:t xml:space="preserve"> </w:t>
      </w:r>
      <w:r w:rsidR="006127F4" w:rsidRPr="00D00343">
        <w:rPr>
          <w:lang w:eastAsia="zh-HK"/>
        </w:rPr>
        <w:t xml:space="preserve">sponsor </w:t>
      </w:r>
      <w:r w:rsidR="00BB68F9" w:rsidRPr="00D00343">
        <w:rPr>
          <w:lang w:eastAsia="zh-HK"/>
        </w:rPr>
        <w:t xml:space="preserve">or </w:t>
      </w:r>
      <w:r w:rsidR="002533F5" w:rsidRPr="00D00343">
        <w:rPr>
          <w:bCs/>
          <w:lang w:eastAsia="zh-HK"/>
        </w:rPr>
        <w:t xml:space="preserve">employer.) </w:t>
      </w:r>
    </w:p>
    <w:p w14:paraId="51B3DB94" w14:textId="679183A6" w:rsidR="000B7018" w:rsidRPr="00D00343" w:rsidRDefault="000B7018" w:rsidP="002C1285">
      <w:pPr>
        <w:pStyle w:val="a8"/>
        <w:tabs>
          <w:tab w:val="left" w:pos="4140"/>
          <w:tab w:val="left" w:pos="6773"/>
          <w:tab w:val="left" w:pos="9775"/>
        </w:tabs>
        <w:kinsoku w:val="0"/>
        <w:overflowPunct w:val="0"/>
        <w:spacing w:before="76" w:line="400" w:lineRule="exact"/>
        <w:rPr>
          <w:bCs/>
          <w:lang w:eastAsia="zh-HK"/>
        </w:rPr>
      </w:pPr>
      <w:r w:rsidRPr="00D00343">
        <w:rPr>
          <w:bCs/>
          <w:lang w:eastAsia="zh-HK"/>
        </w:rPr>
        <w:t>姓名</w:t>
      </w:r>
      <w:r w:rsidR="00675DB6" w:rsidRPr="00D00343">
        <w:rPr>
          <w:bCs/>
          <w:lang w:eastAsia="zh-HK"/>
        </w:rPr>
        <w:t>Name</w:t>
      </w:r>
      <w:r w:rsidR="004F2321" w:rsidRPr="00D00343">
        <w:rPr>
          <w:bCs/>
          <w:lang w:eastAsia="zh-HK"/>
        </w:rPr>
        <w:t xml:space="preserve"> of referee</w:t>
      </w:r>
      <w:r w:rsidRPr="00D00343">
        <w:rPr>
          <w:bCs/>
          <w:lang w:eastAsia="zh-HK"/>
        </w:rPr>
        <w:t>：</w:t>
      </w:r>
      <w:r w:rsidRPr="00D00343">
        <w:rPr>
          <w:u w:val="single"/>
          <w:lang w:eastAsia="zh-HK"/>
        </w:rPr>
        <w:tab/>
      </w:r>
      <w:r w:rsidR="00624FB6" w:rsidRPr="00D00343">
        <w:rPr>
          <w:rFonts w:hint="eastAsia"/>
          <w:u w:val="single"/>
        </w:rPr>
        <w:t xml:space="preserve">  </w:t>
      </w:r>
      <w:r w:rsidRPr="00D00343">
        <w:rPr>
          <w:bCs/>
          <w:lang w:eastAsia="zh-HK"/>
        </w:rPr>
        <w:t xml:space="preserve">  </w:t>
      </w:r>
      <w:r w:rsidRPr="00D00343">
        <w:rPr>
          <w:bCs/>
          <w:lang w:eastAsia="zh-HK"/>
        </w:rPr>
        <w:t>與參加者關係</w:t>
      </w:r>
      <w:r w:rsidR="00675DB6" w:rsidRPr="00D00343">
        <w:rPr>
          <w:bCs/>
          <w:lang w:eastAsia="zh-HK"/>
        </w:rPr>
        <w:t>Relationship</w:t>
      </w:r>
      <w:r w:rsidR="004F2321" w:rsidRPr="00D00343">
        <w:rPr>
          <w:bCs/>
          <w:lang w:eastAsia="zh-HK"/>
        </w:rPr>
        <w:t xml:space="preserve"> with the nominee </w:t>
      </w:r>
      <w:r w:rsidRPr="00D00343">
        <w:rPr>
          <w:bCs/>
          <w:lang w:eastAsia="zh-HK"/>
        </w:rPr>
        <w:t>：</w:t>
      </w:r>
      <w:r w:rsidRPr="00D00343">
        <w:rPr>
          <w:u w:val="single"/>
          <w:lang w:eastAsia="zh-HK"/>
        </w:rPr>
        <w:tab/>
      </w:r>
      <w:r w:rsidRPr="00D00343">
        <w:rPr>
          <w:u w:val="single"/>
          <w:lang w:eastAsia="zh-HK"/>
        </w:rPr>
        <w:tab/>
      </w:r>
      <w:r w:rsidRPr="00D00343">
        <w:rPr>
          <w:u w:val="single"/>
          <w:lang w:eastAsia="zh-HK"/>
        </w:rPr>
        <w:tab/>
      </w:r>
    </w:p>
    <w:p w14:paraId="7BFBA4C3" w14:textId="1C633111" w:rsidR="00BB68F9" w:rsidRPr="00D00343" w:rsidRDefault="00BB68F9" w:rsidP="002C1285">
      <w:pPr>
        <w:pStyle w:val="a8"/>
        <w:tabs>
          <w:tab w:val="left" w:pos="3200"/>
          <w:tab w:val="left" w:pos="6560"/>
          <w:tab w:val="left" w:pos="8885"/>
        </w:tabs>
        <w:kinsoku w:val="0"/>
        <w:overflowPunct w:val="0"/>
        <w:spacing w:before="76" w:line="400" w:lineRule="exact"/>
        <w:rPr>
          <w:u w:val="single"/>
        </w:rPr>
      </w:pPr>
      <w:r w:rsidRPr="00D00343">
        <w:rPr>
          <w:bCs/>
        </w:rPr>
        <w:t>職位</w:t>
      </w:r>
      <w:r w:rsidRPr="00D00343">
        <w:rPr>
          <w:bCs/>
        </w:rPr>
        <w:t>P</w:t>
      </w:r>
      <w:r w:rsidRPr="00D00343">
        <w:rPr>
          <w:bCs/>
          <w:lang w:eastAsia="zh-HK"/>
        </w:rPr>
        <w:t>osition</w:t>
      </w:r>
      <w:r w:rsidRPr="00D00343">
        <w:rPr>
          <w:bCs/>
          <w:lang w:eastAsia="zh-HK"/>
        </w:rPr>
        <w:t>：</w:t>
      </w:r>
      <w:r w:rsidRPr="00D00343">
        <w:rPr>
          <w:u w:val="single"/>
          <w:lang w:eastAsia="zh-HK"/>
        </w:rPr>
        <w:tab/>
      </w:r>
      <w:r w:rsidRPr="00D00343">
        <w:rPr>
          <w:u w:val="single"/>
        </w:rPr>
        <w:t xml:space="preserve">            </w:t>
      </w:r>
      <w:r w:rsidRPr="00D00343">
        <w:rPr>
          <w:bCs/>
        </w:rPr>
        <w:t>工作機構</w:t>
      </w:r>
      <w:r w:rsidRPr="00D00343">
        <w:rPr>
          <w:bCs/>
        </w:rPr>
        <w:t>O</w:t>
      </w:r>
      <w:r w:rsidRPr="00D00343">
        <w:rPr>
          <w:bCs/>
          <w:lang w:eastAsia="zh-HK"/>
        </w:rPr>
        <w:t>rganisation</w:t>
      </w:r>
      <w:r w:rsidRPr="00D00343">
        <w:rPr>
          <w:bCs/>
          <w:lang w:eastAsia="zh-HK"/>
        </w:rPr>
        <w:t>：</w:t>
      </w:r>
      <w:r w:rsidRPr="00D00343">
        <w:rPr>
          <w:u w:val="single"/>
          <w:lang w:eastAsia="zh-HK"/>
        </w:rPr>
        <w:tab/>
      </w:r>
      <w:r w:rsidRPr="00D00343">
        <w:rPr>
          <w:u w:val="single"/>
        </w:rPr>
        <w:t xml:space="preserve">              </w:t>
      </w:r>
    </w:p>
    <w:p w14:paraId="7FECD189" w14:textId="006A20B4" w:rsidR="000B7018" w:rsidRPr="00D00343" w:rsidRDefault="000B7018" w:rsidP="002C1285">
      <w:pPr>
        <w:pStyle w:val="a8"/>
        <w:tabs>
          <w:tab w:val="left" w:pos="4865"/>
          <w:tab w:val="left" w:pos="6773"/>
          <w:tab w:val="left" w:pos="9775"/>
        </w:tabs>
        <w:kinsoku w:val="0"/>
        <w:overflowPunct w:val="0"/>
        <w:spacing w:before="76" w:line="400" w:lineRule="exact"/>
        <w:rPr>
          <w:bCs/>
          <w:lang w:eastAsia="zh-HK"/>
        </w:rPr>
      </w:pPr>
      <w:r w:rsidRPr="00D00343">
        <w:rPr>
          <w:bCs/>
          <w:lang w:eastAsia="zh-HK"/>
        </w:rPr>
        <w:t>通訊地址</w:t>
      </w:r>
      <w:r w:rsidR="008B2704" w:rsidRPr="00D00343">
        <w:rPr>
          <w:bCs/>
          <w:lang w:eastAsia="zh-HK"/>
        </w:rPr>
        <w:t xml:space="preserve">Correspondent </w:t>
      </w:r>
      <w:r w:rsidR="00675DB6" w:rsidRPr="00D00343">
        <w:rPr>
          <w:bCs/>
          <w:lang w:eastAsia="zh-HK"/>
        </w:rPr>
        <w:t>Address</w:t>
      </w:r>
      <w:r w:rsidRPr="00D00343">
        <w:rPr>
          <w:bCs/>
          <w:lang w:eastAsia="zh-HK"/>
        </w:rPr>
        <w:t>：</w:t>
      </w:r>
      <w:r w:rsidRPr="00D00343">
        <w:rPr>
          <w:u w:val="single"/>
          <w:lang w:eastAsia="zh-HK"/>
        </w:rPr>
        <w:tab/>
      </w:r>
      <w:r w:rsidRPr="00D00343">
        <w:rPr>
          <w:u w:val="single"/>
          <w:lang w:eastAsia="zh-HK"/>
        </w:rPr>
        <w:tab/>
      </w:r>
      <w:r w:rsidRPr="00D00343">
        <w:rPr>
          <w:u w:val="single"/>
          <w:lang w:eastAsia="zh-HK"/>
        </w:rPr>
        <w:tab/>
      </w:r>
      <w:r w:rsidRPr="00D00343">
        <w:rPr>
          <w:u w:val="single"/>
          <w:lang w:eastAsia="zh-HK"/>
        </w:rPr>
        <w:tab/>
      </w:r>
      <w:r w:rsidRPr="00D00343">
        <w:rPr>
          <w:u w:val="single"/>
          <w:lang w:eastAsia="zh-HK"/>
        </w:rPr>
        <w:tab/>
      </w:r>
      <w:r w:rsidRPr="00D00343">
        <w:rPr>
          <w:u w:val="single"/>
          <w:lang w:eastAsia="zh-HK"/>
        </w:rPr>
        <w:tab/>
      </w:r>
      <w:r w:rsidRPr="00D00343">
        <w:rPr>
          <w:u w:val="single"/>
          <w:lang w:eastAsia="zh-HK"/>
        </w:rPr>
        <w:tab/>
      </w:r>
      <w:r w:rsidRPr="00D00343">
        <w:rPr>
          <w:u w:val="single"/>
          <w:lang w:eastAsia="zh-HK"/>
        </w:rPr>
        <w:tab/>
      </w:r>
      <w:r w:rsidRPr="00D00343">
        <w:rPr>
          <w:u w:val="single"/>
          <w:lang w:eastAsia="zh-HK"/>
        </w:rPr>
        <w:tab/>
      </w:r>
      <w:r w:rsidRPr="00D00343">
        <w:rPr>
          <w:u w:val="single"/>
        </w:rPr>
        <w:t xml:space="preserve">    </w:t>
      </w:r>
    </w:p>
    <w:p w14:paraId="388BC374" w14:textId="41B81652" w:rsidR="00C066A0" w:rsidRPr="00D00343" w:rsidRDefault="000B7018" w:rsidP="002C1285">
      <w:pPr>
        <w:pStyle w:val="a8"/>
        <w:tabs>
          <w:tab w:val="left" w:pos="3200"/>
          <w:tab w:val="left" w:pos="6560"/>
          <w:tab w:val="left" w:pos="8885"/>
        </w:tabs>
        <w:kinsoku w:val="0"/>
        <w:overflowPunct w:val="0"/>
        <w:spacing w:before="76" w:line="400" w:lineRule="exact"/>
        <w:rPr>
          <w:u w:val="single"/>
        </w:rPr>
      </w:pPr>
      <w:r w:rsidRPr="00D00343">
        <w:rPr>
          <w:rFonts w:hint="eastAsia"/>
          <w:bCs/>
          <w:lang w:eastAsia="zh-HK"/>
        </w:rPr>
        <w:t>聯絡電話</w:t>
      </w:r>
      <w:r w:rsidR="00C066A0" w:rsidRPr="00D00343">
        <w:rPr>
          <w:bCs/>
          <w:lang w:eastAsia="zh-HK"/>
        </w:rPr>
        <w:t>Telephone No.</w:t>
      </w:r>
      <w:r w:rsidR="00C066A0" w:rsidRPr="00D00343">
        <w:rPr>
          <w:rFonts w:hint="eastAsia"/>
          <w:bCs/>
          <w:lang w:eastAsia="zh-HK"/>
        </w:rPr>
        <w:t>：</w:t>
      </w:r>
      <w:r w:rsidR="00C066A0" w:rsidRPr="00D00343">
        <w:rPr>
          <w:rFonts w:hint="eastAsia"/>
          <w:bCs/>
        </w:rPr>
        <w:t xml:space="preserve"> </w:t>
      </w:r>
      <w:r w:rsidRPr="00D00343">
        <w:rPr>
          <w:u w:val="single"/>
          <w:lang w:eastAsia="zh-HK"/>
        </w:rPr>
        <w:tab/>
      </w:r>
      <w:r w:rsidRPr="00D00343">
        <w:rPr>
          <w:bCs/>
        </w:rPr>
        <w:t xml:space="preserve"> </w:t>
      </w:r>
      <w:r w:rsidRPr="00D00343">
        <w:rPr>
          <w:bCs/>
          <w:lang w:eastAsia="zh-HK"/>
        </w:rPr>
        <w:t>傳真號碼</w:t>
      </w:r>
      <w:r w:rsidR="00675DB6" w:rsidRPr="00D00343">
        <w:rPr>
          <w:bCs/>
          <w:lang w:eastAsia="zh-HK"/>
        </w:rPr>
        <w:t>Fax</w:t>
      </w:r>
      <w:r w:rsidRPr="00D00343">
        <w:rPr>
          <w:bCs/>
          <w:lang w:eastAsia="zh-HK"/>
        </w:rPr>
        <w:t>：</w:t>
      </w:r>
      <w:r w:rsidRPr="00D00343">
        <w:rPr>
          <w:u w:val="single"/>
          <w:lang w:eastAsia="zh-HK"/>
        </w:rPr>
        <w:tab/>
      </w:r>
      <w:r w:rsidR="00624FB6" w:rsidRPr="00D00343">
        <w:rPr>
          <w:rFonts w:hint="eastAsia"/>
          <w:u w:val="single"/>
        </w:rPr>
        <w:t xml:space="preserve"> </w:t>
      </w:r>
      <w:r w:rsidR="00C066A0" w:rsidRPr="00D00343">
        <w:rPr>
          <w:u w:val="single"/>
        </w:rPr>
        <w:t xml:space="preserve">             </w:t>
      </w:r>
    </w:p>
    <w:p w14:paraId="3B2F68FC" w14:textId="198237B3" w:rsidR="000B7018" w:rsidRPr="00D00343" w:rsidRDefault="000B7018" w:rsidP="002C1285">
      <w:pPr>
        <w:pStyle w:val="a8"/>
        <w:tabs>
          <w:tab w:val="left" w:pos="3200"/>
          <w:tab w:val="left" w:pos="6560"/>
          <w:tab w:val="left" w:pos="8885"/>
        </w:tabs>
        <w:kinsoku w:val="0"/>
        <w:overflowPunct w:val="0"/>
        <w:spacing w:before="76" w:line="400" w:lineRule="exact"/>
        <w:rPr>
          <w:u w:val="single"/>
          <w:lang w:eastAsia="zh-HK"/>
        </w:rPr>
      </w:pPr>
      <w:r w:rsidRPr="00D00343">
        <w:rPr>
          <w:bCs/>
          <w:lang w:eastAsia="zh-HK"/>
        </w:rPr>
        <w:t>電郵地址</w:t>
      </w:r>
      <w:r w:rsidR="00C066A0" w:rsidRPr="00D00343">
        <w:rPr>
          <w:sz w:val="22"/>
          <w:szCs w:val="22"/>
        </w:rPr>
        <w:t>Email</w:t>
      </w:r>
      <w:r w:rsidR="00C066A0" w:rsidRPr="00D00343">
        <w:rPr>
          <w:spacing w:val="-13"/>
          <w:sz w:val="22"/>
          <w:szCs w:val="22"/>
        </w:rPr>
        <w:t xml:space="preserve"> </w:t>
      </w:r>
      <w:r w:rsidR="00C066A0" w:rsidRPr="00D00343">
        <w:rPr>
          <w:sz w:val="22"/>
          <w:szCs w:val="22"/>
        </w:rPr>
        <w:t>Address</w:t>
      </w:r>
      <w:r w:rsidR="00C066A0" w:rsidRPr="00D00343">
        <w:rPr>
          <w:rFonts w:eastAsiaTheme="minorEastAsia" w:hint="eastAsia"/>
          <w:sz w:val="22"/>
          <w:szCs w:val="22"/>
        </w:rPr>
        <w:t>：</w:t>
      </w:r>
      <w:r w:rsidRPr="00D00343">
        <w:rPr>
          <w:u w:val="single"/>
          <w:lang w:eastAsia="zh-HK"/>
        </w:rPr>
        <w:tab/>
      </w:r>
      <w:r w:rsidRPr="00D00343">
        <w:rPr>
          <w:u w:val="single"/>
          <w:lang w:eastAsia="zh-HK"/>
        </w:rPr>
        <w:tab/>
      </w:r>
      <w:r w:rsidRPr="00D00343">
        <w:rPr>
          <w:u w:val="single"/>
          <w:lang w:eastAsia="zh-HK"/>
        </w:rPr>
        <w:tab/>
      </w:r>
      <w:r w:rsidR="00675DB6" w:rsidRPr="00D00343">
        <w:rPr>
          <w:u w:val="single"/>
          <w:lang w:eastAsia="zh-HK"/>
        </w:rPr>
        <w:tab/>
      </w:r>
      <w:r w:rsidRPr="00D00343">
        <w:rPr>
          <w:u w:val="single"/>
          <w:lang w:eastAsia="zh-HK"/>
        </w:rPr>
        <w:tab/>
      </w:r>
      <w:r w:rsidR="00C066A0" w:rsidRPr="00D00343">
        <w:rPr>
          <w:u w:val="single"/>
          <w:lang w:eastAsia="zh-HK"/>
        </w:rPr>
        <w:t xml:space="preserve">        </w:t>
      </w:r>
    </w:p>
    <w:p w14:paraId="1C76144E" w14:textId="77777777" w:rsidR="001F3AA9" w:rsidRPr="00D00343" w:rsidRDefault="001F3AA9" w:rsidP="006D7D6B">
      <w:pPr>
        <w:pStyle w:val="a8"/>
        <w:tabs>
          <w:tab w:val="left" w:pos="3200"/>
          <w:tab w:val="left" w:pos="6560"/>
          <w:tab w:val="left" w:pos="8885"/>
        </w:tabs>
        <w:kinsoku w:val="0"/>
        <w:overflowPunct w:val="0"/>
        <w:spacing w:before="76"/>
        <w:rPr>
          <w:b/>
          <w:bCs/>
          <w:lang w:eastAsia="zh-HK"/>
        </w:rPr>
      </w:pPr>
    </w:p>
    <w:p w14:paraId="7618CA68" w14:textId="7FED03C8" w:rsidR="001F3AA9" w:rsidRPr="00D00343" w:rsidRDefault="00624FB6" w:rsidP="00624FB6">
      <w:pPr>
        <w:tabs>
          <w:tab w:val="left" w:pos="3200"/>
          <w:tab w:val="left" w:pos="6560"/>
          <w:tab w:val="left" w:pos="8885"/>
        </w:tabs>
        <w:kinsoku w:val="0"/>
        <w:overflowPunct w:val="0"/>
        <w:spacing w:before="76"/>
        <w:rPr>
          <w:b/>
          <w:bCs/>
          <w:lang w:eastAsia="zh-HK"/>
        </w:rPr>
      </w:pPr>
      <w:r w:rsidRPr="00D00343">
        <w:rPr>
          <w:rFonts w:hint="eastAsia"/>
          <w:b/>
          <w:bCs/>
        </w:rPr>
        <w:t xml:space="preserve"> </w:t>
      </w:r>
      <w:r w:rsidR="001F3AA9" w:rsidRPr="00D00343">
        <w:rPr>
          <w:b/>
          <w:bCs/>
          <w:lang w:eastAsia="zh-HK"/>
        </w:rPr>
        <w:t>推薦參加者之原因</w:t>
      </w:r>
      <w:r w:rsidR="1087E565" w:rsidRPr="00D00343">
        <w:rPr>
          <w:b/>
          <w:bCs/>
          <w:lang w:eastAsia="zh-HK"/>
        </w:rPr>
        <w:t xml:space="preserve"> </w:t>
      </w:r>
      <w:r w:rsidR="001F3AA9" w:rsidRPr="00D00343">
        <w:rPr>
          <w:b/>
          <w:bCs/>
          <w:lang w:eastAsia="zh-HK"/>
        </w:rPr>
        <w:t xml:space="preserve">The reasons </w:t>
      </w:r>
      <w:r w:rsidR="1087E565" w:rsidRPr="00D00343">
        <w:rPr>
          <w:b/>
          <w:bCs/>
          <w:lang w:eastAsia="zh-HK"/>
        </w:rPr>
        <w:t>for</w:t>
      </w:r>
      <w:r w:rsidR="001F3AA9" w:rsidRPr="00D00343">
        <w:rPr>
          <w:b/>
          <w:bCs/>
          <w:lang w:eastAsia="zh-HK"/>
        </w:rPr>
        <w:t xml:space="preserve"> nomination :</w:t>
      </w:r>
    </w:p>
    <w:tbl>
      <w:tblPr>
        <w:tblW w:w="10631" w:type="dxa"/>
        <w:tblInd w:w="284" w:type="dxa"/>
        <w:tblBorders>
          <w:insideH w:val="single" w:sz="4" w:space="0" w:color="auto"/>
        </w:tblBorders>
        <w:tblLook w:val="01E0" w:firstRow="1" w:lastRow="1" w:firstColumn="1" w:lastColumn="1" w:noHBand="0" w:noVBand="0"/>
      </w:tblPr>
      <w:tblGrid>
        <w:gridCol w:w="10631"/>
      </w:tblGrid>
      <w:tr w:rsidR="00D00343" w:rsidRPr="00D00343" w14:paraId="5C88B225" w14:textId="77777777" w:rsidTr="001272CA">
        <w:trPr>
          <w:trHeight w:val="255"/>
        </w:trPr>
        <w:tc>
          <w:tcPr>
            <w:tcW w:w="10631" w:type="dxa"/>
            <w:tcBorders>
              <w:top w:val="nil"/>
            </w:tcBorders>
            <w:shd w:val="clear" w:color="auto" w:fill="auto"/>
            <w:vAlign w:val="center"/>
          </w:tcPr>
          <w:p w14:paraId="054C55EA" w14:textId="77777777" w:rsidR="001F3AA9" w:rsidRPr="00D00343" w:rsidRDefault="001F3AA9" w:rsidP="00593058">
            <w:pPr>
              <w:pStyle w:val="a8"/>
              <w:tabs>
                <w:tab w:val="left" w:pos="1133"/>
                <w:tab w:val="left" w:pos="5080"/>
                <w:tab w:val="left" w:pos="6773"/>
                <w:tab w:val="left" w:pos="9775"/>
              </w:tabs>
              <w:kinsoku w:val="0"/>
              <w:overflowPunct w:val="0"/>
              <w:spacing w:before="76" w:line="276" w:lineRule="auto"/>
              <w:rPr>
                <w:b/>
                <w:lang w:eastAsia="zh-HK"/>
              </w:rPr>
            </w:pPr>
          </w:p>
        </w:tc>
      </w:tr>
      <w:tr w:rsidR="001F3AA9" w:rsidRPr="00624FB6" w14:paraId="0F4AEEC2" w14:textId="77777777" w:rsidTr="00344F6D">
        <w:trPr>
          <w:trHeight w:val="255"/>
        </w:trPr>
        <w:tc>
          <w:tcPr>
            <w:tcW w:w="10631" w:type="dxa"/>
            <w:shd w:val="clear" w:color="auto" w:fill="auto"/>
            <w:vAlign w:val="center"/>
          </w:tcPr>
          <w:p w14:paraId="032721DE" w14:textId="77777777" w:rsidR="001F3AA9" w:rsidRPr="00624FB6" w:rsidRDefault="001F3AA9" w:rsidP="00593058">
            <w:pPr>
              <w:pStyle w:val="a8"/>
              <w:tabs>
                <w:tab w:val="left" w:pos="1133"/>
                <w:tab w:val="left" w:pos="5080"/>
                <w:tab w:val="left" w:pos="6773"/>
                <w:tab w:val="left" w:pos="9775"/>
              </w:tabs>
              <w:kinsoku w:val="0"/>
              <w:overflowPunct w:val="0"/>
              <w:spacing w:before="76" w:line="276" w:lineRule="auto"/>
              <w:rPr>
                <w:b/>
                <w:lang w:eastAsia="zh-HK"/>
              </w:rPr>
            </w:pPr>
          </w:p>
        </w:tc>
      </w:tr>
      <w:tr w:rsidR="001F3AA9" w:rsidRPr="00624FB6" w14:paraId="1426914C" w14:textId="77777777" w:rsidTr="00344F6D">
        <w:trPr>
          <w:trHeight w:val="255"/>
        </w:trPr>
        <w:tc>
          <w:tcPr>
            <w:tcW w:w="10631" w:type="dxa"/>
            <w:tcBorders>
              <w:bottom w:val="single" w:sz="4" w:space="0" w:color="auto"/>
            </w:tcBorders>
            <w:shd w:val="clear" w:color="auto" w:fill="auto"/>
            <w:vAlign w:val="center"/>
          </w:tcPr>
          <w:p w14:paraId="48B6494B" w14:textId="77777777" w:rsidR="001F3AA9" w:rsidRPr="00624FB6" w:rsidRDefault="001F3AA9" w:rsidP="00593058">
            <w:pPr>
              <w:pStyle w:val="a8"/>
              <w:tabs>
                <w:tab w:val="left" w:pos="1133"/>
                <w:tab w:val="left" w:pos="5080"/>
                <w:tab w:val="left" w:pos="6773"/>
                <w:tab w:val="left" w:pos="9775"/>
              </w:tabs>
              <w:kinsoku w:val="0"/>
              <w:overflowPunct w:val="0"/>
              <w:spacing w:before="76" w:line="276" w:lineRule="auto"/>
              <w:rPr>
                <w:b/>
                <w:lang w:eastAsia="zh-HK"/>
              </w:rPr>
            </w:pPr>
          </w:p>
        </w:tc>
      </w:tr>
      <w:tr w:rsidR="001F3AA9" w:rsidRPr="00624FB6" w14:paraId="042FC7E5" w14:textId="77777777" w:rsidTr="00344F6D">
        <w:trPr>
          <w:trHeight w:val="244"/>
        </w:trPr>
        <w:tc>
          <w:tcPr>
            <w:tcW w:w="10631" w:type="dxa"/>
            <w:tcBorders>
              <w:top w:val="single" w:sz="4" w:space="0" w:color="auto"/>
              <w:bottom w:val="single" w:sz="4" w:space="0" w:color="auto"/>
            </w:tcBorders>
            <w:shd w:val="clear" w:color="auto" w:fill="auto"/>
            <w:vAlign w:val="center"/>
          </w:tcPr>
          <w:p w14:paraId="26A0DC4A" w14:textId="374B56CB" w:rsidR="001F3AA9" w:rsidRPr="00624FB6" w:rsidRDefault="001F3AA9" w:rsidP="00593058">
            <w:pPr>
              <w:pStyle w:val="a8"/>
              <w:tabs>
                <w:tab w:val="left" w:pos="1133"/>
                <w:tab w:val="left" w:pos="5080"/>
                <w:tab w:val="left" w:pos="6773"/>
                <w:tab w:val="left" w:pos="9775"/>
              </w:tabs>
              <w:kinsoku w:val="0"/>
              <w:overflowPunct w:val="0"/>
              <w:spacing w:before="76" w:line="276" w:lineRule="auto"/>
              <w:rPr>
                <w:b/>
                <w:lang w:eastAsia="zh-HK"/>
              </w:rPr>
            </w:pPr>
          </w:p>
        </w:tc>
      </w:tr>
      <w:tr w:rsidR="00593058" w:rsidRPr="00624FB6" w14:paraId="532118C7" w14:textId="77777777" w:rsidTr="00344F6D">
        <w:trPr>
          <w:trHeight w:val="244"/>
        </w:trPr>
        <w:tc>
          <w:tcPr>
            <w:tcW w:w="10631" w:type="dxa"/>
            <w:tcBorders>
              <w:top w:val="single" w:sz="4" w:space="0" w:color="auto"/>
              <w:bottom w:val="single" w:sz="4" w:space="0" w:color="auto"/>
            </w:tcBorders>
            <w:shd w:val="clear" w:color="auto" w:fill="auto"/>
            <w:vAlign w:val="center"/>
          </w:tcPr>
          <w:p w14:paraId="45045AED" w14:textId="77777777" w:rsidR="00593058" w:rsidRPr="00624FB6" w:rsidRDefault="00593058" w:rsidP="00593058">
            <w:pPr>
              <w:pStyle w:val="a8"/>
              <w:tabs>
                <w:tab w:val="left" w:pos="1133"/>
                <w:tab w:val="left" w:pos="5080"/>
                <w:tab w:val="left" w:pos="6773"/>
                <w:tab w:val="left" w:pos="9775"/>
              </w:tabs>
              <w:kinsoku w:val="0"/>
              <w:overflowPunct w:val="0"/>
              <w:spacing w:before="76" w:line="276" w:lineRule="auto"/>
              <w:rPr>
                <w:b/>
                <w:lang w:eastAsia="zh-HK"/>
              </w:rPr>
            </w:pPr>
          </w:p>
        </w:tc>
      </w:tr>
      <w:tr w:rsidR="00593058" w:rsidRPr="00624FB6" w14:paraId="2073CB54" w14:textId="77777777" w:rsidTr="00344F6D">
        <w:trPr>
          <w:trHeight w:val="244"/>
        </w:trPr>
        <w:tc>
          <w:tcPr>
            <w:tcW w:w="10631" w:type="dxa"/>
            <w:tcBorders>
              <w:top w:val="single" w:sz="4" w:space="0" w:color="auto"/>
              <w:bottom w:val="single" w:sz="4" w:space="0" w:color="auto"/>
            </w:tcBorders>
            <w:shd w:val="clear" w:color="auto" w:fill="auto"/>
            <w:vAlign w:val="center"/>
          </w:tcPr>
          <w:p w14:paraId="6A858CB4" w14:textId="77777777" w:rsidR="00593058" w:rsidRPr="00624FB6" w:rsidRDefault="00593058" w:rsidP="00593058">
            <w:pPr>
              <w:pStyle w:val="a8"/>
              <w:tabs>
                <w:tab w:val="left" w:pos="1133"/>
                <w:tab w:val="left" w:pos="5080"/>
                <w:tab w:val="left" w:pos="6773"/>
                <w:tab w:val="left" w:pos="9775"/>
              </w:tabs>
              <w:kinsoku w:val="0"/>
              <w:overflowPunct w:val="0"/>
              <w:spacing w:before="76" w:line="276" w:lineRule="auto"/>
              <w:rPr>
                <w:b/>
                <w:lang w:eastAsia="zh-HK"/>
              </w:rPr>
            </w:pPr>
          </w:p>
        </w:tc>
      </w:tr>
      <w:tr w:rsidR="00593058" w:rsidRPr="00624FB6" w14:paraId="72CF581E" w14:textId="77777777" w:rsidTr="00344F6D">
        <w:trPr>
          <w:trHeight w:val="244"/>
        </w:trPr>
        <w:tc>
          <w:tcPr>
            <w:tcW w:w="10631" w:type="dxa"/>
            <w:tcBorders>
              <w:top w:val="single" w:sz="4" w:space="0" w:color="auto"/>
              <w:bottom w:val="single" w:sz="4" w:space="0" w:color="auto"/>
            </w:tcBorders>
            <w:shd w:val="clear" w:color="auto" w:fill="auto"/>
            <w:vAlign w:val="center"/>
          </w:tcPr>
          <w:p w14:paraId="1A5610CD" w14:textId="77777777" w:rsidR="00593058" w:rsidRPr="00624FB6" w:rsidRDefault="00593058" w:rsidP="00593058">
            <w:pPr>
              <w:pStyle w:val="a8"/>
              <w:tabs>
                <w:tab w:val="left" w:pos="1133"/>
                <w:tab w:val="left" w:pos="5080"/>
                <w:tab w:val="left" w:pos="6773"/>
                <w:tab w:val="left" w:pos="9775"/>
              </w:tabs>
              <w:kinsoku w:val="0"/>
              <w:overflowPunct w:val="0"/>
              <w:spacing w:before="76" w:line="276" w:lineRule="auto"/>
              <w:rPr>
                <w:b/>
                <w:lang w:eastAsia="zh-HK"/>
              </w:rPr>
            </w:pPr>
          </w:p>
        </w:tc>
      </w:tr>
      <w:tr w:rsidR="001F3AA9" w:rsidRPr="00624FB6" w14:paraId="1F40C7E1" w14:textId="77777777" w:rsidTr="00344F6D">
        <w:trPr>
          <w:trHeight w:val="244"/>
        </w:trPr>
        <w:tc>
          <w:tcPr>
            <w:tcW w:w="10631" w:type="dxa"/>
            <w:tcBorders>
              <w:top w:val="single" w:sz="4" w:space="0" w:color="auto"/>
              <w:bottom w:val="single" w:sz="4" w:space="0" w:color="auto"/>
            </w:tcBorders>
            <w:shd w:val="clear" w:color="auto" w:fill="auto"/>
            <w:vAlign w:val="center"/>
          </w:tcPr>
          <w:p w14:paraId="0467DAC7" w14:textId="77777777" w:rsidR="001F3AA9" w:rsidRPr="00624FB6" w:rsidRDefault="001F3AA9" w:rsidP="00593058">
            <w:pPr>
              <w:pStyle w:val="a8"/>
              <w:tabs>
                <w:tab w:val="left" w:pos="1133"/>
                <w:tab w:val="left" w:pos="5080"/>
                <w:tab w:val="left" w:pos="6773"/>
                <w:tab w:val="left" w:pos="9775"/>
              </w:tabs>
              <w:kinsoku w:val="0"/>
              <w:overflowPunct w:val="0"/>
              <w:spacing w:before="76" w:line="276" w:lineRule="auto"/>
              <w:rPr>
                <w:b/>
                <w:lang w:eastAsia="zh-HK"/>
              </w:rPr>
            </w:pPr>
          </w:p>
        </w:tc>
      </w:tr>
      <w:tr w:rsidR="00593058" w:rsidRPr="00624FB6" w14:paraId="122662C7" w14:textId="77777777" w:rsidTr="00344F6D">
        <w:trPr>
          <w:trHeight w:val="244"/>
        </w:trPr>
        <w:tc>
          <w:tcPr>
            <w:tcW w:w="10631" w:type="dxa"/>
            <w:tcBorders>
              <w:top w:val="single" w:sz="4" w:space="0" w:color="auto"/>
              <w:bottom w:val="single" w:sz="4" w:space="0" w:color="auto"/>
            </w:tcBorders>
            <w:shd w:val="clear" w:color="auto" w:fill="auto"/>
            <w:vAlign w:val="center"/>
          </w:tcPr>
          <w:p w14:paraId="7DCBE53D" w14:textId="77777777" w:rsidR="00593058" w:rsidRPr="00624FB6" w:rsidRDefault="00593058" w:rsidP="00593058">
            <w:pPr>
              <w:pStyle w:val="a8"/>
              <w:tabs>
                <w:tab w:val="left" w:pos="1133"/>
                <w:tab w:val="left" w:pos="5080"/>
                <w:tab w:val="left" w:pos="6773"/>
                <w:tab w:val="left" w:pos="9775"/>
              </w:tabs>
              <w:kinsoku w:val="0"/>
              <w:overflowPunct w:val="0"/>
              <w:spacing w:before="76" w:line="276" w:lineRule="auto"/>
              <w:rPr>
                <w:b/>
                <w:lang w:eastAsia="zh-HK"/>
              </w:rPr>
            </w:pPr>
          </w:p>
        </w:tc>
      </w:tr>
      <w:tr w:rsidR="00593058" w:rsidRPr="00624FB6" w14:paraId="25FA07D2" w14:textId="77777777" w:rsidTr="00344F6D">
        <w:trPr>
          <w:trHeight w:val="244"/>
        </w:trPr>
        <w:tc>
          <w:tcPr>
            <w:tcW w:w="10631" w:type="dxa"/>
            <w:tcBorders>
              <w:top w:val="single" w:sz="4" w:space="0" w:color="auto"/>
              <w:bottom w:val="single" w:sz="4" w:space="0" w:color="auto"/>
            </w:tcBorders>
            <w:shd w:val="clear" w:color="auto" w:fill="auto"/>
            <w:vAlign w:val="center"/>
          </w:tcPr>
          <w:p w14:paraId="04B81B40" w14:textId="77777777" w:rsidR="00593058" w:rsidRPr="00624FB6" w:rsidRDefault="00593058" w:rsidP="00593058">
            <w:pPr>
              <w:pStyle w:val="a8"/>
              <w:tabs>
                <w:tab w:val="left" w:pos="1133"/>
                <w:tab w:val="left" w:pos="5080"/>
                <w:tab w:val="left" w:pos="6773"/>
                <w:tab w:val="left" w:pos="9775"/>
              </w:tabs>
              <w:kinsoku w:val="0"/>
              <w:overflowPunct w:val="0"/>
              <w:spacing w:before="76" w:line="276" w:lineRule="auto"/>
              <w:rPr>
                <w:b/>
                <w:lang w:eastAsia="zh-HK"/>
              </w:rPr>
            </w:pPr>
          </w:p>
        </w:tc>
      </w:tr>
      <w:tr w:rsidR="00C066A0" w:rsidRPr="00624FB6" w14:paraId="37ED267D" w14:textId="77777777" w:rsidTr="00344F6D">
        <w:trPr>
          <w:trHeight w:val="244"/>
        </w:trPr>
        <w:tc>
          <w:tcPr>
            <w:tcW w:w="10631" w:type="dxa"/>
            <w:tcBorders>
              <w:top w:val="single" w:sz="4" w:space="0" w:color="auto"/>
              <w:bottom w:val="single" w:sz="4" w:space="0" w:color="auto"/>
            </w:tcBorders>
            <w:shd w:val="clear" w:color="auto" w:fill="auto"/>
            <w:vAlign w:val="center"/>
          </w:tcPr>
          <w:p w14:paraId="71D5F38C" w14:textId="77777777" w:rsidR="00C066A0" w:rsidRPr="00624FB6" w:rsidRDefault="00C066A0" w:rsidP="00593058">
            <w:pPr>
              <w:pStyle w:val="a8"/>
              <w:tabs>
                <w:tab w:val="left" w:pos="1133"/>
                <w:tab w:val="left" w:pos="5080"/>
                <w:tab w:val="left" w:pos="6773"/>
                <w:tab w:val="left" w:pos="9775"/>
              </w:tabs>
              <w:kinsoku w:val="0"/>
              <w:overflowPunct w:val="0"/>
              <w:spacing w:before="76" w:line="276" w:lineRule="auto"/>
              <w:rPr>
                <w:b/>
                <w:lang w:eastAsia="zh-HK"/>
              </w:rPr>
            </w:pPr>
          </w:p>
        </w:tc>
      </w:tr>
      <w:tr w:rsidR="00C066A0" w:rsidRPr="00624FB6" w14:paraId="47504974" w14:textId="77777777" w:rsidTr="00344F6D">
        <w:trPr>
          <w:trHeight w:val="244"/>
        </w:trPr>
        <w:tc>
          <w:tcPr>
            <w:tcW w:w="10631" w:type="dxa"/>
            <w:tcBorders>
              <w:top w:val="single" w:sz="4" w:space="0" w:color="auto"/>
              <w:bottom w:val="single" w:sz="4" w:space="0" w:color="auto"/>
            </w:tcBorders>
            <w:shd w:val="clear" w:color="auto" w:fill="auto"/>
            <w:vAlign w:val="center"/>
          </w:tcPr>
          <w:p w14:paraId="00152C47" w14:textId="77777777" w:rsidR="00C066A0" w:rsidRPr="00624FB6" w:rsidRDefault="00C066A0" w:rsidP="00593058">
            <w:pPr>
              <w:pStyle w:val="a8"/>
              <w:tabs>
                <w:tab w:val="left" w:pos="1133"/>
                <w:tab w:val="left" w:pos="5080"/>
                <w:tab w:val="left" w:pos="6773"/>
                <w:tab w:val="left" w:pos="9775"/>
              </w:tabs>
              <w:kinsoku w:val="0"/>
              <w:overflowPunct w:val="0"/>
              <w:spacing w:before="76" w:line="276" w:lineRule="auto"/>
              <w:rPr>
                <w:b/>
                <w:lang w:eastAsia="zh-HK"/>
              </w:rPr>
            </w:pPr>
          </w:p>
        </w:tc>
      </w:tr>
      <w:tr w:rsidR="00C066A0" w:rsidRPr="00624FB6" w14:paraId="5C1B1B83" w14:textId="77777777" w:rsidTr="00344F6D">
        <w:trPr>
          <w:trHeight w:val="244"/>
        </w:trPr>
        <w:tc>
          <w:tcPr>
            <w:tcW w:w="10631" w:type="dxa"/>
            <w:tcBorders>
              <w:top w:val="single" w:sz="4" w:space="0" w:color="auto"/>
              <w:bottom w:val="single" w:sz="4" w:space="0" w:color="auto"/>
            </w:tcBorders>
            <w:shd w:val="clear" w:color="auto" w:fill="auto"/>
            <w:vAlign w:val="center"/>
          </w:tcPr>
          <w:p w14:paraId="2C3DDB84" w14:textId="77777777" w:rsidR="00C066A0" w:rsidRPr="00624FB6" w:rsidRDefault="00C066A0" w:rsidP="00593058">
            <w:pPr>
              <w:pStyle w:val="a8"/>
              <w:tabs>
                <w:tab w:val="left" w:pos="1133"/>
                <w:tab w:val="left" w:pos="5080"/>
                <w:tab w:val="left" w:pos="6773"/>
                <w:tab w:val="left" w:pos="9775"/>
              </w:tabs>
              <w:kinsoku w:val="0"/>
              <w:overflowPunct w:val="0"/>
              <w:spacing w:before="76" w:line="276" w:lineRule="auto"/>
              <w:rPr>
                <w:b/>
                <w:lang w:eastAsia="zh-HK"/>
              </w:rPr>
            </w:pPr>
          </w:p>
        </w:tc>
      </w:tr>
      <w:tr w:rsidR="001F3AA9" w:rsidRPr="00624FB6" w14:paraId="396F360B" w14:textId="77777777" w:rsidTr="00344F6D">
        <w:trPr>
          <w:trHeight w:val="244"/>
        </w:trPr>
        <w:tc>
          <w:tcPr>
            <w:tcW w:w="10631" w:type="dxa"/>
            <w:tcBorders>
              <w:top w:val="single" w:sz="4" w:space="0" w:color="auto"/>
              <w:bottom w:val="single" w:sz="4" w:space="0" w:color="auto"/>
            </w:tcBorders>
            <w:shd w:val="clear" w:color="auto" w:fill="auto"/>
            <w:vAlign w:val="center"/>
          </w:tcPr>
          <w:p w14:paraId="1340D670" w14:textId="3EC9741B" w:rsidR="001F3AA9" w:rsidRPr="00624FB6" w:rsidRDefault="001F3AA9" w:rsidP="00593058">
            <w:pPr>
              <w:pStyle w:val="a8"/>
              <w:tabs>
                <w:tab w:val="left" w:pos="1133"/>
                <w:tab w:val="left" w:pos="5080"/>
                <w:tab w:val="left" w:pos="6773"/>
                <w:tab w:val="left" w:pos="9775"/>
              </w:tabs>
              <w:kinsoku w:val="0"/>
              <w:overflowPunct w:val="0"/>
              <w:spacing w:before="76" w:line="276" w:lineRule="auto"/>
              <w:rPr>
                <w:b/>
                <w:lang w:eastAsia="zh-HK"/>
              </w:rPr>
            </w:pPr>
          </w:p>
        </w:tc>
      </w:tr>
    </w:tbl>
    <w:p w14:paraId="13925915" w14:textId="77777777" w:rsidR="001F3AA9" w:rsidRPr="00624FB6" w:rsidRDefault="001F3AA9" w:rsidP="00C42425">
      <w:pPr>
        <w:tabs>
          <w:tab w:val="left" w:pos="1133"/>
          <w:tab w:val="left" w:pos="4190"/>
          <w:tab w:val="left" w:pos="5210"/>
          <w:tab w:val="left" w:pos="9775"/>
        </w:tabs>
        <w:kinsoku w:val="0"/>
        <w:overflowPunct w:val="0"/>
        <w:spacing w:before="76"/>
        <w:rPr>
          <w:b/>
          <w:bCs/>
        </w:rPr>
      </w:pPr>
    </w:p>
    <w:p w14:paraId="22412B70" w14:textId="7C7A47EF" w:rsidR="005E7D7C" w:rsidRPr="00D00343" w:rsidRDefault="001272CA" w:rsidP="00C42425">
      <w:pPr>
        <w:tabs>
          <w:tab w:val="left" w:pos="1133"/>
          <w:tab w:val="left" w:pos="4190"/>
          <w:tab w:val="left" w:pos="5210"/>
          <w:tab w:val="left" w:pos="9775"/>
        </w:tabs>
        <w:kinsoku w:val="0"/>
        <w:overflowPunct w:val="0"/>
        <w:spacing w:before="76"/>
      </w:pPr>
      <w:r w:rsidRPr="00624FB6">
        <w:rPr>
          <w:b/>
          <w:bCs/>
        </w:rPr>
        <w:t xml:space="preserve">  </w:t>
      </w:r>
      <w:r w:rsidRPr="1087E565">
        <w:rPr>
          <w:rFonts w:ascii="Webdings" w:eastAsia="Webdings" w:hAnsi="Webdings" w:cs="Webdings"/>
        </w:rPr>
        <w:sym w:font="Webdings" w:char="F063"/>
      </w:r>
      <w:r w:rsidRPr="00624FB6">
        <w:t xml:space="preserve"> </w:t>
      </w:r>
      <w:r w:rsidRPr="00624FB6">
        <w:t>本</w:t>
      </w:r>
      <w:r w:rsidRPr="00D00343">
        <w:t>人同意</w:t>
      </w:r>
      <w:r w:rsidR="005E7D7C" w:rsidRPr="00D00343">
        <w:t>在有需要時向本人查取有關上述的資料。</w:t>
      </w:r>
    </w:p>
    <w:p w14:paraId="35E6AC03" w14:textId="147319BE" w:rsidR="1087E565" w:rsidRPr="00D00343" w:rsidRDefault="1087E565" w:rsidP="1087E565">
      <w:pPr>
        <w:tabs>
          <w:tab w:val="left" w:pos="709"/>
          <w:tab w:val="left" w:pos="4190"/>
          <w:tab w:val="left" w:pos="5210"/>
          <w:tab w:val="left" w:pos="9775"/>
        </w:tabs>
        <w:spacing w:before="76"/>
        <w:ind w:leftChars="236" w:left="1556" w:hanging="990"/>
      </w:pPr>
      <w:r w:rsidRPr="00D00343">
        <w:t>I hereby agree to the Selection Panel to obtain further information if necessary.</w:t>
      </w:r>
    </w:p>
    <w:p w14:paraId="1B6ECA6E" w14:textId="77777777" w:rsidR="001F3AA9" w:rsidRPr="00D00343" w:rsidRDefault="001F3AA9" w:rsidP="005E7D7C">
      <w:pPr>
        <w:tabs>
          <w:tab w:val="left" w:pos="709"/>
          <w:tab w:val="left" w:pos="4190"/>
          <w:tab w:val="left" w:pos="5210"/>
          <w:tab w:val="left" w:pos="9775"/>
        </w:tabs>
        <w:kinsoku w:val="0"/>
        <w:overflowPunct w:val="0"/>
        <w:spacing w:before="76"/>
        <w:ind w:leftChars="236" w:left="1556" w:hanging="990"/>
      </w:pPr>
    </w:p>
    <w:p w14:paraId="6BE72E41" w14:textId="72D5A680" w:rsidR="000B7018" w:rsidRPr="00D00343" w:rsidRDefault="001272CA" w:rsidP="001272CA">
      <w:pPr>
        <w:tabs>
          <w:tab w:val="left" w:pos="1133"/>
          <w:tab w:val="left" w:pos="4190"/>
          <w:tab w:val="left" w:pos="4760"/>
        </w:tabs>
        <w:kinsoku w:val="0"/>
        <w:overflowPunct w:val="0"/>
        <w:spacing w:before="76"/>
        <w:rPr>
          <w:b/>
          <w:u w:val="single"/>
          <w:lang w:eastAsia="zh-HK"/>
        </w:rPr>
      </w:pPr>
      <w:r w:rsidRPr="00D00343">
        <w:rPr>
          <w:b/>
          <w:bCs/>
        </w:rPr>
        <w:t xml:space="preserve">  </w:t>
      </w:r>
      <w:r w:rsidR="000B7018" w:rsidRPr="00D00343">
        <w:rPr>
          <w:b/>
          <w:bCs/>
          <w:lang w:eastAsia="zh-HK"/>
        </w:rPr>
        <w:t>推薦人簽署</w:t>
      </w:r>
      <w:r w:rsidR="00675DB6" w:rsidRPr="00D00343">
        <w:rPr>
          <w:b/>
          <w:bCs/>
          <w:lang w:eastAsia="zh-HK"/>
        </w:rPr>
        <w:t>Refer</w:t>
      </w:r>
      <w:r w:rsidR="00950C7E" w:rsidRPr="00D00343">
        <w:rPr>
          <w:b/>
          <w:bCs/>
          <w:lang w:eastAsia="zh-HK"/>
        </w:rPr>
        <w:t>ee S</w:t>
      </w:r>
      <w:r w:rsidR="00675DB6" w:rsidRPr="00D00343">
        <w:rPr>
          <w:b/>
          <w:bCs/>
          <w:lang w:eastAsia="zh-HK"/>
        </w:rPr>
        <w:t>ignature</w:t>
      </w:r>
      <w:r w:rsidR="000B7018" w:rsidRPr="00D00343">
        <w:rPr>
          <w:b/>
          <w:bCs/>
          <w:lang w:eastAsia="zh-HK"/>
        </w:rPr>
        <w:t>：</w:t>
      </w:r>
      <w:r w:rsidR="000B7018" w:rsidRPr="00D00343">
        <w:rPr>
          <w:b/>
          <w:bCs/>
        </w:rPr>
        <w:t xml:space="preserve"> </w:t>
      </w:r>
      <w:r w:rsidR="000B7018" w:rsidRPr="00D00343">
        <w:rPr>
          <w:b/>
          <w:u w:val="single"/>
          <w:lang w:eastAsia="zh-HK"/>
        </w:rPr>
        <w:tab/>
      </w:r>
      <w:r w:rsidR="000B7018" w:rsidRPr="00D00343">
        <w:rPr>
          <w:b/>
          <w:u w:val="single"/>
          <w:lang w:eastAsia="zh-HK"/>
        </w:rPr>
        <w:tab/>
      </w:r>
      <w:r w:rsidRPr="00D00343">
        <w:rPr>
          <w:b/>
          <w:u w:val="single"/>
        </w:rPr>
        <w:t xml:space="preserve">           </w:t>
      </w:r>
      <w:r w:rsidRPr="00D00343">
        <w:rPr>
          <w:b/>
          <w:bCs/>
        </w:rPr>
        <w:t xml:space="preserve">   </w:t>
      </w:r>
      <w:r w:rsidR="000B7018" w:rsidRPr="00D00343">
        <w:rPr>
          <w:b/>
          <w:bCs/>
        </w:rPr>
        <w:t xml:space="preserve">    </w:t>
      </w:r>
      <w:r w:rsidR="000B7018" w:rsidRPr="00D00343">
        <w:rPr>
          <w:b/>
          <w:bCs/>
        </w:rPr>
        <w:t>日</w:t>
      </w:r>
      <w:r w:rsidR="000B7018" w:rsidRPr="00D00343">
        <w:rPr>
          <w:b/>
          <w:bCs/>
          <w:lang w:eastAsia="zh-HK"/>
        </w:rPr>
        <w:t>期</w:t>
      </w:r>
      <w:r w:rsidR="00675DB6" w:rsidRPr="00D00343">
        <w:rPr>
          <w:b/>
          <w:bCs/>
          <w:lang w:eastAsia="zh-HK"/>
        </w:rPr>
        <w:t>Date</w:t>
      </w:r>
      <w:r w:rsidR="000B7018" w:rsidRPr="00D00343">
        <w:rPr>
          <w:b/>
          <w:bCs/>
          <w:lang w:eastAsia="zh-HK"/>
        </w:rPr>
        <w:t>：</w:t>
      </w:r>
      <w:r w:rsidR="006D7D6B" w:rsidRPr="00D00343">
        <w:rPr>
          <w:b/>
          <w:u w:val="single"/>
          <w:lang w:eastAsia="zh-HK"/>
        </w:rPr>
        <w:tab/>
      </w:r>
      <w:r w:rsidR="006D7D6B" w:rsidRPr="00D00343">
        <w:rPr>
          <w:b/>
          <w:u w:val="single"/>
          <w:lang w:eastAsia="zh-HK"/>
        </w:rPr>
        <w:tab/>
      </w:r>
      <w:r w:rsidRPr="00D00343">
        <w:rPr>
          <w:b/>
          <w:u w:val="single"/>
          <w:lang w:eastAsia="zh-HK"/>
        </w:rPr>
        <w:tab/>
      </w:r>
      <w:r w:rsidRPr="00D00343">
        <w:rPr>
          <w:b/>
          <w:u w:val="single"/>
          <w:lang w:eastAsia="zh-HK"/>
        </w:rPr>
        <w:tab/>
      </w:r>
      <w:r w:rsidRPr="00D00343">
        <w:rPr>
          <w:b/>
          <w:u w:val="single"/>
          <w:lang w:eastAsia="zh-HK"/>
        </w:rPr>
        <w:tab/>
      </w:r>
    </w:p>
    <w:p w14:paraId="09616DDF" w14:textId="363758EB" w:rsidR="00C066A0" w:rsidRPr="00D00343" w:rsidRDefault="00C066A0" w:rsidP="001272CA">
      <w:pPr>
        <w:tabs>
          <w:tab w:val="left" w:pos="1133"/>
          <w:tab w:val="left" w:pos="4190"/>
          <w:tab w:val="left" w:pos="4760"/>
        </w:tabs>
        <w:kinsoku w:val="0"/>
        <w:overflowPunct w:val="0"/>
        <w:spacing w:before="76"/>
        <w:rPr>
          <w:b/>
          <w:u w:val="single"/>
          <w:lang w:eastAsia="zh-HK"/>
        </w:rPr>
      </w:pPr>
    </w:p>
    <w:p w14:paraId="045AFC54" w14:textId="34E5E883" w:rsidR="00C066A0" w:rsidRDefault="00C066A0" w:rsidP="001272CA">
      <w:pPr>
        <w:tabs>
          <w:tab w:val="left" w:pos="1133"/>
          <w:tab w:val="left" w:pos="4190"/>
          <w:tab w:val="left" w:pos="4760"/>
        </w:tabs>
        <w:kinsoku w:val="0"/>
        <w:overflowPunct w:val="0"/>
        <w:spacing w:before="76"/>
        <w:rPr>
          <w:b/>
          <w:u w:val="single"/>
          <w:lang w:eastAsia="zh-HK"/>
        </w:rPr>
      </w:pPr>
    </w:p>
    <w:p w14:paraId="7315BC88" w14:textId="2859C026" w:rsidR="00C066A0" w:rsidRDefault="00C066A0" w:rsidP="001272CA">
      <w:pPr>
        <w:tabs>
          <w:tab w:val="left" w:pos="1133"/>
          <w:tab w:val="left" w:pos="4190"/>
          <w:tab w:val="left" w:pos="4760"/>
        </w:tabs>
        <w:kinsoku w:val="0"/>
        <w:overflowPunct w:val="0"/>
        <w:spacing w:before="76"/>
        <w:rPr>
          <w:b/>
          <w:u w:val="single"/>
          <w:lang w:eastAsia="zh-HK"/>
        </w:rPr>
      </w:pPr>
    </w:p>
    <w:p w14:paraId="1EE670D2" w14:textId="4E89D7E2" w:rsidR="000B7018" w:rsidRDefault="000B7018" w:rsidP="00F629ED">
      <w:pPr>
        <w:pStyle w:val="a8"/>
        <w:numPr>
          <w:ilvl w:val="0"/>
          <w:numId w:val="3"/>
        </w:numPr>
        <w:ind w:leftChars="0"/>
        <w:rPr>
          <w:b/>
          <w:bCs/>
          <w:lang w:eastAsia="zh-HK"/>
        </w:rPr>
      </w:pPr>
      <w:r w:rsidRPr="00624FB6">
        <w:rPr>
          <w:b/>
          <w:bCs/>
          <w:lang w:eastAsia="zh-HK"/>
        </w:rPr>
        <w:t>領袖</w:t>
      </w:r>
      <w:r w:rsidR="00AA2E3F">
        <w:rPr>
          <w:rFonts w:hint="eastAsia"/>
          <w:b/>
          <w:bCs/>
          <w:lang w:eastAsia="zh-HK"/>
        </w:rPr>
        <w:t>同意上</w:t>
      </w:r>
      <w:r w:rsidR="00AA2E3F" w:rsidRPr="00D00343">
        <w:rPr>
          <w:rFonts w:hint="eastAsia"/>
          <w:b/>
          <w:bCs/>
          <w:lang w:eastAsia="zh-HK"/>
        </w:rPr>
        <w:t>述</w:t>
      </w:r>
      <w:r w:rsidRPr="00D00343">
        <w:rPr>
          <w:b/>
          <w:bCs/>
          <w:lang w:eastAsia="zh-HK"/>
        </w:rPr>
        <w:t>推薦</w:t>
      </w:r>
      <w:r w:rsidR="00AC1DDF" w:rsidRPr="00D00343">
        <w:rPr>
          <w:b/>
          <w:bCs/>
          <w:lang w:eastAsia="zh-HK"/>
        </w:rPr>
        <w:t xml:space="preserve"> Guider’s Recommendation</w:t>
      </w:r>
    </w:p>
    <w:p w14:paraId="192BCEF9" w14:textId="77777777" w:rsidR="009A0E4C" w:rsidRPr="00D00343" w:rsidRDefault="009A0E4C" w:rsidP="009A0E4C">
      <w:pPr>
        <w:pStyle w:val="a8"/>
        <w:ind w:leftChars="0" w:left="360"/>
        <w:rPr>
          <w:b/>
          <w:bCs/>
          <w:lang w:eastAsia="zh-HK"/>
        </w:rPr>
      </w:pPr>
    </w:p>
    <w:p w14:paraId="0982EFD9" w14:textId="1CE08CE1" w:rsidR="000B7018" w:rsidRPr="00D00343" w:rsidRDefault="000B7018" w:rsidP="009A0E4C">
      <w:pPr>
        <w:spacing w:line="480" w:lineRule="auto"/>
        <w:ind w:firstLineChars="150" w:firstLine="360"/>
        <w:rPr>
          <w:bCs/>
          <w:lang w:eastAsia="zh-HK"/>
        </w:rPr>
      </w:pPr>
      <w:r w:rsidRPr="00D00343">
        <w:rPr>
          <w:bCs/>
          <w:lang w:eastAsia="zh-HK"/>
        </w:rPr>
        <w:t>領袖姓名</w:t>
      </w:r>
      <w:r w:rsidR="0065101D" w:rsidRPr="00D00343">
        <w:rPr>
          <w:bCs/>
          <w:lang w:eastAsia="zh-HK"/>
        </w:rPr>
        <w:t>Guider’s Name</w:t>
      </w:r>
      <w:r w:rsidRPr="00D00343">
        <w:rPr>
          <w:bCs/>
          <w:lang w:eastAsia="zh-HK"/>
        </w:rPr>
        <w:t>：</w:t>
      </w:r>
      <w:r w:rsidR="00624FB6" w:rsidRPr="00D00343">
        <w:rPr>
          <w:bCs/>
          <w:lang w:eastAsia="zh-HK"/>
        </w:rPr>
        <w:t>____________</w:t>
      </w:r>
      <w:r w:rsidR="009164F6" w:rsidRPr="00D00343">
        <w:rPr>
          <w:bCs/>
          <w:lang w:eastAsia="zh-HK"/>
        </w:rPr>
        <w:t>__</w:t>
      </w:r>
      <w:r w:rsidRPr="00D00343">
        <w:rPr>
          <w:bCs/>
          <w:lang w:eastAsia="zh-HK"/>
        </w:rPr>
        <w:tab/>
      </w:r>
      <w:r w:rsidR="0065101D" w:rsidRPr="00D00343">
        <w:rPr>
          <w:bCs/>
          <w:lang w:eastAsia="zh-HK"/>
        </w:rPr>
        <w:t>區</w:t>
      </w:r>
      <w:r w:rsidR="0065101D" w:rsidRPr="00D00343">
        <w:rPr>
          <w:bCs/>
          <w:lang w:eastAsia="zh-HK"/>
        </w:rPr>
        <w:t>Division</w:t>
      </w:r>
      <w:r w:rsidR="0065101D" w:rsidRPr="00D00343">
        <w:rPr>
          <w:bCs/>
          <w:lang w:eastAsia="zh-HK"/>
        </w:rPr>
        <w:t>：</w:t>
      </w:r>
      <w:r w:rsidR="00624FB6" w:rsidRPr="00D00343">
        <w:rPr>
          <w:bCs/>
          <w:lang w:eastAsia="zh-HK"/>
        </w:rPr>
        <w:t>________</w:t>
      </w:r>
      <w:r w:rsidR="0065101D" w:rsidRPr="00D00343">
        <w:rPr>
          <w:bCs/>
          <w:lang w:eastAsia="zh-HK"/>
        </w:rPr>
        <w:t xml:space="preserve">__   </w:t>
      </w:r>
      <w:r w:rsidRPr="00D00343">
        <w:rPr>
          <w:bCs/>
          <w:lang w:eastAsia="zh-HK"/>
        </w:rPr>
        <w:t>分區</w:t>
      </w:r>
      <w:r w:rsidR="0065101D" w:rsidRPr="00D00343">
        <w:rPr>
          <w:bCs/>
          <w:lang w:eastAsia="zh-HK"/>
        </w:rPr>
        <w:t>District</w:t>
      </w:r>
      <w:r w:rsidRPr="00D00343">
        <w:rPr>
          <w:bCs/>
          <w:lang w:eastAsia="zh-HK"/>
        </w:rPr>
        <w:t>：</w:t>
      </w:r>
      <w:r w:rsidR="00624FB6" w:rsidRPr="00D00343">
        <w:rPr>
          <w:bCs/>
          <w:lang w:eastAsia="zh-HK"/>
        </w:rPr>
        <w:t>___________</w:t>
      </w:r>
    </w:p>
    <w:p w14:paraId="7F381D36" w14:textId="6620B448" w:rsidR="0065101D" w:rsidRPr="00D00343" w:rsidRDefault="000B7018" w:rsidP="009A0E4C">
      <w:pPr>
        <w:spacing w:line="480" w:lineRule="auto"/>
        <w:ind w:firstLineChars="150" w:firstLine="360"/>
        <w:rPr>
          <w:bCs/>
          <w:lang w:eastAsia="zh-HK"/>
        </w:rPr>
      </w:pPr>
      <w:r w:rsidRPr="00D00343">
        <w:rPr>
          <w:bCs/>
          <w:lang w:eastAsia="zh-HK"/>
        </w:rPr>
        <w:t>通訊地址</w:t>
      </w:r>
      <w:r w:rsidR="00C066A0" w:rsidRPr="00D00343">
        <w:rPr>
          <w:bCs/>
          <w:lang w:eastAsia="zh-HK"/>
        </w:rPr>
        <w:t xml:space="preserve">Correspondent </w:t>
      </w:r>
      <w:r w:rsidR="0065101D" w:rsidRPr="00D00343">
        <w:rPr>
          <w:bCs/>
          <w:lang w:eastAsia="zh-HK"/>
        </w:rPr>
        <w:t>Address</w:t>
      </w:r>
      <w:r w:rsidRPr="00D00343">
        <w:rPr>
          <w:bCs/>
          <w:lang w:eastAsia="zh-HK"/>
        </w:rPr>
        <w:t>：</w:t>
      </w:r>
      <w:r w:rsidR="00042629">
        <w:rPr>
          <w:bCs/>
          <w:u w:val="single"/>
        </w:rPr>
        <w:tab/>
      </w:r>
      <w:r w:rsidR="00042629">
        <w:rPr>
          <w:bCs/>
          <w:u w:val="single"/>
        </w:rPr>
        <w:tab/>
      </w:r>
      <w:r w:rsidR="00042629">
        <w:rPr>
          <w:bCs/>
          <w:u w:val="single"/>
        </w:rPr>
        <w:tab/>
      </w:r>
      <w:r w:rsidR="00042629">
        <w:rPr>
          <w:bCs/>
          <w:u w:val="single"/>
        </w:rPr>
        <w:tab/>
      </w:r>
      <w:r w:rsidR="00042629">
        <w:rPr>
          <w:bCs/>
          <w:u w:val="single"/>
        </w:rPr>
        <w:tab/>
      </w:r>
      <w:r w:rsidR="00042629">
        <w:rPr>
          <w:bCs/>
          <w:u w:val="single"/>
        </w:rPr>
        <w:tab/>
      </w:r>
      <w:r w:rsidR="00042629">
        <w:rPr>
          <w:bCs/>
          <w:u w:val="single"/>
        </w:rPr>
        <w:tab/>
      </w:r>
      <w:r w:rsidR="00042629">
        <w:rPr>
          <w:bCs/>
          <w:u w:val="single"/>
        </w:rPr>
        <w:tab/>
      </w:r>
      <w:r w:rsidR="00042629">
        <w:rPr>
          <w:bCs/>
          <w:u w:val="single"/>
        </w:rPr>
        <w:tab/>
      </w:r>
      <w:r w:rsidR="00042629">
        <w:rPr>
          <w:bCs/>
          <w:u w:val="single"/>
        </w:rPr>
        <w:tab/>
      </w:r>
      <w:r w:rsidR="00042629">
        <w:rPr>
          <w:bCs/>
          <w:u w:val="single"/>
        </w:rPr>
        <w:tab/>
      </w:r>
      <w:r w:rsidR="00042629">
        <w:rPr>
          <w:bCs/>
          <w:u w:val="single"/>
        </w:rPr>
        <w:tab/>
      </w:r>
      <w:r w:rsidR="00042629">
        <w:rPr>
          <w:bCs/>
          <w:u w:val="single"/>
        </w:rPr>
        <w:tab/>
      </w:r>
      <w:r w:rsidR="00042629">
        <w:rPr>
          <w:bCs/>
          <w:u w:val="single"/>
        </w:rPr>
        <w:tab/>
      </w:r>
    </w:p>
    <w:p w14:paraId="26C5A877" w14:textId="2C9DA3F1" w:rsidR="000B7018" w:rsidRPr="00D00343" w:rsidRDefault="000B7018" w:rsidP="009A0E4C">
      <w:pPr>
        <w:spacing w:line="480" w:lineRule="auto"/>
        <w:ind w:firstLineChars="150" w:firstLine="360"/>
        <w:rPr>
          <w:bCs/>
          <w:u w:val="single"/>
          <w:lang w:eastAsia="zh-HK"/>
        </w:rPr>
      </w:pPr>
      <w:r w:rsidRPr="00D00343">
        <w:rPr>
          <w:bCs/>
          <w:lang w:eastAsia="zh-HK"/>
        </w:rPr>
        <w:t>聯絡電話</w:t>
      </w:r>
      <w:r w:rsidR="00C066A0" w:rsidRPr="00D00343">
        <w:rPr>
          <w:bCs/>
          <w:lang w:eastAsia="zh-HK"/>
        </w:rPr>
        <w:t>Telephone No.</w:t>
      </w:r>
      <w:r w:rsidRPr="00D00343">
        <w:rPr>
          <w:rFonts w:hint="eastAsia"/>
          <w:bCs/>
          <w:lang w:eastAsia="zh-HK"/>
        </w:rPr>
        <w:t>：</w:t>
      </w:r>
      <w:r w:rsidR="00624FB6" w:rsidRPr="00D00343">
        <w:rPr>
          <w:bCs/>
          <w:lang w:eastAsia="zh-HK"/>
        </w:rPr>
        <w:t>__________________</w:t>
      </w:r>
      <w:r w:rsidR="0065101D" w:rsidRPr="00D00343">
        <w:rPr>
          <w:bCs/>
          <w:lang w:eastAsia="zh-HK"/>
        </w:rPr>
        <w:t>__</w:t>
      </w:r>
      <w:r w:rsidR="00C066A0" w:rsidRPr="00D00343">
        <w:rPr>
          <w:bCs/>
          <w:lang w:eastAsia="zh-HK"/>
        </w:rPr>
        <w:t xml:space="preserve"> </w:t>
      </w:r>
      <w:r w:rsidRPr="00D00343">
        <w:rPr>
          <w:bCs/>
          <w:lang w:eastAsia="zh-HK"/>
        </w:rPr>
        <w:t>傳真號碼</w:t>
      </w:r>
      <w:r w:rsidR="0065101D" w:rsidRPr="00D00343">
        <w:rPr>
          <w:bCs/>
          <w:lang w:eastAsia="zh-HK"/>
        </w:rPr>
        <w:t>Fax</w:t>
      </w:r>
      <w:r w:rsidRPr="00D00343">
        <w:rPr>
          <w:bCs/>
          <w:lang w:eastAsia="zh-HK"/>
        </w:rPr>
        <w:t>：</w:t>
      </w:r>
      <w:r w:rsidR="0065101D" w:rsidRPr="00D00343">
        <w:rPr>
          <w:bCs/>
          <w:lang w:eastAsia="zh-HK"/>
        </w:rPr>
        <w:t>___</w:t>
      </w:r>
      <w:r w:rsidR="009164F6" w:rsidRPr="00D00343">
        <w:rPr>
          <w:bCs/>
          <w:lang w:eastAsia="zh-HK"/>
        </w:rPr>
        <w:t>_________________________</w:t>
      </w:r>
    </w:p>
    <w:p w14:paraId="691BB2B9" w14:textId="313D30EB" w:rsidR="002C1285" w:rsidRPr="00D00343" w:rsidRDefault="000B7018" w:rsidP="00042629">
      <w:pPr>
        <w:spacing w:line="480" w:lineRule="auto"/>
        <w:ind w:right="-568" w:firstLineChars="150" w:firstLine="360"/>
        <w:rPr>
          <w:bCs/>
          <w:lang w:eastAsia="zh-HK"/>
        </w:rPr>
      </w:pPr>
      <w:r w:rsidRPr="00D00343">
        <w:rPr>
          <w:bCs/>
          <w:lang w:eastAsia="zh-HK"/>
        </w:rPr>
        <w:t>電郵地址</w:t>
      </w:r>
      <w:r w:rsidR="00E522EE" w:rsidRPr="00D00343">
        <w:rPr>
          <w:sz w:val="22"/>
          <w:szCs w:val="22"/>
        </w:rPr>
        <w:t>Email</w:t>
      </w:r>
      <w:r w:rsidR="00E522EE" w:rsidRPr="00D00343">
        <w:rPr>
          <w:spacing w:val="-13"/>
          <w:sz w:val="22"/>
          <w:szCs w:val="22"/>
        </w:rPr>
        <w:t xml:space="preserve"> </w:t>
      </w:r>
      <w:r w:rsidR="00E522EE" w:rsidRPr="00D00343">
        <w:rPr>
          <w:sz w:val="22"/>
          <w:szCs w:val="22"/>
        </w:rPr>
        <w:t>Address</w:t>
      </w:r>
      <w:r w:rsidR="00E522EE" w:rsidRPr="00D00343">
        <w:rPr>
          <w:rFonts w:eastAsiaTheme="minorEastAsia"/>
          <w:sz w:val="22"/>
          <w:szCs w:val="22"/>
        </w:rPr>
        <w:t>：</w:t>
      </w:r>
      <w:r w:rsidR="00042629" w:rsidRPr="00042629">
        <w:rPr>
          <w:bCs/>
          <w:u w:val="single"/>
          <w:lang w:eastAsia="zh-HK"/>
        </w:rPr>
        <w:tab/>
      </w:r>
      <w:r w:rsidR="00042629" w:rsidRPr="00042629">
        <w:rPr>
          <w:bCs/>
          <w:u w:val="single"/>
          <w:lang w:eastAsia="zh-HK"/>
        </w:rPr>
        <w:tab/>
      </w:r>
      <w:r w:rsidR="00042629" w:rsidRPr="00042629">
        <w:rPr>
          <w:bCs/>
          <w:u w:val="single"/>
          <w:lang w:eastAsia="zh-HK"/>
        </w:rPr>
        <w:tab/>
      </w:r>
      <w:r w:rsidR="00042629" w:rsidRPr="00042629">
        <w:rPr>
          <w:bCs/>
          <w:u w:val="single"/>
          <w:lang w:eastAsia="zh-HK"/>
        </w:rPr>
        <w:tab/>
      </w:r>
      <w:r w:rsidR="00042629" w:rsidRPr="00042629">
        <w:rPr>
          <w:bCs/>
          <w:u w:val="single"/>
          <w:lang w:eastAsia="zh-HK"/>
        </w:rPr>
        <w:tab/>
      </w:r>
      <w:r w:rsidR="00042629" w:rsidRPr="00042629">
        <w:rPr>
          <w:bCs/>
          <w:u w:val="single"/>
          <w:lang w:eastAsia="zh-HK"/>
        </w:rPr>
        <w:tab/>
      </w:r>
      <w:r w:rsidR="00042629" w:rsidRPr="00042629">
        <w:rPr>
          <w:bCs/>
          <w:u w:val="single"/>
          <w:lang w:eastAsia="zh-HK"/>
        </w:rPr>
        <w:tab/>
      </w:r>
      <w:r w:rsidR="00042629" w:rsidRPr="00042629">
        <w:rPr>
          <w:bCs/>
          <w:lang w:eastAsia="zh-HK"/>
        </w:rPr>
        <w:tab/>
      </w:r>
      <w:r w:rsidR="00042629" w:rsidRPr="00042629">
        <w:rPr>
          <w:bCs/>
          <w:lang w:eastAsia="zh-HK"/>
        </w:rPr>
        <w:tab/>
      </w:r>
      <w:r w:rsidR="00042629" w:rsidRPr="00042629">
        <w:rPr>
          <w:bCs/>
          <w:lang w:eastAsia="zh-HK"/>
        </w:rPr>
        <w:tab/>
      </w:r>
      <w:r w:rsidR="00042629" w:rsidRPr="00042629">
        <w:rPr>
          <w:bCs/>
          <w:lang w:eastAsia="zh-HK"/>
        </w:rPr>
        <w:tab/>
      </w:r>
      <w:r w:rsidR="00042629" w:rsidRPr="00042629">
        <w:rPr>
          <w:bCs/>
          <w:lang w:eastAsia="zh-HK"/>
        </w:rPr>
        <w:tab/>
      </w:r>
      <w:r w:rsidR="00042629" w:rsidRPr="00042629">
        <w:rPr>
          <w:bCs/>
          <w:lang w:eastAsia="zh-HK"/>
        </w:rPr>
        <w:tab/>
      </w:r>
      <w:r w:rsidR="00042629" w:rsidRPr="00042629">
        <w:rPr>
          <w:bCs/>
          <w:lang w:eastAsia="zh-HK"/>
        </w:rPr>
        <w:tab/>
      </w:r>
      <w:r w:rsidR="00042629" w:rsidRPr="00042629">
        <w:rPr>
          <w:bCs/>
          <w:lang w:eastAsia="zh-HK"/>
        </w:rPr>
        <w:tab/>
      </w:r>
      <w:r w:rsidR="00042629" w:rsidRPr="00042629">
        <w:rPr>
          <w:bCs/>
          <w:lang w:eastAsia="zh-HK"/>
        </w:rPr>
        <w:tab/>
      </w:r>
      <w:r w:rsidR="00042629">
        <w:rPr>
          <w:bCs/>
          <w:lang w:eastAsia="zh-HK"/>
        </w:rPr>
        <w:tab/>
      </w:r>
    </w:p>
    <w:p w14:paraId="29D24BD8" w14:textId="3E82EA3A" w:rsidR="00D01BBB" w:rsidRPr="00D00343" w:rsidRDefault="000B7018" w:rsidP="009A0E4C">
      <w:pPr>
        <w:spacing w:line="480" w:lineRule="auto"/>
        <w:ind w:firstLineChars="150" w:firstLine="360"/>
        <w:rPr>
          <w:rFonts w:asciiTheme="minorEastAsia" w:eastAsiaTheme="minorEastAsia" w:hAnsiTheme="minorEastAsia"/>
          <w:u w:val="single"/>
        </w:rPr>
      </w:pPr>
      <w:r w:rsidRPr="00D00343">
        <w:rPr>
          <w:bCs/>
          <w:lang w:eastAsia="zh-HK"/>
        </w:rPr>
        <w:t>領袖簽署</w:t>
      </w:r>
      <w:r w:rsidR="00E56218" w:rsidRPr="00D00343">
        <w:rPr>
          <w:bCs/>
          <w:lang w:eastAsia="zh-HK"/>
        </w:rPr>
        <w:t>Guider Signature</w:t>
      </w:r>
      <w:r w:rsidRPr="00D00343">
        <w:rPr>
          <w:rFonts w:asciiTheme="minorEastAsia" w:eastAsiaTheme="minorEastAsia" w:hAnsiTheme="minorEastAsia"/>
          <w:bCs/>
        </w:rPr>
        <w:t>：</w:t>
      </w:r>
      <w:r w:rsidRPr="00D00343">
        <w:rPr>
          <w:rFonts w:asciiTheme="minorEastAsia" w:eastAsiaTheme="minorEastAsia" w:hAnsiTheme="minorEastAsia"/>
          <w:u w:val="single"/>
        </w:rPr>
        <w:tab/>
      </w:r>
      <w:r w:rsidRPr="00D00343">
        <w:rPr>
          <w:rFonts w:asciiTheme="minorEastAsia" w:eastAsiaTheme="minorEastAsia" w:hAnsiTheme="minorEastAsia"/>
          <w:u w:val="single"/>
        </w:rPr>
        <w:tab/>
      </w:r>
      <w:r w:rsidRPr="00D00343">
        <w:rPr>
          <w:rFonts w:asciiTheme="minorEastAsia" w:eastAsiaTheme="minorEastAsia" w:hAnsiTheme="minorEastAsia"/>
          <w:u w:val="single"/>
        </w:rPr>
        <w:tab/>
      </w:r>
      <w:r w:rsidRPr="00D00343">
        <w:rPr>
          <w:rFonts w:asciiTheme="minorEastAsia" w:eastAsiaTheme="minorEastAsia" w:hAnsiTheme="minorEastAsia"/>
          <w:u w:val="single"/>
        </w:rPr>
        <w:tab/>
      </w:r>
      <w:r w:rsidR="00830153" w:rsidRPr="00D00343">
        <w:rPr>
          <w:rFonts w:asciiTheme="minorEastAsia" w:eastAsiaTheme="minorEastAsia" w:hAnsiTheme="minorEastAsia"/>
          <w:u w:val="single"/>
        </w:rPr>
        <w:t xml:space="preserve">        </w:t>
      </w:r>
      <w:r w:rsidRPr="00D00343">
        <w:rPr>
          <w:rFonts w:asciiTheme="minorEastAsia" w:eastAsiaTheme="minorEastAsia" w:hAnsiTheme="minorEastAsia"/>
          <w:u w:val="single"/>
        </w:rPr>
        <w:tab/>
      </w:r>
    </w:p>
    <w:p w14:paraId="12346BF7" w14:textId="3F609B98" w:rsidR="000B7018" w:rsidRPr="00D00343" w:rsidRDefault="009A0E4C" w:rsidP="009A0E4C">
      <w:pPr>
        <w:spacing w:line="480" w:lineRule="auto"/>
        <w:ind w:leftChars="50" w:left="360" w:hangingChars="100" w:hanging="240"/>
        <w:rPr>
          <w:bCs/>
          <w:lang w:eastAsia="zh-HK"/>
        </w:rPr>
      </w:pPr>
      <w:r w:rsidRPr="00D00343">
        <w:rPr>
          <w:rFonts w:asciiTheme="minorEastAsia" w:eastAsiaTheme="minorEastAsia" w:hAnsiTheme="minorEastAsia"/>
          <w:bCs/>
          <w:noProof/>
          <w:lang w:val="en-US"/>
        </w:rPr>
        <mc:AlternateContent>
          <mc:Choice Requires="wps">
            <w:drawing>
              <wp:anchor distT="0" distB="0" distL="114300" distR="114300" simplePos="0" relativeHeight="251658240" behindDoc="0" locked="0" layoutInCell="1" allowOverlap="1" wp14:anchorId="48116521" wp14:editId="5678B88C">
                <wp:simplePos x="0" y="0"/>
                <wp:positionH relativeFrom="column">
                  <wp:posOffset>4387215</wp:posOffset>
                </wp:positionH>
                <wp:positionV relativeFrom="paragraph">
                  <wp:posOffset>15875</wp:posOffset>
                </wp:positionV>
                <wp:extent cx="2419350" cy="2771775"/>
                <wp:effectExtent l="0" t="0" r="19050" b="2857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771775"/>
                        </a:xfrm>
                        <a:prstGeom prst="rect">
                          <a:avLst/>
                        </a:prstGeom>
                        <a:solidFill>
                          <a:srgbClr val="FFFFFF"/>
                        </a:solidFill>
                        <a:ln w="9525">
                          <a:solidFill>
                            <a:srgbClr val="000000"/>
                          </a:solidFill>
                          <a:miter lim="800000"/>
                          <a:headEnd/>
                          <a:tailEnd/>
                        </a:ln>
                      </wps:spPr>
                      <wps:txbx>
                        <w:txbxContent>
                          <w:p w14:paraId="75A11EE3" w14:textId="77777777" w:rsidR="00B4698F" w:rsidRPr="00624FB6" w:rsidRDefault="00B4698F" w:rsidP="000B7018">
                            <w:pPr>
                              <w:jc w:val="center"/>
                              <w:rPr>
                                <w:rFonts w:asciiTheme="minorEastAsia" w:eastAsiaTheme="minorEastAsia" w:hAnsiTheme="minorEastAsia"/>
                                <w:b/>
                                <w:bCs/>
                                <w:sz w:val="28"/>
                              </w:rPr>
                            </w:pPr>
                            <w:r w:rsidRPr="00624FB6">
                              <w:rPr>
                                <w:rFonts w:asciiTheme="minorEastAsia" w:eastAsiaTheme="minorEastAsia" w:hAnsiTheme="minorEastAsia" w:hint="eastAsia"/>
                                <w:b/>
                                <w:bCs/>
                                <w:sz w:val="28"/>
                              </w:rPr>
                              <w:t>學校/贊助機構印鑑</w:t>
                            </w:r>
                          </w:p>
                          <w:p w14:paraId="412AD3D0" w14:textId="77777777" w:rsidR="00B4698F" w:rsidRPr="00624FB6" w:rsidRDefault="00B4698F" w:rsidP="00E56218">
                            <w:pPr>
                              <w:jc w:val="center"/>
                              <w:rPr>
                                <w:bCs/>
                                <w:szCs w:val="22"/>
                                <w:lang w:eastAsia="zh-HK"/>
                              </w:rPr>
                            </w:pPr>
                            <w:r w:rsidRPr="00624FB6">
                              <w:rPr>
                                <w:bCs/>
                                <w:szCs w:val="22"/>
                                <w:lang w:eastAsia="zh-HK"/>
                              </w:rPr>
                              <w:t>Chop of School or 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16521" id="_x0000_s1027" type="#_x0000_t202" style="position:absolute;left:0;text-align:left;margin-left:345.45pt;margin-top:1.25pt;width:190.5pt;height:21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">
                <v:textbox>
                  <w:txbxContent>
                    <w:p w14:paraId="75A11EE3" w14:textId="77777777" w:rsidR="00B4698F" w:rsidRPr="00624FB6" w:rsidRDefault="00B4698F" w:rsidP="000B7018">
                      <w:pPr>
                        <w:jc w:val="center"/>
                        <w:rPr>
                          <w:rFonts w:asciiTheme="minorEastAsia" w:eastAsiaTheme="minorEastAsia" w:hAnsiTheme="minorEastAsia"/>
                          <w:b/>
                          <w:bCs/>
                          <w:sz w:val="28"/>
                        </w:rPr>
                      </w:pPr>
                      <w:r w:rsidRPr="00624FB6">
                        <w:rPr>
                          <w:rFonts w:asciiTheme="minorEastAsia" w:eastAsiaTheme="minorEastAsia" w:hAnsiTheme="minorEastAsia" w:hint="eastAsia"/>
                          <w:b/>
                          <w:bCs/>
                          <w:sz w:val="28"/>
                        </w:rPr>
                        <w:t>學校/贊助機構印鑑</w:t>
                      </w:r>
                    </w:p>
                    <w:p w14:paraId="412AD3D0" w14:textId="77777777" w:rsidR="00B4698F" w:rsidRPr="00624FB6" w:rsidRDefault="00B4698F" w:rsidP="00E56218">
                      <w:pPr>
                        <w:jc w:val="center"/>
                        <w:rPr>
                          <w:bCs/>
                          <w:szCs w:val="22"/>
                          <w:lang w:eastAsia="zh-HK"/>
                        </w:rPr>
                      </w:pPr>
                      <w:r w:rsidRPr="00624FB6">
                        <w:rPr>
                          <w:bCs/>
                          <w:szCs w:val="22"/>
                          <w:lang w:eastAsia="zh-HK"/>
                        </w:rPr>
                        <w:t>Chop of School or S.A.</w:t>
                      </w:r>
                    </w:p>
                  </w:txbxContent>
                </v:textbox>
              </v:shape>
            </w:pict>
          </mc:Fallback>
        </mc:AlternateContent>
      </w:r>
      <w:r w:rsidR="00830153" w:rsidRPr="00D00343">
        <w:rPr>
          <w:rFonts w:asciiTheme="minorEastAsia" w:eastAsiaTheme="minorEastAsia" w:hAnsiTheme="minorEastAsia"/>
          <w:bCs/>
        </w:rPr>
        <w:t xml:space="preserve"> </w:t>
      </w:r>
      <w:r>
        <w:rPr>
          <w:rFonts w:asciiTheme="minorEastAsia" w:eastAsiaTheme="minorEastAsia" w:hAnsiTheme="minorEastAsia"/>
          <w:bCs/>
        </w:rPr>
        <w:t xml:space="preserve"> </w:t>
      </w:r>
      <w:r w:rsidR="000B7018" w:rsidRPr="00D00343">
        <w:rPr>
          <w:rFonts w:asciiTheme="minorEastAsia" w:eastAsiaTheme="minorEastAsia" w:hAnsiTheme="minorEastAsia"/>
          <w:bCs/>
        </w:rPr>
        <w:t>學校/贊助機構名稱：</w:t>
      </w:r>
      <w:r w:rsidR="000B7018" w:rsidRPr="00D00343">
        <w:rPr>
          <w:rFonts w:asciiTheme="minorEastAsia" w:eastAsiaTheme="minorEastAsia" w:hAnsiTheme="minorEastAsia"/>
          <w:bCs/>
        </w:rPr>
        <w:tab/>
      </w:r>
      <w:r w:rsidR="000B7018" w:rsidRPr="00D00343">
        <w:rPr>
          <w:rFonts w:asciiTheme="minorEastAsia" w:eastAsiaTheme="minorEastAsia" w:hAnsiTheme="minorEastAsia"/>
          <w:u w:val="single"/>
        </w:rPr>
        <w:tab/>
      </w:r>
      <w:r w:rsidR="000B7018" w:rsidRPr="00D00343">
        <w:rPr>
          <w:rFonts w:asciiTheme="minorEastAsia" w:eastAsiaTheme="minorEastAsia" w:hAnsiTheme="minorEastAsia"/>
          <w:u w:val="single"/>
        </w:rPr>
        <w:tab/>
      </w:r>
      <w:r w:rsidR="000B7018" w:rsidRPr="00D00343">
        <w:rPr>
          <w:rFonts w:asciiTheme="minorEastAsia" w:eastAsiaTheme="minorEastAsia" w:hAnsiTheme="minorEastAsia"/>
          <w:u w:val="single"/>
        </w:rPr>
        <w:tab/>
      </w:r>
      <w:r w:rsidR="000B7018" w:rsidRPr="00D00343">
        <w:rPr>
          <w:rFonts w:asciiTheme="minorEastAsia" w:eastAsiaTheme="minorEastAsia" w:hAnsiTheme="minorEastAsia"/>
          <w:u w:val="single"/>
        </w:rPr>
        <w:tab/>
      </w:r>
      <w:r w:rsidR="00830153" w:rsidRPr="00D00343">
        <w:rPr>
          <w:rFonts w:asciiTheme="minorEastAsia" w:eastAsiaTheme="minorEastAsia" w:hAnsiTheme="minorEastAsia"/>
          <w:u w:val="single"/>
        </w:rPr>
        <w:t xml:space="preserve">     </w:t>
      </w:r>
      <w:r w:rsidR="000B7018" w:rsidRPr="00D00343">
        <w:rPr>
          <w:rFonts w:asciiTheme="minorEastAsia" w:eastAsiaTheme="minorEastAsia" w:hAnsiTheme="minorEastAsia"/>
          <w:u w:val="single"/>
        </w:rPr>
        <w:tab/>
      </w:r>
      <w:r w:rsidR="000B7018" w:rsidRPr="00D00343">
        <w:rPr>
          <w:rFonts w:asciiTheme="minorEastAsia" w:eastAsiaTheme="minorEastAsia" w:hAnsiTheme="minorEastAsia"/>
          <w:u w:val="single"/>
        </w:rPr>
        <w:tab/>
      </w:r>
      <w:r>
        <w:rPr>
          <w:rFonts w:asciiTheme="minorEastAsia" w:eastAsiaTheme="minorEastAsia" w:hAnsiTheme="minorEastAsia"/>
          <w:u w:val="single"/>
        </w:rPr>
        <w:br/>
      </w:r>
      <w:r w:rsidR="00E56218" w:rsidRPr="00D00343">
        <w:rPr>
          <w:bCs/>
          <w:lang w:eastAsia="zh-HK"/>
        </w:rPr>
        <w:t>Name of School or Sponsor</w:t>
      </w:r>
      <w:r w:rsidR="001272CA" w:rsidRPr="00D00343">
        <w:rPr>
          <w:bCs/>
          <w:lang w:eastAsia="zh-HK"/>
        </w:rPr>
        <w:t>ing Authority</w:t>
      </w:r>
      <w:r w:rsidR="000B7018" w:rsidRPr="00D00343">
        <w:rPr>
          <w:bCs/>
          <w:lang w:eastAsia="zh-HK"/>
        </w:rPr>
        <w:tab/>
        <w:t xml:space="preserve"> </w:t>
      </w:r>
      <w:r w:rsidR="000B7018" w:rsidRPr="00D00343">
        <w:rPr>
          <w:rFonts w:asciiTheme="minorEastAsia" w:eastAsiaTheme="minorEastAsia" w:hAnsiTheme="minorEastAsia"/>
          <w:bCs/>
        </w:rPr>
        <w:t xml:space="preserve">  </w:t>
      </w:r>
      <w:r w:rsidR="000B7018" w:rsidRPr="00D00343">
        <w:rPr>
          <w:bCs/>
          <w:lang w:eastAsia="zh-HK"/>
        </w:rPr>
        <w:t xml:space="preserve">        </w:t>
      </w:r>
    </w:p>
    <w:p w14:paraId="333E20DB" w14:textId="77777777" w:rsidR="00E56218" w:rsidRPr="00D00343" w:rsidRDefault="000B7018" w:rsidP="009A0E4C">
      <w:pPr>
        <w:spacing w:line="480" w:lineRule="auto"/>
        <w:ind w:firstLineChars="150" w:firstLine="360"/>
        <w:rPr>
          <w:rFonts w:asciiTheme="minorEastAsia" w:eastAsiaTheme="minorEastAsia" w:hAnsiTheme="minorEastAsia"/>
          <w:u w:val="single"/>
        </w:rPr>
      </w:pPr>
      <w:r w:rsidRPr="00D00343">
        <w:rPr>
          <w:rFonts w:asciiTheme="minorEastAsia" w:eastAsiaTheme="minorEastAsia" w:hAnsiTheme="minorEastAsia"/>
          <w:bCs/>
        </w:rPr>
        <w:t>學校/贊助機構負責人簽署：</w:t>
      </w:r>
      <w:r w:rsidRPr="00D00343">
        <w:rPr>
          <w:rFonts w:asciiTheme="minorEastAsia" w:eastAsiaTheme="minorEastAsia" w:hAnsiTheme="minorEastAsia"/>
          <w:u w:val="single"/>
        </w:rPr>
        <w:tab/>
      </w:r>
      <w:r w:rsidRPr="00D00343">
        <w:rPr>
          <w:rFonts w:asciiTheme="minorEastAsia" w:eastAsiaTheme="minorEastAsia" w:hAnsiTheme="minorEastAsia"/>
          <w:u w:val="single"/>
        </w:rPr>
        <w:tab/>
      </w:r>
      <w:r w:rsidRPr="00D00343">
        <w:rPr>
          <w:rFonts w:asciiTheme="minorEastAsia" w:eastAsiaTheme="minorEastAsia" w:hAnsiTheme="minorEastAsia"/>
          <w:u w:val="single"/>
        </w:rPr>
        <w:tab/>
      </w:r>
      <w:r w:rsidRPr="00D00343">
        <w:rPr>
          <w:rFonts w:asciiTheme="minorEastAsia" w:eastAsiaTheme="minorEastAsia" w:hAnsiTheme="minorEastAsia"/>
          <w:u w:val="single"/>
        </w:rPr>
        <w:tab/>
      </w:r>
      <w:r w:rsidRPr="00D00343">
        <w:rPr>
          <w:rFonts w:asciiTheme="minorEastAsia" w:eastAsiaTheme="minorEastAsia" w:hAnsiTheme="minorEastAsia"/>
          <w:u w:val="single"/>
        </w:rPr>
        <w:tab/>
      </w:r>
      <w:r w:rsidRPr="00D00343">
        <w:rPr>
          <w:rFonts w:asciiTheme="minorEastAsia" w:eastAsiaTheme="minorEastAsia" w:hAnsiTheme="minorEastAsia"/>
          <w:u w:val="single"/>
        </w:rPr>
        <w:tab/>
      </w:r>
    </w:p>
    <w:p w14:paraId="717F325F" w14:textId="77777777" w:rsidR="000B7018" w:rsidRPr="00624FB6" w:rsidRDefault="00E56218" w:rsidP="009A0E4C">
      <w:pPr>
        <w:spacing w:line="480" w:lineRule="auto"/>
        <w:ind w:firstLineChars="150" w:firstLine="360"/>
        <w:rPr>
          <w:rFonts w:asciiTheme="minorEastAsia" w:eastAsiaTheme="minorEastAsia" w:hAnsiTheme="minorEastAsia"/>
          <w:bCs/>
        </w:rPr>
      </w:pPr>
      <w:r w:rsidRPr="00D00343">
        <w:rPr>
          <w:bCs/>
          <w:lang w:eastAsia="zh-HK"/>
        </w:rPr>
        <w:t xml:space="preserve">School or </w:t>
      </w:r>
      <w:r w:rsidR="00950C7E" w:rsidRPr="00D00343">
        <w:rPr>
          <w:bCs/>
          <w:lang w:eastAsia="zh-HK"/>
        </w:rPr>
        <w:t>S</w:t>
      </w:r>
      <w:r w:rsidRPr="00D00343">
        <w:rPr>
          <w:bCs/>
          <w:lang w:eastAsia="zh-HK"/>
        </w:rPr>
        <w:t>ponsor Signature</w:t>
      </w:r>
      <w:r w:rsidR="000B7018" w:rsidRPr="00D00343">
        <w:rPr>
          <w:rFonts w:asciiTheme="minorEastAsia" w:eastAsiaTheme="minorEastAsia" w:hAnsiTheme="minorEastAsia"/>
          <w:bCs/>
        </w:rPr>
        <w:tab/>
      </w:r>
      <w:r w:rsidR="000B7018" w:rsidRPr="00D00343">
        <w:rPr>
          <w:rFonts w:asciiTheme="minorEastAsia" w:eastAsiaTheme="minorEastAsia" w:hAnsiTheme="minorEastAsia"/>
          <w:bCs/>
        </w:rPr>
        <w:tab/>
      </w:r>
      <w:r w:rsidR="000B7018" w:rsidRPr="00D00343">
        <w:rPr>
          <w:rFonts w:asciiTheme="minorEastAsia" w:eastAsiaTheme="minorEastAsia" w:hAnsiTheme="minorEastAsia"/>
          <w:bCs/>
        </w:rPr>
        <w:tab/>
      </w:r>
      <w:r w:rsidR="000B7018" w:rsidRPr="00624FB6">
        <w:rPr>
          <w:rFonts w:asciiTheme="minorEastAsia" w:eastAsiaTheme="minorEastAsia" w:hAnsiTheme="minorEastAsia"/>
          <w:bCs/>
        </w:rPr>
        <w:t xml:space="preserve">    </w:t>
      </w:r>
    </w:p>
    <w:p w14:paraId="4ED4CDA6" w14:textId="77777777" w:rsidR="00E56218" w:rsidRPr="00624FB6" w:rsidRDefault="000B7018" w:rsidP="009A0E4C">
      <w:pPr>
        <w:spacing w:line="480" w:lineRule="auto"/>
        <w:ind w:firstLineChars="150" w:firstLine="360"/>
        <w:rPr>
          <w:rFonts w:asciiTheme="minorEastAsia" w:eastAsiaTheme="minorEastAsia" w:hAnsiTheme="minorEastAsia"/>
          <w:u w:val="single"/>
        </w:rPr>
      </w:pPr>
      <w:r w:rsidRPr="00624FB6">
        <w:rPr>
          <w:rFonts w:asciiTheme="minorEastAsia" w:eastAsiaTheme="minorEastAsia" w:hAnsiTheme="minorEastAsia"/>
          <w:bCs/>
        </w:rPr>
        <w:t>學校/贊助機構負責人姓名：</w:t>
      </w:r>
      <w:r w:rsidRPr="00624FB6">
        <w:rPr>
          <w:rFonts w:asciiTheme="minorEastAsia" w:eastAsiaTheme="minorEastAsia" w:hAnsiTheme="minorEastAsia"/>
          <w:u w:val="single"/>
        </w:rPr>
        <w:tab/>
      </w:r>
      <w:r w:rsidRPr="00624FB6">
        <w:rPr>
          <w:rFonts w:asciiTheme="minorEastAsia" w:eastAsiaTheme="minorEastAsia" w:hAnsiTheme="minorEastAsia"/>
          <w:u w:val="single"/>
        </w:rPr>
        <w:tab/>
      </w:r>
      <w:r w:rsidRPr="00624FB6">
        <w:rPr>
          <w:rFonts w:asciiTheme="minorEastAsia" w:eastAsiaTheme="minorEastAsia" w:hAnsiTheme="minorEastAsia"/>
          <w:u w:val="single"/>
        </w:rPr>
        <w:tab/>
      </w:r>
      <w:r w:rsidRPr="00624FB6">
        <w:rPr>
          <w:rFonts w:asciiTheme="minorEastAsia" w:eastAsiaTheme="minorEastAsia" w:hAnsiTheme="minorEastAsia"/>
          <w:u w:val="single"/>
        </w:rPr>
        <w:tab/>
      </w:r>
      <w:r w:rsidRPr="00624FB6">
        <w:rPr>
          <w:rFonts w:asciiTheme="minorEastAsia" w:eastAsiaTheme="minorEastAsia" w:hAnsiTheme="minorEastAsia"/>
          <w:u w:val="single"/>
        </w:rPr>
        <w:tab/>
      </w:r>
      <w:r w:rsidRPr="00624FB6">
        <w:rPr>
          <w:rFonts w:asciiTheme="minorEastAsia" w:eastAsiaTheme="minorEastAsia" w:hAnsiTheme="minorEastAsia"/>
          <w:u w:val="single"/>
        </w:rPr>
        <w:tab/>
      </w:r>
    </w:p>
    <w:p w14:paraId="54E22BE0" w14:textId="6350AEC5" w:rsidR="000B7018" w:rsidRPr="00624FB6" w:rsidRDefault="00E56218" w:rsidP="009A0E4C">
      <w:pPr>
        <w:spacing w:line="480" w:lineRule="auto"/>
        <w:ind w:firstLineChars="150" w:firstLine="360"/>
        <w:rPr>
          <w:bCs/>
          <w:lang w:eastAsia="zh-HK"/>
        </w:rPr>
      </w:pPr>
      <w:r w:rsidRPr="00624FB6">
        <w:rPr>
          <w:bCs/>
          <w:lang w:eastAsia="zh-HK"/>
        </w:rPr>
        <w:t xml:space="preserve">Name of School or </w:t>
      </w:r>
      <w:r w:rsidR="00510123" w:rsidRPr="00624FB6">
        <w:rPr>
          <w:bCs/>
          <w:lang w:eastAsia="zh-HK"/>
        </w:rPr>
        <w:t>Authority</w:t>
      </w:r>
      <w:r w:rsidR="006127F4" w:rsidRPr="00624FB6">
        <w:rPr>
          <w:bCs/>
          <w:lang w:eastAsia="zh-HK"/>
        </w:rPr>
        <w:t xml:space="preserve"> sponsor</w:t>
      </w:r>
      <w:r w:rsidR="00950C7E" w:rsidRPr="00624FB6">
        <w:rPr>
          <w:bCs/>
        </w:rPr>
        <w:t xml:space="preserve"> </w:t>
      </w:r>
    </w:p>
    <w:p w14:paraId="5A21BFA7" w14:textId="20F588D6" w:rsidR="00E56218" w:rsidRPr="00624FB6" w:rsidRDefault="000B7018" w:rsidP="009A0E4C">
      <w:pPr>
        <w:spacing w:line="480" w:lineRule="auto"/>
        <w:ind w:firstLineChars="150" w:firstLine="360"/>
        <w:rPr>
          <w:bCs/>
          <w:lang w:eastAsia="zh-HK"/>
        </w:rPr>
      </w:pPr>
      <w:r w:rsidRPr="00624FB6">
        <w:rPr>
          <w:bCs/>
          <w:lang w:eastAsia="zh-HK"/>
        </w:rPr>
        <w:t>職位</w:t>
      </w:r>
      <w:r w:rsidR="00E56218" w:rsidRPr="00624FB6">
        <w:rPr>
          <w:bCs/>
          <w:lang w:eastAsia="zh-HK"/>
        </w:rPr>
        <w:t xml:space="preserve"> Position</w:t>
      </w:r>
      <w:r w:rsidRPr="00624FB6">
        <w:rPr>
          <w:bCs/>
          <w:lang w:eastAsia="zh-HK"/>
        </w:rPr>
        <w:tab/>
      </w:r>
      <w:r w:rsidRPr="00624FB6">
        <w:rPr>
          <w:bCs/>
          <w:lang w:eastAsia="zh-HK"/>
        </w:rPr>
        <w:t>：</w:t>
      </w:r>
      <w:r w:rsidRPr="00624FB6">
        <w:rPr>
          <w:bCs/>
          <w:lang w:eastAsia="zh-HK"/>
        </w:rPr>
        <w:tab/>
      </w:r>
      <w:r w:rsidR="00E56218" w:rsidRPr="00624FB6">
        <w:rPr>
          <w:rFonts w:asciiTheme="minorEastAsia" w:eastAsiaTheme="minorEastAsia" w:hAnsiTheme="minorEastAsia"/>
          <w:u w:val="single"/>
        </w:rPr>
        <w:tab/>
      </w:r>
      <w:r w:rsidR="00E56218" w:rsidRPr="00624FB6">
        <w:rPr>
          <w:rFonts w:asciiTheme="minorEastAsia" w:eastAsiaTheme="minorEastAsia" w:hAnsiTheme="minorEastAsia"/>
          <w:u w:val="single"/>
        </w:rPr>
        <w:tab/>
      </w:r>
      <w:r w:rsidR="00E56218" w:rsidRPr="00624FB6">
        <w:rPr>
          <w:rFonts w:asciiTheme="minorEastAsia" w:eastAsiaTheme="minorEastAsia" w:hAnsiTheme="minorEastAsia"/>
          <w:u w:val="single"/>
        </w:rPr>
        <w:tab/>
      </w:r>
      <w:r w:rsidR="00E56218" w:rsidRPr="00624FB6">
        <w:rPr>
          <w:rFonts w:asciiTheme="minorEastAsia" w:eastAsiaTheme="minorEastAsia" w:hAnsiTheme="minorEastAsia"/>
          <w:u w:val="single"/>
        </w:rPr>
        <w:tab/>
        <w:t xml:space="preserve">        </w:t>
      </w:r>
      <w:r w:rsidR="00E56218" w:rsidRPr="00624FB6">
        <w:rPr>
          <w:rFonts w:asciiTheme="minorEastAsia" w:eastAsiaTheme="minorEastAsia" w:hAnsiTheme="minorEastAsia"/>
          <w:u w:val="single"/>
        </w:rPr>
        <w:tab/>
      </w:r>
      <w:r w:rsidR="00E56218" w:rsidRPr="00624FB6">
        <w:rPr>
          <w:rFonts w:asciiTheme="minorEastAsia" w:eastAsiaTheme="minorEastAsia" w:hAnsiTheme="minorEastAsia"/>
          <w:u w:val="single"/>
        </w:rPr>
        <w:tab/>
      </w:r>
      <w:r w:rsidRPr="00624FB6">
        <w:rPr>
          <w:bCs/>
          <w:lang w:eastAsia="zh-HK"/>
        </w:rPr>
        <w:tab/>
      </w:r>
      <w:r w:rsidRPr="00624FB6">
        <w:rPr>
          <w:bCs/>
          <w:lang w:eastAsia="zh-HK"/>
        </w:rPr>
        <w:tab/>
      </w:r>
      <w:r w:rsidRPr="00624FB6">
        <w:rPr>
          <w:bCs/>
          <w:lang w:eastAsia="zh-HK"/>
        </w:rPr>
        <w:tab/>
      </w:r>
      <w:r w:rsidRPr="00624FB6">
        <w:rPr>
          <w:bCs/>
          <w:lang w:eastAsia="zh-HK"/>
        </w:rPr>
        <w:tab/>
      </w:r>
      <w:r w:rsidRPr="00624FB6">
        <w:rPr>
          <w:bCs/>
          <w:lang w:eastAsia="zh-HK"/>
        </w:rPr>
        <w:tab/>
      </w:r>
      <w:r w:rsidRPr="00624FB6">
        <w:rPr>
          <w:bCs/>
          <w:lang w:eastAsia="zh-HK"/>
        </w:rPr>
        <w:tab/>
      </w:r>
      <w:r w:rsidRPr="00624FB6">
        <w:rPr>
          <w:bCs/>
          <w:lang w:eastAsia="zh-HK"/>
        </w:rPr>
        <w:tab/>
      </w:r>
      <w:r w:rsidR="00E56218" w:rsidRPr="00624FB6">
        <w:rPr>
          <w:bCs/>
          <w:lang w:eastAsia="zh-HK"/>
        </w:rPr>
        <w:tab/>
      </w:r>
      <w:r w:rsidR="00E56218" w:rsidRPr="00624FB6">
        <w:rPr>
          <w:bCs/>
          <w:lang w:eastAsia="zh-HK"/>
        </w:rPr>
        <w:tab/>
      </w:r>
    </w:p>
    <w:p w14:paraId="415753B1" w14:textId="104C3ACD" w:rsidR="00D01BBB" w:rsidRDefault="00E56218" w:rsidP="009A0E4C">
      <w:pPr>
        <w:spacing w:line="480" w:lineRule="auto"/>
        <w:ind w:firstLineChars="150" w:firstLine="360"/>
        <w:rPr>
          <w:b/>
          <w:bCs/>
          <w:sz w:val="22"/>
          <w:szCs w:val="22"/>
          <w:lang w:eastAsia="zh-HK"/>
        </w:rPr>
      </w:pPr>
      <w:r w:rsidRPr="00624FB6">
        <w:rPr>
          <w:bCs/>
        </w:rPr>
        <w:t>日</w:t>
      </w:r>
      <w:r w:rsidR="000B7018" w:rsidRPr="00624FB6">
        <w:rPr>
          <w:bCs/>
          <w:lang w:eastAsia="zh-HK"/>
        </w:rPr>
        <w:t>期</w:t>
      </w:r>
      <w:r w:rsidRPr="00624FB6">
        <w:rPr>
          <w:bCs/>
          <w:lang w:eastAsia="zh-HK"/>
        </w:rPr>
        <w:t xml:space="preserve"> Date</w:t>
      </w:r>
      <w:r w:rsidR="000B7018" w:rsidRPr="00624FB6">
        <w:rPr>
          <w:bCs/>
          <w:lang w:eastAsia="zh-HK"/>
        </w:rPr>
        <w:tab/>
      </w:r>
      <w:r w:rsidR="000B7018" w:rsidRPr="00624FB6">
        <w:rPr>
          <w:bCs/>
          <w:lang w:eastAsia="zh-HK"/>
        </w:rPr>
        <w:t>：</w:t>
      </w:r>
      <w:r w:rsidR="000B7018" w:rsidRPr="00624FB6">
        <w:rPr>
          <w:bCs/>
          <w:lang w:eastAsia="zh-HK"/>
        </w:rPr>
        <w:tab/>
      </w:r>
      <w:r w:rsidRPr="00624FB6">
        <w:rPr>
          <w:rFonts w:asciiTheme="minorEastAsia" w:eastAsiaTheme="minorEastAsia" w:hAnsiTheme="minorEastAsia"/>
          <w:u w:val="single"/>
        </w:rPr>
        <w:tab/>
      </w:r>
      <w:r w:rsidRPr="00624FB6">
        <w:rPr>
          <w:rFonts w:asciiTheme="minorEastAsia" w:eastAsiaTheme="minorEastAsia" w:hAnsiTheme="minorEastAsia"/>
          <w:u w:val="single"/>
        </w:rPr>
        <w:tab/>
      </w:r>
      <w:r w:rsidRPr="00624FB6">
        <w:rPr>
          <w:rFonts w:asciiTheme="minorEastAsia" w:eastAsiaTheme="minorEastAsia" w:hAnsiTheme="minorEastAsia"/>
          <w:u w:val="single"/>
        </w:rPr>
        <w:tab/>
      </w:r>
      <w:r w:rsidRPr="00624FB6">
        <w:rPr>
          <w:rFonts w:asciiTheme="minorEastAsia" w:eastAsiaTheme="minorEastAsia" w:hAnsiTheme="minorEastAsia"/>
          <w:u w:val="single"/>
        </w:rPr>
        <w:tab/>
        <w:t xml:space="preserve">        </w:t>
      </w:r>
      <w:r w:rsidRPr="00624FB6">
        <w:rPr>
          <w:rFonts w:asciiTheme="minorEastAsia" w:eastAsiaTheme="minorEastAsia" w:hAnsiTheme="minorEastAsia"/>
          <w:u w:val="single"/>
        </w:rPr>
        <w:tab/>
      </w:r>
      <w:r w:rsidRPr="00624FB6">
        <w:rPr>
          <w:rFonts w:asciiTheme="minorEastAsia" w:eastAsiaTheme="minorEastAsia" w:hAnsiTheme="minorEastAsia"/>
          <w:u w:val="single"/>
        </w:rPr>
        <w:tab/>
      </w:r>
      <w:r w:rsidR="00D01BBB">
        <w:rPr>
          <w:rFonts w:asciiTheme="minorEastAsia" w:eastAsiaTheme="minorEastAsia" w:hAnsiTheme="minorEastAsia"/>
          <w:u w:val="single"/>
        </w:rPr>
        <w:t xml:space="preserve">    </w:t>
      </w:r>
    </w:p>
    <w:tbl>
      <w:tblPr>
        <w:tblStyle w:val="a7"/>
        <w:tblW w:w="104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10011"/>
      </w:tblGrid>
      <w:tr w:rsidR="00C1473F" w:rsidRPr="002C2D2D" w14:paraId="7A07C330" w14:textId="77777777" w:rsidTr="004A7F15">
        <w:trPr>
          <w:trHeight w:val="371"/>
        </w:trPr>
        <w:tc>
          <w:tcPr>
            <w:tcW w:w="396" w:type="dxa"/>
          </w:tcPr>
          <w:p w14:paraId="6E86E0E8" w14:textId="77777777" w:rsidR="00C1473F" w:rsidRDefault="00C1473F" w:rsidP="003A50BD">
            <w:pPr>
              <w:widowControl/>
              <w:rPr>
                <w:b/>
                <w:szCs w:val="22"/>
              </w:rPr>
            </w:pPr>
          </w:p>
          <w:p w14:paraId="5C1CE227" w14:textId="616BBCAA" w:rsidR="00161B9F" w:rsidRPr="002C2D2D" w:rsidRDefault="00161B9F" w:rsidP="003A50BD">
            <w:pPr>
              <w:widowControl/>
              <w:rPr>
                <w:b/>
                <w:szCs w:val="22"/>
              </w:rPr>
            </w:pPr>
          </w:p>
        </w:tc>
        <w:tc>
          <w:tcPr>
            <w:tcW w:w="10011" w:type="dxa"/>
          </w:tcPr>
          <w:p w14:paraId="438E820D" w14:textId="77777777" w:rsidR="00E522EE" w:rsidRDefault="00E522EE" w:rsidP="00C1473F">
            <w:pPr>
              <w:snapToGrid w:val="0"/>
              <w:jc w:val="center"/>
              <w:rPr>
                <w:b/>
                <w:sz w:val="28"/>
                <w:szCs w:val="22"/>
              </w:rPr>
            </w:pPr>
          </w:p>
          <w:p w14:paraId="78D55916" w14:textId="77777777" w:rsidR="00E522EE" w:rsidRDefault="00E522EE" w:rsidP="00C1473F">
            <w:pPr>
              <w:snapToGrid w:val="0"/>
              <w:jc w:val="center"/>
              <w:rPr>
                <w:b/>
                <w:sz w:val="28"/>
                <w:szCs w:val="22"/>
              </w:rPr>
            </w:pPr>
          </w:p>
          <w:p w14:paraId="033D079E" w14:textId="77777777" w:rsidR="00E522EE" w:rsidRDefault="00E522EE" w:rsidP="00C1473F">
            <w:pPr>
              <w:snapToGrid w:val="0"/>
              <w:jc w:val="center"/>
              <w:rPr>
                <w:b/>
                <w:sz w:val="28"/>
                <w:szCs w:val="22"/>
              </w:rPr>
            </w:pPr>
          </w:p>
          <w:p w14:paraId="5AB82FDD" w14:textId="77777777" w:rsidR="00E522EE" w:rsidRDefault="00E522EE" w:rsidP="00C1473F">
            <w:pPr>
              <w:snapToGrid w:val="0"/>
              <w:jc w:val="center"/>
              <w:rPr>
                <w:b/>
                <w:sz w:val="28"/>
                <w:szCs w:val="22"/>
              </w:rPr>
            </w:pPr>
          </w:p>
          <w:p w14:paraId="2DC2761D" w14:textId="77777777" w:rsidR="00E522EE" w:rsidRDefault="00E522EE" w:rsidP="00C1473F">
            <w:pPr>
              <w:snapToGrid w:val="0"/>
              <w:jc w:val="center"/>
              <w:rPr>
                <w:b/>
                <w:sz w:val="28"/>
                <w:szCs w:val="22"/>
              </w:rPr>
            </w:pPr>
          </w:p>
          <w:p w14:paraId="00E37EDC" w14:textId="77777777" w:rsidR="00E522EE" w:rsidRDefault="00E522EE" w:rsidP="00C1473F">
            <w:pPr>
              <w:snapToGrid w:val="0"/>
              <w:jc w:val="center"/>
              <w:rPr>
                <w:b/>
                <w:sz w:val="28"/>
                <w:szCs w:val="22"/>
              </w:rPr>
            </w:pPr>
          </w:p>
          <w:p w14:paraId="4AB812C1" w14:textId="77777777" w:rsidR="00E522EE" w:rsidRDefault="00E522EE" w:rsidP="00C1473F">
            <w:pPr>
              <w:snapToGrid w:val="0"/>
              <w:jc w:val="center"/>
              <w:rPr>
                <w:b/>
                <w:sz w:val="28"/>
                <w:szCs w:val="22"/>
              </w:rPr>
            </w:pPr>
          </w:p>
          <w:p w14:paraId="5CE9C7E2" w14:textId="77777777" w:rsidR="00E522EE" w:rsidRDefault="00E522EE" w:rsidP="00C1473F">
            <w:pPr>
              <w:snapToGrid w:val="0"/>
              <w:jc w:val="center"/>
              <w:rPr>
                <w:b/>
                <w:sz w:val="28"/>
                <w:szCs w:val="22"/>
              </w:rPr>
            </w:pPr>
          </w:p>
          <w:p w14:paraId="1800F21B" w14:textId="77777777" w:rsidR="00E522EE" w:rsidRDefault="00E522EE" w:rsidP="00C1473F">
            <w:pPr>
              <w:snapToGrid w:val="0"/>
              <w:jc w:val="center"/>
              <w:rPr>
                <w:b/>
                <w:sz w:val="28"/>
                <w:szCs w:val="22"/>
              </w:rPr>
            </w:pPr>
          </w:p>
          <w:p w14:paraId="07F1B00C" w14:textId="77777777" w:rsidR="00E522EE" w:rsidRDefault="00E522EE" w:rsidP="00C1473F">
            <w:pPr>
              <w:snapToGrid w:val="0"/>
              <w:jc w:val="center"/>
              <w:rPr>
                <w:b/>
                <w:sz w:val="28"/>
                <w:szCs w:val="22"/>
              </w:rPr>
            </w:pPr>
          </w:p>
          <w:p w14:paraId="109F8632" w14:textId="77777777" w:rsidR="00E522EE" w:rsidRDefault="00E522EE" w:rsidP="00C1473F">
            <w:pPr>
              <w:snapToGrid w:val="0"/>
              <w:jc w:val="center"/>
              <w:rPr>
                <w:b/>
                <w:sz w:val="28"/>
                <w:szCs w:val="22"/>
              </w:rPr>
            </w:pPr>
          </w:p>
          <w:p w14:paraId="3E79620B" w14:textId="77777777" w:rsidR="00E522EE" w:rsidRDefault="00E522EE" w:rsidP="00C1473F">
            <w:pPr>
              <w:snapToGrid w:val="0"/>
              <w:jc w:val="center"/>
              <w:rPr>
                <w:b/>
                <w:sz w:val="28"/>
                <w:szCs w:val="22"/>
              </w:rPr>
            </w:pPr>
          </w:p>
          <w:p w14:paraId="5DFBC389" w14:textId="77777777" w:rsidR="00E522EE" w:rsidRDefault="00E522EE" w:rsidP="00C1473F">
            <w:pPr>
              <w:snapToGrid w:val="0"/>
              <w:jc w:val="center"/>
              <w:rPr>
                <w:b/>
                <w:sz w:val="28"/>
                <w:szCs w:val="22"/>
              </w:rPr>
            </w:pPr>
          </w:p>
          <w:p w14:paraId="129AFB58" w14:textId="77777777" w:rsidR="00E522EE" w:rsidRDefault="00E522EE" w:rsidP="00C1473F">
            <w:pPr>
              <w:snapToGrid w:val="0"/>
              <w:jc w:val="center"/>
              <w:rPr>
                <w:b/>
                <w:sz w:val="28"/>
                <w:szCs w:val="22"/>
              </w:rPr>
            </w:pPr>
          </w:p>
          <w:p w14:paraId="1A3D8E2C" w14:textId="77777777" w:rsidR="00E522EE" w:rsidRDefault="00E522EE" w:rsidP="00C1473F">
            <w:pPr>
              <w:snapToGrid w:val="0"/>
              <w:jc w:val="center"/>
              <w:rPr>
                <w:b/>
                <w:sz w:val="28"/>
                <w:szCs w:val="22"/>
              </w:rPr>
            </w:pPr>
          </w:p>
          <w:p w14:paraId="4C563E93" w14:textId="77777777" w:rsidR="00E522EE" w:rsidRDefault="00E522EE" w:rsidP="00C1473F">
            <w:pPr>
              <w:snapToGrid w:val="0"/>
              <w:jc w:val="center"/>
              <w:rPr>
                <w:b/>
                <w:sz w:val="28"/>
                <w:szCs w:val="22"/>
              </w:rPr>
            </w:pPr>
          </w:p>
          <w:p w14:paraId="6891D402" w14:textId="77777777" w:rsidR="007350AF" w:rsidRDefault="007350AF" w:rsidP="00C1473F">
            <w:pPr>
              <w:snapToGrid w:val="0"/>
              <w:jc w:val="center"/>
              <w:rPr>
                <w:b/>
                <w:sz w:val="28"/>
                <w:szCs w:val="22"/>
              </w:rPr>
            </w:pPr>
          </w:p>
          <w:p w14:paraId="04102B35" w14:textId="44576A32" w:rsidR="00C1473F" w:rsidRDefault="00C1473F" w:rsidP="00C1473F">
            <w:pPr>
              <w:snapToGrid w:val="0"/>
              <w:jc w:val="center"/>
              <w:rPr>
                <w:b/>
                <w:sz w:val="28"/>
                <w:szCs w:val="22"/>
              </w:rPr>
            </w:pPr>
            <w:r w:rsidRPr="00D21A3F">
              <w:rPr>
                <w:b/>
                <w:sz w:val="28"/>
                <w:szCs w:val="22"/>
              </w:rPr>
              <w:t>聲明</w:t>
            </w:r>
            <w:r w:rsidRPr="00D21A3F">
              <w:rPr>
                <w:b/>
                <w:sz w:val="28"/>
                <w:szCs w:val="22"/>
              </w:rPr>
              <w:t>Declaration</w:t>
            </w:r>
          </w:p>
          <w:p w14:paraId="6457E7F9" w14:textId="77777777" w:rsidR="009A0E4C" w:rsidRPr="00D21A3F" w:rsidRDefault="009A0E4C" w:rsidP="00C1473F">
            <w:pPr>
              <w:snapToGrid w:val="0"/>
              <w:jc w:val="center"/>
              <w:rPr>
                <w:b/>
                <w:sz w:val="28"/>
                <w:szCs w:val="22"/>
              </w:rPr>
            </w:pPr>
          </w:p>
          <w:p w14:paraId="5B1CC6E9" w14:textId="77777777" w:rsidR="00C1473F" w:rsidRPr="00D21A3F" w:rsidRDefault="00C1473F" w:rsidP="001F01F2">
            <w:pPr>
              <w:snapToGrid w:val="0"/>
              <w:jc w:val="both"/>
              <w:rPr>
                <w:sz w:val="20"/>
                <w:szCs w:val="22"/>
              </w:rPr>
            </w:pPr>
          </w:p>
        </w:tc>
      </w:tr>
      <w:tr w:rsidR="0056642D" w:rsidRPr="002C2D2D" w14:paraId="07940B3B" w14:textId="77777777" w:rsidTr="004A7F15">
        <w:trPr>
          <w:trHeight w:val="371"/>
        </w:trPr>
        <w:tc>
          <w:tcPr>
            <w:tcW w:w="396" w:type="dxa"/>
          </w:tcPr>
          <w:p w14:paraId="0E72DA1C" w14:textId="77777777" w:rsidR="0056642D" w:rsidRPr="002C2D2D" w:rsidRDefault="0056642D" w:rsidP="00E065C8">
            <w:pPr>
              <w:snapToGrid w:val="0"/>
              <w:rPr>
                <w:b/>
                <w:szCs w:val="22"/>
                <w:lang w:eastAsia="zh-HK"/>
              </w:rPr>
            </w:pPr>
            <w:r w:rsidRPr="002C2D2D">
              <w:rPr>
                <w:b/>
                <w:szCs w:val="22"/>
                <w:lang w:eastAsia="zh-HK"/>
              </w:rPr>
              <w:lastRenderedPageBreak/>
              <w:t>1.</w:t>
            </w:r>
          </w:p>
        </w:tc>
        <w:tc>
          <w:tcPr>
            <w:tcW w:w="10011" w:type="dxa"/>
          </w:tcPr>
          <w:p w14:paraId="67262CDA" w14:textId="10F2F551" w:rsidR="0056642D" w:rsidRPr="00D21A3F" w:rsidRDefault="0056642D" w:rsidP="00042629">
            <w:pPr>
              <w:snapToGrid w:val="0"/>
              <w:jc w:val="both"/>
              <w:rPr>
                <w:szCs w:val="22"/>
              </w:rPr>
            </w:pPr>
            <w:r w:rsidRPr="00D21A3F">
              <w:rPr>
                <w:szCs w:val="22"/>
              </w:rPr>
              <w:t>本人接納如所提供的資料有不實之處，或未能按要求提交任何隨提名表格夾附的證書正本作核對，將被取消參選資格。</w:t>
            </w:r>
          </w:p>
          <w:p w14:paraId="3E938861" w14:textId="170E8802" w:rsidR="0056642D" w:rsidRPr="00D21A3F" w:rsidRDefault="0056642D" w:rsidP="00042629">
            <w:pPr>
              <w:snapToGrid w:val="0"/>
              <w:jc w:val="both"/>
              <w:rPr>
                <w:szCs w:val="22"/>
              </w:rPr>
            </w:pPr>
            <w:r w:rsidRPr="00D21A3F">
              <w:rPr>
                <w:szCs w:val="22"/>
              </w:rPr>
              <w:t>I accept that any failure to supply truthful information or to present the original copies of attached certificates for verification will lead to disqualification.</w:t>
            </w:r>
          </w:p>
          <w:p w14:paraId="3CE3BB45" w14:textId="77777777" w:rsidR="008A5EA0" w:rsidRPr="00202092" w:rsidRDefault="008A5EA0" w:rsidP="00042629">
            <w:pPr>
              <w:snapToGrid w:val="0"/>
              <w:jc w:val="both"/>
              <w:rPr>
                <w:szCs w:val="22"/>
              </w:rPr>
            </w:pPr>
          </w:p>
        </w:tc>
      </w:tr>
      <w:tr w:rsidR="0056642D" w:rsidRPr="002C2D2D" w14:paraId="325BBC9C" w14:textId="77777777" w:rsidTr="004A7F15">
        <w:trPr>
          <w:trHeight w:val="371"/>
        </w:trPr>
        <w:tc>
          <w:tcPr>
            <w:tcW w:w="396" w:type="dxa"/>
          </w:tcPr>
          <w:p w14:paraId="557F7CA5" w14:textId="77777777" w:rsidR="0056642D" w:rsidRPr="002C2D2D" w:rsidRDefault="0056642D" w:rsidP="00E065C8">
            <w:pPr>
              <w:snapToGrid w:val="0"/>
              <w:rPr>
                <w:b/>
                <w:szCs w:val="22"/>
                <w:lang w:eastAsia="zh-HK"/>
              </w:rPr>
            </w:pPr>
            <w:r w:rsidRPr="002C2D2D">
              <w:rPr>
                <w:b/>
                <w:szCs w:val="22"/>
                <w:lang w:eastAsia="zh-HK"/>
              </w:rPr>
              <w:t>2.</w:t>
            </w:r>
          </w:p>
        </w:tc>
        <w:tc>
          <w:tcPr>
            <w:tcW w:w="10011" w:type="dxa"/>
          </w:tcPr>
          <w:p w14:paraId="16DDB836" w14:textId="56C8B5D9" w:rsidR="0056642D" w:rsidRPr="00D00343" w:rsidRDefault="00950C7E" w:rsidP="00042629">
            <w:pPr>
              <w:snapToGrid w:val="0"/>
              <w:jc w:val="both"/>
              <w:rPr>
                <w:szCs w:val="22"/>
              </w:rPr>
            </w:pPr>
            <w:r w:rsidRPr="00D00343">
              <w:rPr>
                <w:szCs w:val="22"/>
              </w:rPr>
              <w:t>本</w:t>
            </w:r>
            <w:r w:rsidR="0056642D" w:rsidRPr="00D00343">
              <w:rPr>
                <w:szCs w:val="22"/>
              </w:rPr>
              <w:t>人授權評審團對本人的資料作審核，並在有需要時向推薦人，以及有關學校和機構查取有關本人的資料。</w:t>
            </w:r>
          </w:p>
          <w:p w14:paraId="52F0A32B" w14:textId="64938335" w:rsidR="0056642D" w:rsidRPr="00D00343" w:rsidRDefault="0056642D" w:rsidP="00042629">
            <w:pPr>
              <w:snapToGrid w:val="0"/>
              <w:jc w:val="both"/>
              <w:rPr>
                <w:szCs w:val="22"/>
              </w:rPr>
            </w:pPr>
            <w:r w:rsidRPr="00D00343">
              <w:rPr>
                <w:szCs w:val="22"/>
              </w:rPr>
              <w:t>I hereby authori</w:t>
            </w:r>
            <w:r w:rsidR="00BF5828" w:rsidRPr="00D00343">
              <w:rPr>
                <w:szCs w:val="22"/>
              </w:rPr>
              <w:t>s</w:t>
            </w:r>
            <w:r w:rsidRPr="00D00343">
              <w:rPr>
                <w:szCs w:val="22"/>
              </w:rPr>
              <w:t>e the Selection Panel to verify the information and documents submitted herewith and obtain further information about me from the referees, school(s) and organi</w:t>
            </w:r>
            <w:r w:rsidR="00BF5828" w:rsidRPr="00D00343">
              <w:rPr>
                <w:szCs w:val="22"/>
              </w:rPr>
              <w:t>s</w:t>
            </w:r>
            <w:r w:rsidRPr="00D00343">
              <w:rPr>
                <w:szCs w:val="22"/>
              </w:rPr>
              <w:t>ation(s) concerned if necessary.</w:t>
            </w:r>
          </w:p>
          <w:p w14:paraId="74B08142" w14:textId="455EDFAE" w:rsidR="008A5EA0" w:rsidRPr="00D00343" w:rsidRDefault="008A5EA0" w:rsidP="00042629">
            <w:pPr>
              <w:snapToGrid w:val="0"/>
              <w:jc w:val="both"/>
              <w:rPr>
                <w:szCs w:val="22"/>
              </w:rPr>
            </w:pPr>
          </w:p>
        </w:tc>
      </w:tr>
      <w:tr w:rsidR="0056642D" w:rsidRPr="002C2D2D" w14:paraId="2653520A" w14:textId="77777777" w:rsidTr="004A7F15">
        <w:trPr>
          <w:trHeight w:val="371"/>
        </w:trPr>
        <w:tc>
          <w:tcPr>
            <w:tcW w:w="396" w:type="dxa"/>
          </w:tcPr>
          <w:p w14:paraId="045F7B6D" w14:textId="77777777" w:rsidR="0056642D" w:rsidRPr="002C2D2D" w:rsidRDefault="0056642D" w:rsidP="00E065C8">
            <w:pPr>
              <w:snapToGrid w:val="0"/>
              <w:rPr>
                <w:b/>
                <w:szCs w:val="22"/>
                <w:lang w:eastAsia="zh-HK"/>
              </w:rPr>
            </w:pPr>
            <w:r w:rsidRPr="002C2D2D">
              <w:rPr>
                <w:b/>
                <w:szCs w:val="22"/>
                <w:lang w:eastAsia="zh-HK"/>
              </w:rPr>
              <w:t>3.</w:t>
            </w:r>
          </w:p>
        </w:tc>
        <w:tc>
          <w:tcPr>
            <w:tcW w:w="10011" w:type="dxa"/>
          </w:tcPr>
          <w:p w14:paraId="0600CE49" w14:textId="6EEF43B6" w:rsidR="00DF2FBC" w:rsidRPr="00D00343" w:rsidRDefault="00DF2FBC" w:rsidP="00042629">
            <w:pPr>
              <w:snapToGrid w:val="0"/>
              <w:jc w:val="both"/>
              <w:rPr>
                <w:szCs w:val="22"/>
              </w:rPr>
            </w:pPr>
            <w:r w:rsidRPr="00D00343">
              <w:rPr>
                <w:rFonts w:hint="eastAsia"/>
                <w:szCs w:val="22"/>
              </w:rPr>
              <w:t>本人在報名表格上所提供的個人資料，將用於「傑出女童軍選舉</w:t>
            </w:r>
            <w:r w:rsidRPr="00D00343">
              <w:rPr>
                <w:rFonts w:hint="eastAsia"/>
                <w:szCs w:val="22"/>
              </w:rPr>
              <w:t>202</w:t>
            </w:r>
            <w:r w:rsidR="00426D6E">
              <w:rPr>
                <w:szCs w:val="22"/>
              </w:rPr>
              <w:t>5</w:t>
            </w:r>
            <w:r w:rsidRPr="00D00343">
              <w:rPr>
                <w:rFonts w:hint="eastAsia"/>
                <w:szCs w:val="22"/>
              </w:rPr>
              <w:t>」及與選舉有關的事宜。如有需要，有關資料可能會送交香港女童軍總會其他部門，用作與女童軍活動有關的用途。</w:t>
            </w:r>
          </w:p>
          <w:p w14:paraId="14AA4BB6" w14:textId="4400D5FB" w:rsidR="00DF2FBC" w:rsidRPr="00D00343" w:rsidRDefault="00DF2FBC" w:rsidP="00042629">
            <w:pPr>
              <w:snapToGrid w:val="0"/>
              <w:jc w:val="both"/>
              <w:rPr>
                <w:szCs w:val="22"/>
              </w:rPr>
            </w:pPr>
            <w:r w:rsidRPr="00D00343">
              <w:rPr>
                <w:szCs w:val="22"/>
              </w:rPr>
              <w:t>The personal data provided in the form will be used for the “Distinguished Girl Guide Award 20</w:t>
            </w:r>
            <w:r w:rsidR="00426D6E">
              <w:rPr>
                <w:szCs w:val="22"/>
              </w:rPr>
              <w:t>25</w:t>
            </w:r>
            <w:r w:rsidRPr="00D00343">
              <w:rPr>
                <w:szCs w:val="22"/>
              </w:rPr>
              <w:t>” and other selection-related purposes. It may also be provided to other branches of the Hong Kong Girl Guides Association for the purpose of other related Girl Guides activities.</w:t>
            </w:r>
          </w:p>
          <w:p w14:paraId="26FBD627" w14:textId="77777777" w:rsidR="008A5EA0" w:rsidRPr="00D00343" w:rsidRDefault="008A5EA0" w:rsidP="00042629">
            <w:pPr>
              <w:snapToGrid w:val="0"/>
              <w:jc w:val="both"/>
              <w:rPr>
                <w:szCs w:val="22"/>
              </w:rPr>
            </w:pPr>
          </w:p>
        </w:tc>
      </w:tr>
      <w:tr w:rsidR="00DF2FBC" w:rsidRPr="002C2D2D" w14:paraId="4BFF4D36" w14:textId="77777777" w:rsidTr="004A7F15">
        <w:trPr>
          <w:trHeight w:val="371"/>
        </w:trPr>
        <w:tc>
          <w:tcPr>
            <w:tcW w:w="396" w:type="dxa"/>
          </w:tcPr>
          <w:p w14:paraId="026A949B" w14:textId="4F42BC96" w:rsidR="00DF2FBC" w:rsidRPr="002C2D2D" w:rsidRDefault="00DF2FBC" w:rsidP="00E065C8">
            <w:pPr>
              <w:snapToGrid w:val="0"/>
              <w:rPr>
                <w:b/>
                <w:szCs w:val="22"/>
              </w:rPr>
            </w:pPr>
            <w:r>
              <w:rPr>
                <w:rFonts w:hint="eastAsia"/>
                <w:b/>
                <w:szCs w:val="22"/>
              </w:rPr>
              <w:t>4</w:t>
            </w:r>
            <w:r>
              <w:rPr>
                <w:b/>
                <w:szCs w:val="22"/>
              </w:rPr>
              <w:t>.</w:t>
            </w:r>
          </w:p>
        </w:tc>
        <w:tc>
          <w:tcPr>
            <w:tcW w:w="10011" w:type="dxa"/>
          </w:tcPr>
          <w:p w14:paraId="469666CF" w14:textId="77777777" w:rsidR="00DF2FBC" w:rsidRPr="00D00343" w:rsidRDefault="00DF2FBC" w:rsidP="00042629">
            <w:pPr>
              <w:snapToGrid w:val="0"/>
              <w:jc w:val="both"/>
              <w:rPr>
                <w:szCs w:val="22"/>
              </w:rPr>
            </w:pPr>
            <w:r w:rsidRPr="00D00343">
              <w:rPr>
                <w:szCs w:val="22"/>
              </w:rPr>
              <w:t>本人明白如獲選為傑出女童軍，本人有責任並必須履行香港女童軍總會交付的任務，執行使命。</w:t>
            </w:r>
            <w:r w:rsidRPr="00D00343">
              <w:rPr>
                <w:szCs w:val="22"/>
              </w:rPr>
              <w:t xml:space="preserve"> </w:t>
            </w:r>
          </w:p>
          <w:p w14:paraId="12F2F8CE" w14:textId="77777777" w:rsidR="00DF2FBC" w:rsidRPr="00D00343" w:rsidRDefault="00DF2FBC" w:rsidP="00042629">
            <w:pPr>
              <w:snapToGrid w:val="0"/>
              <w:jc w:val="both"/>
            </w:pPr>
            <w:r w:rsidRPr="00D00343">
              <w:t>I confirm that I completely understand it is an obligation to comply with all the rules and execute all the assignments given by the Hong Kong Girl Guides Association if I am selected as a Distinguished Girl Guide of the Year.</w:t>
            </w:r>
          </w:p>
          <w:p w14:paraId="4DD3A8CB" w14:textId="77777777" w:rsidR="00DF2FBC" w:rsidRPr="00D00343" w:rsidRDefault="00DF2FBC" w:rsidP="00042629">
            <w:pPr>
              <w:snapToGrid w:val="0"/>
              <w:jc w:val="both"/>
              <w:rPr>
                <w:szCs w:val="22"/>
              </w:rPr>
            </w:pPr>
          </w:p>
        </w:tc>
      </w:tr>
      <w:tr w:rsidR="0056642D" w:rsidRPr="002C2D2D" w14:paraId="2D985AA9" w14:textId="77777777" w:rsidTr="004A7F15">
        <w:trPr>
          <w:trHeight w:val="371"/>
        </w:trPr>
        <w:tc>
          <w:tcPr>
            <w:tcW w:w="396" w:type="dxa"/>
          </w:tcPr>
          <w:p w14:paraId="657F0220" w14:textId="21C1BE26" w:rsidR="0056642D" w:rsidRPr="002C2D2D" w:rsidRDefault="00DF2FBC" w:rsidP="00E065C8">
            <w:pPr>
              <w:snapToGrid w:val="0"/>
              <w:rPr>
                <w:b/>
                <w:szCs w:val="22"/>
                <w:lang w:eastAsia="zh-HK"/>
              </w:rPr>
            </w:pPr>
            <w:r>
              <w:rPr>
                <w:b/>
                <w:szCs w:val="22"/>
                <w:lang w:eastAsia="zh-HK"/>
              </w:rPr>
              <w:t>5</w:t>
            </w:r>
            <w:r w:rsidR="0056642D" w:rsidRPr="002C2D2D">
              <w:rPr>
                <w:b/>
                <w:szCs w:val="22"/>
                <w:lang w:eastAsia="zh-HK"/>
              </w:rPr>
              <w:t>.</w:t>
            </w:r>
          </w:p>
        </w:tc>
        <w:tc>
          <w:tcPr>
            <w:tcW w:w="10011" w:type="dxa"/>
          </w:tcPr>
          <w:p w14:paraId="5481842E" w14:textId="1DBAC37E" w:rsidR="0056642D" w:rsidRPr="00D00343" w:rsidRDefault="0056642D" w:rsidP="00042629">
            <w:pPr>
              <w:snapToGrid w:val="0"/>
              <w:jc w:val="both"/>
              <w:rPr>
                <w:szCs w:val="22"/>
              </w:rPr>
            </w:pPr>
            <w:r w:rsidRPr="00D00343">
              <w:rPr>
                <w:szCs w:val="22"/>
              </w:rPr>
              <w:t>本人</w:t>
            </w:r>
            <w:r w:rsidRPr="00D00343">
              <w:rPr>
                <w:szCs w:val="22"/>
              </w:rPr>
              <w:t>________________(</w:t>
            </w:r>
            <w:r w:rsidRPr="00D00343">
              <w:rPr>
                <w:szCs w:val="22"/>
              </w:rPr>
              <w:t>中文姓名</w:t>
            </w:r>
            <w:r w:rsidRPr="00D00343">
              <w:rPr>
                <w:szCs w:val="22"/>
              </w:rPr>
              <w:t>)</w:t>
            </w:r>
            <w:r w:rsidRPr="00D00343">
              <w:rPr>
                <w:szCs w:val="22"/>
              </w:rPr>
              <w:t>已閱讀「傑出女童軍選舉</w:t>
            </w:r>
            <w:r w:rsidR="003A50BD" w:rsidRPr="00D00343">
              <w:rPr>
                <w:rFonts w:hint="eastAsia"/>
                <w:szCs w:val="22"/>
              </w:rPr>
              <w:t>2</w:t>
            </w:r>
            <w:r w:rsidR="003A50BD" w:rsidRPr="00D00343">
              <w:rPr>
                <w:szCs w:val="22"/>
              </w:rPr>
              <w:t>02</w:t>
            </w:r>
            <w:r w:rsidR="00426D6E">
              <w:rPr>
                <w:szCs w:val="22"/>
              </w:rPr>
              <w:t>5</w:t>
            </w:r>
            <w:r w:rsidRPr="00D00343">
              <w:rPr>
                <w:szCs w:val="22"/>
              </w:rPr>
              <w:t>」之相關條文及程序，並完全明白和同意遵守條款內所有內容。</w:t>
            </w:r>
            <w:r w:rsidRPr="00D00343">
              <w:rPr>
                <w:szCs w:val="22"/>
              </w:rPr>
              <w:t xml:space="preserve"> </w:t>
            </w:r>
            <w:r w:rsidRPr="00D00343">
              <w:rPr>
                <w:szCs w:val="22"/>
              </w:rPr>
              <w:t>本人謹此聲明，此表格提供之資料真實，並願意接受評審團</w:t>
            </w:r>
            <w:r w:rsidR="005914F6" w:rsidRPr="00D00343">
              <w:rPr>
                <w:rFonts w:hint="eastAsia"/>
                <w:szCs w:val="22"/>
              </w:rPr>
              <w:t>及籌委會</w:t>
            </w:r>
            <w:r w:rsidRPr="00D00343">
              <w:rPr>
                <w:szCs w:val="22"/>
              </w:rPr>
              <w:t>之決定為最後決定。</w:t>
            </w:r>
          </w:p>
          <w:p w14:paraId="07B8AA89" w14:textId="77777777" w:rsidR="0056642D" w:rsidRPr="00D00343" w:rsidRDefault="0056642D" w:rsidP="00042629">
            <w:pPr>
              <w:snapToGrid w:val="0"/>
              <w:jc w:val="both"/>
              <w:rPr>
                <w:szCs w:val="22"/>
              </w:rPr>
            </w:pPr>
          </w:p>
          <w:p w14:paraId="21F320BE" w14:textId="77777777" w:rsidR="008A5EA0" w:rsidRPr="00D00343" w:rsidRDefault="008A5EA0" w:rsidP="00042629">
            <w:pPr>
              <w:snapToGrid w:val="0"/>
              <w:jc w:val="both"/>
              <w:rPr>
                <w:szCs w:val="22"/>
              </w:rPr>
            </w:pPr>
          </w:p>
          <w:p w14:paraId="52730ABB" w14:textId="5540AD53" w:rsidR="0056642D" w:rsidRPr="00D00343" w:rsidRDefault="00771AB0" w:rsidP="00042629">
            <w:pPr>
              <w:snapToGrid w:val="0"/>
              <w:jc w:val="both"/>
            </w:pPr>
            <w:r w:rsidRPr="00D00343">
              <w:t xml:space="preserve">I, </w:t>
            </w:r>
            <w:r w:rsidRPr="00D00343">
              <w:rPr>
                <w:u w:val="single"/>
              </w:rPr>
              <w:t xml:space="preserve"> </w:t>
            </w:r>
            <w:r w:rsidR="00E522EE" w:rsidRPr="00D00343">
              <w:rPr>
                <w:u w:val="single"/>
              </w:rPr>
              <w:t xml:space="preserve">                  </w:t>
            </w:r>
            <w:r w:rsidR="0056642D" w:rsidRPr="00D00343">
              <w:t>(Name in English), have obtained and read all relevant rules and procedures for</w:t>
            </w:r>
            <w:r w:rsidR="00BF5828" w:rsidRPr="00D00343">
              <w:t xml:space="preserve"> the</w:t>
            </w:r>
            <w:r w:rsidR="0056642D" w:rsidRPr="00D00343">
              <w:t xml:space="preserve"> “Distinguished Girl Guide Award 20</w:t>
            </w:r>
            <w:r w:rsidR="003A50BD" w:rsidRPr="00D00343">
              <w:t>2</w:t>
            </w:r>
            <w:r w:rsidR="00426D6E">
              <w:t>5</w:t>
            </w:r>
            <w:r w:rsidR="0056642D" w:rsidRPr="00D00343">
              <w:t xml:space="preserve">”. I confirm that I completely understand and comply with them. I hereby declare that all the information given in this application </w:t>
            </w:r>
            <w:r w:rsidR="1087E565" w:rsidRPr="00D00343">
              <w:t xml:space="preserve">is </w:t>
            </w:r>
            <w:r w:rsidR="0056642D" w:rsidRPr="00D00343">
              <w:t>fully comprehensive and correct and that I agree to accept the final decision of the judging panels</w:t>
            </w:r>
            <w:r w:rsidR="005914F6" w:rsidRPr="00D00343">
              <w:rPr>
                <w:rFonts w:hint="eastAsia"/>
              </w:rPr>
              <w:t xml:space="preserve"> and </w:t>
            </w:r>
            <w:r w:rsidR="005914F6" w:rsidRPr="00D00343">
              <w:t>organising</w:t>
            </w:r>
            <w:r w:rsidR="005914F6" w:rsidRPr="00D00343">
              <w:rPr>
                <w:rFonts w:hint="eastAsia"/>
              </w:rPr>
              <w:t xml:space="preserve"> committee</w:t>
            </w:r>
            <w:r w:rsidR="0056642D" w:rsidRPr="00D00343">
              <w:t xml:space="preserve">. In signing the application form, I </w:t>
            </w:r>
            <w:r w:rsidR="1087E565" w:rsidRPr="00D00343">
              <w:t>acknowledge</w:t>
            </w:r>
            <w:r w:rsidR="0056642D" w:rsidRPr="00D00343">
              <w:t xml:space="preserve"> that I will be bound by this application form</w:t>
            </w:r>
            <w:r w:rsidR="1087E565" w:rsidRPr="00D00343">
              <w:t>,</w:t>
            </w:r>
            <w:r w:rsidR="0056642D" w:rsidRPr="00D00343">
              <w:t xml:space="preserve"> including all relevant rules and procedures.</w:t>
            </w:r>
          </w:p>
          <w:p w14:paraId="226F9448" w14:textId="77777777" w:rsidR="0056642D" w:rsidRPr="00D00343" w:rsidRDefault="0056642D" w:rsidP="00042629">
            <w:pPr>
              <w:snapToGrid w:val="0"/>
              <w:jc w:val="both"/>
              <w:rPr>
                <w:szCs w:val="22"/>
              </w:rPr>
            </w:pPr>
          </w:p>
        </w:tc>
      </w:tr>
      <w:tr w:rsidR="0056642D" w:rsidRPr="002C2D2D" w14:paraId="01911C56" w14:textId="77777777" w:rsidTr="004A7F15">
        <w:trPr>
          <w:trHeight w:val="371"/>
        </w:trPr>
        <w:tc>
          <w:tcPr>
            <w:tcW w:w="396" w:type="dxa"/>
          </w:tcPr>
          <w:p w14:paraId="48DACA54" w14:textId="77777777" w:rsidR="0056642D" w:rsidRPr="002C2D2D" w:rsidRDefault="0056642D" w:rsidP="00E065C8">
            <w:pPr>
              <w:snapToGrid w:val="0"/>
              <w:rPr>
                <w:b/>
                <w:szCs w:val="22"/>
                <w:lang w:eastAsia="zh-HK"/>
              </w:rPr>
            </w:pPr>
          </w:p>
        </w:tc>
        <w:tc>
          <w:tcPr>
            <w:tcW w:w="10011" w:type="dxa"/>
          </w:tcPr>
          <w:p w14:paraId="0C90D68E" w14:textId="422185AD" w:rsidR="0056642D" w:rsidRPr="007F6895" w:rsidRDefault="007F6895" w:rsidP="007F6895">
            <w:pPr>
              <w:tabs>
                <w:tab w:val="left" w:pos="3900"/>
              </w:tabs>
              <w:snapToGrid w:val="0"/>
              <w:rPr>
                <w:szCs w:val="22"/>
              </w:rPr>
            </w:pPr>
            <w:r>
              <w:rPr>
                <w:szCs w:val="22"/>
              </w:rPr>
              <w:tab/>
            </w:r>
          </w:p>
          <w:p w14:paraId="2B83B77D" w14:textId="77777777" w:rsidR="00FE47C2" w:rsidRPr="002C2D2D" w:rsidRDefault="00FE47C2" w:rsidP="0056642D">
            <w:pPr>
              <w:snapToGrid w:val="0"/>
              <w:rPr>
                <w:b/>
                <w:szCs w:val="22"/>
              </w:rPr>
            </w:pPr>
          </w:p>
          <w:p w14:paraId="77230F32" w14:textId="77777777" w:rsidR="00FE47C2" w:rsidRPr="002C2D2D" w:rsidRDefault="00FE47C2" w:rsidP="0056642D">
            <w:pPr>
              <w:snapToGrid w:val="0"/>
              <w:rPr>
                <w:b/>
                <w:szCs w:val="22"/>
              </w:rPr>
            </w:pPr>
          </w:p>
          <w:p w14:paraId="170AFABC" w14:textId="7B3AEE17" w:rsidR="0056642D" w:rsidRPr="002C2D2D" w:rsidRDefault="00E522EE" w:rsidP="0056642D">
            <w:pPr>
              <w:snapToGrid w:val="0"/>
              <w:rPr>
                <w:b/>
                <w:szCs w:val="22"/>
              </w:rPr>
            </w:pPr>
            <w:r>
              <w:rPr>
                <w:rFonts w:hint="eastAsia"/>
                <w:b/>
                <w:szCs w:val="22"/>
              </w:rPr>
              <w:t>參</w:t>
            </w:r>
            <w:r w:rsidR="0056642D" w:rsidRPr="002C2D2D">
              <w:rPr>
                <w:b/>
                <w:szCs w:val="22"/>
              </w:rPr>
              <w:t>選人簽署</w:t>
            </w:r>
            <w:r w:rsidR="0056642D" w:rsidRPr="002C2D2D">
              <w:rPr>
                <w:b/>
                <w:szCs w:val="22"/>
              </w:rPr>
              <w:t xml:space="preserve"> Signature of Nominee</w:t>
            </w:r>
            <w:r w:rsidR="0056642D" w:rsidRPr="002C2D2D">
              <w:rPr>
                <w:b/>
                <w:szCs w:val="22"/>
              </w:rPr>
              <w:t>：</w:t>
            </w:r>
            <w:r w:rsidR="0056642D" w:rsidRPr="002C2D2D">
              <w:rPr>
                <w:b/>
                <w:szCs w:val="22"/>
              </w:rPr>
              <w:t xml:space="preserve">________________________ </w:t>
            </w:r>
          </w:p>
          <w:p w14:paraId="1B41C4A8" w14:textId="77777777" w:rsidR="0056642D" w:rsidRPr="002C2D2D" w:rsidRDefault="0056642D" w:rsidP="0056642D">
            <w:pPr>
              <w:snapToGrid w:val="0"/>
              <w:rPr>
                <w:b/>
                <w:szCs w:val="22"/>
              </w:rPr>
            </w:pPr>
          </w:p>
          <w:p w14:paraId="45222A03" w14:textId="77777777" w:rsidR="00FE47C2" w:rsidRPr="002C2D2D" w:rsidRDefault="00FE47C2" w:rsidP="0056642D">
            <w:pPr>
              <w:snapToGrid w:val="0"/>
              <w:rPr>
                <w:b/>
                <w:szCs w:val="22"/>
              </w:rPr>
            </w:pPr>
          </w:p>
          <w:p w14:paraId="4AB28BC8" w14:textId="77777777" w:rsidR="00FE47C2" w:rsidRPr="002C2D2D" w:rsidRDefault="00FE47C2" w:rsidP="0056642D">
            <w:pPr>
              <w:snapToGrid w:val="0"/>
              <w:rPr>
                <w:b/>
                <w:szCs w:val="22"/>
              </w:rPr>
            </w:pPr>
          </w:p>
          <w:p w14:paraId="37B787F5" w14:textId="77777777" w:rsidR="0056642D" w:rsidRDefault="0056642D" w:rsidP="0056642D">
            <w:pPr>
              <w:snapToGrid w:val="0"/>
              <w:rPr>
                <w:b/>
                <w:szCs w:val="22"/>
              </w:rPr>
            </w:pPr>
            <w:r w:rsidRPr="002C2D2D">
              <w:rPr>
                <w:b/>
                <w:szCs w:val="22"/>
              </w:rPr>
              <w:t>日期</w:t>
            </w:r>
            <w:r w:rsidRPr="002C2D2D">
              <w:rPr>
                <w:b/>
                <w:szCs w:val="22"/>
              </w:rPr>
              <w:t xml:space="preserve"> Date   </w:t>
            </w:r>
            <w:r w:rsidRPr="002C2D2D">
              <w:rPr>
                <w:b/>
                <w:szCs w:val="22"/>
              </w:rPr>
              <w:t>：</w:t>
            </w:r>
            <w:r w:rsidRPr="002C2D2D">
              <w:rPr>
                <w:b/>
                <w:szCs w:val="22"/>
              </w:rPr>
              <w:t>____________________________</w:t>
            </w:r>
          </w:p>
          <w:p w14:paraId="3EA95791" w14:textId="019E79E9" w:rsidR="001913F0" w:rsidRPr="002C2D2D" w:rsidRDefault="001913F0" w:rsidP="0056642D">
            <w:pPr>
              <w:snapToGrid w:val="0"/>
              <w:rPr>
                <w:szCs w:val="22"/>
              </w:rPr>
            </w:pPr>
          </w:p>
        </w:tc>
      </w:tr>
    </w:tbl>
    <w:p w14:paraId="36F8CDBC" w14:textId="77777777" w:rsidR="00464493" w:rsidRPr="002C2D2D" w:rsidRDefault="00464493" w:rsidP="00544CA9">
      <w:pPr>
        <w:pStyle w:val="ab"/>
        <w:kinsoku w:val="0"/>
        <w:overflowPunct w:val="0"/>
        <w:spacing w:before="26"/>
        <w:rPr>
          <w:sz w:val="28"/>
          <w:szCs w:val="22"/>
          <w:lang w:eastAsia="zh-HK"/>
        </w:rPr>
      </w:pPr>
    </w:p>
    <w:sectPr w:rsidR="00464493" w:rsidRPr="002C2D2D" w:rsidSect="008F4253">
      <w:headerReference w:type="default" r:id="rId14"/>
      <w:footerReference w:type="default" r:id="rId15"/>
      <w:pgSz w:w="11906" w:h="16838"/>
      <w:pgMar w:top="0" w:right="849" w:bottom="0" w:left="426" w:header="143" w:footer="8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99725" w14:textId="77777777" w:rsidR="00B4698F" w:rsidRDefault="00B4698F" w:rsidP="001D2277">
      <w:r>
        <w:separator/>
      </w:r>
    </w:p>
  </w:endnote>
  <w:endnote w:type="continuationSeparator" w:id="0">
    <w:p w14:paraId="23ACE64A" w14:textId="77777777" w:rsidR="00B4698F" w:rsidRDefault="00B4698F" w:rsidP="001D2277">
      <w:r>
        <w:continuationSeparator/>
      </w:r>
    </w:p>
  </w:endnote>
  <w:endnote w:type="continuationNotice" w:id="1">
    <w:p w14:paraId="404070F4" w14:textId="77777777" w:rsidR="00B4698F" w:rsidRDefault="00B469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235279"/>
      <w:docPartObj>
        <w:docPartGallery w:val="Page Numbers (Bottom of Page)"/>
        <w:docPartUnique/>
      </w:docPartObj>
    </w:sdtPr>
    <w:sdtEndPr/>
    <w:sdtContent>
      <w:p w14:paraId="1C71E109" w14:textId="36A078B0" w:rsidR="00B4698F" w:rsidRDefault="00B4698F">
        <w:pPr>
          <w:pStyle w:val="a5"/>
          <w:jc w:val="center"/>
        </w:pPr>
        <w:r>
          <w:fldChar w:fldCharType="begin"/>
        </w:r>
        <w:r>
          <w:instrText>PAGE   \* MERGEFORMAT</w:instrText>
        </w:r>
        <w:r>
          <w:fldChar w:fldCharType="separate"/>
        </w:r>
        <w:r w:rsidR="002D3BEE" w:rsidRPr="002D3BEE">
          <w:rPr>
            <w:noProof/>
            <w:lang w:val="zh-TW"/>
          </w:rPr>
          <w:t>2</w:t>
        </w:r>
        <w:r>
          <w:fldChar w:fldCharType="end"/>
        </w:r>
      </w:p>
    </w:sdtContent>
  </w:sdt>
  <w:p w14:paraId="57D2C553" w14:textId="77777777" w:rsidR="00B4698F" w:rsidRDefault="00B4698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7699B" w14:textId="77777777" w:rsidR="00B4698F" w:rsidRDefault="00B4698F" w:rsidP="001D2277">
      <w:r>
        <w:separator/>
      </w:r>
    </w:p>
  </w:footnote>
  <w:footnote w:type="continuationSeparator" w:id="0">
    <w:p w14:paraId="41E4514F" w14:textId="77777777" w:rsidR="00B4698F" w:rsidRDefault="00B4698F" w:rsidP="001D2277">
      <w:r>
        <w:continuationSeparator/>
      </w:r>
    </w:p>
  </w:footnote>
  <w:footnote w:type="continuationNotice" w:id="1">
    <w:p w14:paraId="5610E269" w14:textId="77777777" w:rsidR="00B4698F" w:rsidRDefault="00B4698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6B33F" w14:textId="2A943ED8" w:rsidR="00B4698F" w:rsidRDefault="00B4698F" w:rsidP="001D2277">
    <w:pPr>
      <w:pStyle w:val="a3"/>
      <w:ind w:right="200"/>
      <w:jc w:val="right"/>
    </w:pPr>
    <w:r>
      <w:t>DGGA_202</w:t>
    </w:r>
    <w:r>
      <w:rPr>
        <w:rFonts w:hint="eastAsia"/>
      </w:rPr>
      <w:t>5</w:t>
    </w:r>
    <w:r w:rsidR="00281808">
      <w:t>_SP</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6"/>
    <w:multiLevelType w:val="multilevel"/>
    <w:tmpl w:val="00000889"/>
    <w:lvl w:ilvl="0">
      <w:start w:val="1"/>
      <w:numFmt w:val="decimal"/>
      <w:lvlText w:val="%1."/>
      <w:lvlJc w:val="left"/>
      <w:pPr>
        <w:ind w:left="1009" w:hanging="358"/>
      </w:pPr>
      <w:rPr>
        <w:b w:val="0"/>
        <w:bCs w:val="0"/>
        <w:w w:val="100"/>
      </w:rPr>
    </w:lvl>
    <w:lvl w:ilvl="1">
      <w:start w:val="1"/>
      <w:numFmt w:val="decimal"/>
      <w:lvlText w:val="%2."/>
      <w:lvlJc w:val="left"/>
      <w:pPr>
        <w:ind w:left="1192" w:hanging="361"/>
      </w:pPr>
      <w:rPr>
        <w:rFonts w:ascii="Times New Roman" w:hAnsi="Times New Roman" w:cs="Times New Roman"/>
        <w:b w:val="0"/>
        <w:bCs w:val="0"/>
        <w:w w:val="100"/>
        <w:sz w:val="22"/>
        <w:szCs w:val="22"/>
      </w:rPr>
    </w:lvl>
    <w:lvl w:ilvl="2">
      <w:numFmt w:val="bullet"/>
      <w:lvlText w:val="•"/>
      <w:lvlJc w:val="left"/>
      <w:pPr>
        <w:ind w:left="1200" w:hanging="361"/>
      </w:pPr>
    </w:lvl>
    <w:lvl w:ilvl="3">
      <w:numFmt w:val="bullet"/>
      <w:lvlText w:val="•"/>
      <w:lvlJc w:val="left"/>
      <w:pPr>
        <w:ind w:left="2450" w:hanging="361"/>
      </w:pPr>
    </w:lvl>
    <w:lvl w:ilvl="4">
      <w:numFmt w:val="bullet"/>
      <w:lvlText w:val="•"/>
      <w:lvlJc w:val="left"/>
      <w:pPr>
        <w:ind w:left="3701" w:hanging="361"/>
      </w:pPr>
    </w:lvl>
    <w:lvl w:ilvl="5">
      <w:numFmt w:val="bullet"/>
      <w:lvlText w:val="•"/>
      <w:lvlJc w:val="left"/>
      <w:pPr>
        <w:ind w:left="4952" w:hanging="361"/>
      </w:pPr>
    </w:lvl>
    <w:lvl w:ilvl="6">
      <w:numFmt w:val="bullet"/>
      <w:lvlText w:val="•"/>
      <w:lvlJc w:val="left"/>
      <w:pPr>
        <w:ind w:left="6203" w:hanging="361"/>
      </w:pPr>
    </w:lvl>
    <w:lvl w:ilvl="7">
      <w:numFmt w:val="bullet"/>
      <w:lvlText w:val="•"/>
      <w:lvlJc w:val="left"/>
      <w:pPr>
        <w:ind w:left="7454" w:hanging="361"/>
      </w:pPr>
    </w:lvl>
    <w:lvl w:ilvl="8">
      <w:numFmt w:val="bullet"/>
      <w:lvlText w:val="•"/>
      <w:lvlJc w:val="left"/>
      <w:pPr>
        <w:ind w:left="8704" w:hanging="361"/>
      </w:pPr>
    </w:lvl>
  </w:abstractNum>
  <w:abstractNum w:abstractNumId="1" w15:restartNumberingAfterBreak="0">
    <w:nsid w:val="00000407"/>
    <w:multiLevelType w:val="multilevel"/>
    <w:tmpl w:val="0000088A"/>
    <w:lvl w:ilvl="0">
      <w:start w:val="1"/>
      <w:numFmt w:val="decimal"/>
      <w:lvlText w:val="%1."/>
      <w:lvlJc w:val="left"/>
      <w:pPr>
        <w:ind w:left="928" w:hanging="276"/>
      </w:pPr>
      <w:rPr>
        <w:rFonts w:ascii="Times New Roman" w:hAnsi="Times New Roman" w:cs="Times New Roman"/>
        <w:b w:val="0"/>
        <w:bCs w:val="0"/>
        <w:w w:val="100"/>
        <w:sz w:val="22"/>
        <w:szCs w:val="22"/>
      </w:rPr>
    </w:lvl>
    <w:lvl w:ilvl="1">
      <w:numFmt w:val="bullet"/>
      <w:lvlText w:val="•"/>
      <w:lvlJc w:val="left"/>
      <w:pPr>
        <w:ind w:left="1948" w:hanging="276"/>
      </w:pPr>
    </w:lvl>
    <w:lvl w:ilvl="2">
      <w:numFmt w:val="bullet"/>
      <w:lvlText w:val="•"/>
      <w:lvlJc w:val="left"/>
      <w:pPr>
        <w:ind w:left="2977" w:hanging="276"/>
      </w:pPr>
    </w:lvl>
    <w:lvl w:ilvl="3">
      <w:numFmt w:val="bullet"/>
      <w:lvlText w:val="•"/>
      <w:lvlJc w:val="left"/>
      <w:pPr>
        <w:ind w:left="4005" w:hanging="276"/>
      </w:pPr>
    </w:lvl>
    <w:lvl w:ilvl="4">
      <w:numFmt w:val="bullet"/>
      <w:lvlText w:val="•"/>
      <w:lvlJc w:val="left"/>
      <w:pPr>
        <w:ind w:left="5034" w:hanging="276"/>
      </w:pPr>
    </w:lvl>
    <w:lvl w:ilvl="5">
      <w:numFmt w:val="bullet"/>
      <w:lvlText w:val="•"/>
      <w:lvlJc w:val="left"/>
      <w:pPr>
        <w:ind w:left="6063" w:hanging="276"/>
      </w:pPr>
    </w:lvl>
    <w:lvl w:ilvl="6">
      <w:numFmt w:val="bullet"/>
      <w:lvlText w:val="•"/>
      <w:lvlJc w:val="left"/>
      <w:pPr>
        <w:ind w:left="7091" w:hanging="276"/>
      </w:pPr>
    </w:lvl>
    <w:lvl w:ilvl="7">
      <w:numFmt w:val="bullet"/>
      <w:lvlText w:val="•"/>
      <w:lvlJc w:val="left"/>
      <w:pPr>
        <w:ind w:left="8120" w:hanging="276"/>
      </w:pPr>
    </w:lvl>
    <w:lvl w:ilvl="8">
      <w:numFmt w:val="bullet"/>
      <w:lvlText w:val="•"/>
      <w:lvlJc w:val="left"/>
      <w:pPr>
        <w:ind w:left="9149" w:hanging="276"/>
      </w:pPr>
    </w:lvl>
  </w:abstractNum>
  <w:abstractNum w:abstractNumId="2" w15:restartNumberingAfterBreak="0">
    <w:nsid w:val="00000408"/>
    <w:multiLevelType w:val="multilevel"/>
    <w:tmpl w:val="0000088B"/>
    <w:lvl w:ilvl="0">
      <w:start w:val="1"/>
      <w:numFmt w:val="decimal"/>
      <w:lvlText w:val="%1."/>
      <w:lvlJc w:val="left"/>
      <w:pPr>
        <w:ind w:left="867" w:hanging="216"/>
      </w:pPr>
      <w:rPr>
        <w:rFonts w:ascii="Times New Roman" w:hAnsi="Times New Roman" w:cs="Times New Roman"/>
        <w:b w:val="0"/>
        <w:bCs w:val="0"/>
        <w:w w:val="100"/>
        <w:sz w:val="22"/>
        <w:szCs w:val="22"/>
      </w:rPr>
    </w:lvl>
    <w:lvl w:ilvl="1">
      <w:numFmt w:val="bullet"/>
      <w:lvlText w:val="•"/>
      <w:lvlJc w:val="left"/>
      <w:pPr>
        <w:ind w:left="1894" w:hanging="216"/>
      </w:pPr>
    </w:lvl>
    <w:lvl w:ilvl="2">
      <w:numFmt w:val="bullet"/>
      <w:lvlText w:val="•"/>
      <w:lvlJc w:val="left"/>
      <w:pPr>
        <w:ind w:left="2929" w:hanging="216"/>
      </w:pPr>
    </w:lvl>
    <w:lvl w:ilvl="3">
      <w:numFmt w:val="bullet"/>
      <w:lvlText w:val="•"/>
      <w:lvlJc w:val="left"/>
      <w:pPr>
        <w:ind w:left="3963" w:hanging="216"/>
      </w:pPr>
    </w:lvl>
    <w:lvl w:ilvl="4">
      <w:numFmt w:val="bullet"/>
      <w:lvlText w:val="•"/>
      <w:lvlJc w:val="left"/>
      <w:pPr>
        <w:ind w:left="4998" w:hanging="216"/>
      </w:pPr>
    </w:lvl>
    <w:lvl w:ilvl="5">
      <w:numFmt w:val="bullet"/>
      <w:lvlText w:val="•"/>
      <w:lvlJc w:val="left"/>
      <w:pPr>
        <w:ind w:left="6033" w:hanging="216"/>
      </w:pPr>
    </w:lvl>
    <w:lvl w:ilvl="6">
      <w:numFmt w:val="bullet"/>
      <w:lvlText w:val="•"/>
      <w:lvlJc w:val="left"/>
      <w:pPr>
        <w:ind w:left="7067" w:hanging="216"/>
      </w:pPr>
    </w:lvl>
    <w:lvl w:ilvl="7">
      <w:numFmt w:val="bullet"/>
      <w:lvlText w:val="•"/>
      <w:lvlJc w:val="left"/>
      <w:pPr>
        <w:ind w:left="8102" w:hanging="216"/>
      </w:pPr>
    </w:lvl>
    <w:lvl w:ilvl="8">
      <w:numFmt w:val="bullet"/>
      <w:lvlText w:val="•"/>
      <w:lvlJc w:val="left"/>
      <w:pPr>
        <w:ind w:left="9137" w:hanging="216"/>
      </w:pPr>
    </w:lvl>
  </w:abstractNum>
  <w:abstractNum w:abstractNumId="3" w15:restartNumberingAfterBreak="0">
    <w:nsid w:val="00000409"/>
    <w:multiLevelType w:val="multilevel"/>
    <w:tmpl w:val="0000088C"/>
    <w:lvl w:ilvl="0">
      <w:start w:val="1"/>
      <w:numFmt w:val="decimal"/>
      <w:lvlText w:val="%1."/>
      <w:lvlJc w:val="left"/>
      <w:pPr>
        <w:ind w:left="928" w:hanging="276"/>
      </w:pPr>
      <w:rPr>
        <w:rFonts w:ascii="Times New Roman" w:hAnsi="Times New Roman" w:cs="Times New Roman"/>
        <w:b w:val="0"/>
        <w:bCs w:val="0"/>
        <w:w w:val="100"/>
        <w:sz w:val="22"/>
        <w:szCs w:val="22"/>
      </w:rPr>
    </w:lvl>
    <w:lvl w:ilvl="1">
      <w:numFmt w:val="bullet"/>
      <w:lvlText w:val="•"/>
      <w:lvlJc w:val="left"/>
      <w:pPr>
        <w:ind w:left="1948" w:hanging="276"/>
      </w:pPr>
    </w:lvl>
    <w:lvl w:ilvl="2">
      <w:numFmt w:val="bullet"/>
      <w:lvlText w:val="•"/>
      <w:lvlJc w:val="left"/>
      <w:pPr>
        <w:ind w:left="2977" w:hanging="276"/>
      </w:pPr>
    </w:lvl>
    <w:lvl w:ilvl="3">
      <w:numFmt w:val="bullet"/>
      <w:lvlText w:val="•"/>
      <w:lvlJc w:val="left"/>
      <w:pPr>
        <w:ind w:left="4005" w:hanging="276"/>
      </w:pPr>
    </w:lvl>
    <w:lvl w:ilvl="4">
      <w:numFmt w:val="bullet"/>
      <w:lvlText w:val="•"/>
      <w:lvlJc w:val="left"/>
      <w:pPr>
        <w:ind w:left="5034" w:hanging="276"/>
      </w:pPr>
    </w:lvl>
    <w:lvl w:ilvl="5">
      <w:numFmt w:val="bullet"/>
      <w:lvlText w:val="•"/>
      <w:lvlJc w:val="left"/>
      <w:pPr>
        <w:ind w:left="6063" w:hanging="276"/>
      </w:pPr>
    </w:lvl>
    <w:lvl w:ilvl="6">
      <w:numFmt w:val="bullet"/>
      <w:lvlText w:val="•"/>
      <w:lvlJc w:val="left"/>
      <w:pPr>
        <w:ind w:left="7091" w:hanging="276"/>
      </w:pPr>
    </w:lvl>
    <w:lvl w:ilvl="7">
      <w:numFmt w:val="bullet"/>
      <w:lvlText w:val="•"/>
      <w:lvlJc w:val="left"/>
      <w:pPr>
        <w:ind w:left="8120" w:hanging="276"/>
      </w:pPr>
    </w:lvl>
    <w:lvl w:ilvl="8">
      <w:numFmt w:val="bullet"/>
      <w:lvlText w:val="•"/>
      <w:lvlJc w:val="left"/>
      <w:pPr>
        <w:ind w:left="9149" w:hanging="276"/>
      </w:pPr>
    </w:lvl>
  </w:abstractNum>
  <w:abstractNum w:abstractNumId="4" w15:restartNumberingAfterBreak="0">
    <w:nsid w:val="0037741D"/>
    <w:multiLevelType w:val="hybridMultilevel"/>
    <w:tmpl w:val="4F3C247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1553E67"/>
    <w:multiLevelType w:val="hybridMultilevel"/>
    <w:tmpl w:val="841243C2"/>
    <w:lvl w:ilvl="0" w:tplc="0F24522E">
      <w:start w:val="1"/>
      <w:numFmt w:val="decimal"/>
      <w:lvlText w:val="4.%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02965ED0"/>
    <w:multiLevelType w:val="multilevel"/>
    <w:tmpl w:val="6E12019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7" w15:restartNumberingAfterBreak="0">
    <w:nsid w:val="0E476E69"/>
    <w:multiLevelType w:val="hybridMultilevel"/>
    <w:tmpl w:val="03CE681E"/>
    <w:lvl w:ilvl="0" w:tplc="451CA89C">
      <w:start w:val="4"/>
      <w:numFmt w:val="bullet"/>
      <w:lvlText w:val=""/>
      <w:lvlJc w:val="left"/>
      <w:pPr>
        <w:ind w:left="690" w:hanging="360"/>
      </w:pPr>
      <w:rPr>
        <w:rFonts w:ascii="Wingdings" w:eastAsia="新細明體" w:hAnsi="Wingdings" w:cs="Times New Roman" w:hint="default"/>
      </w:rPr>
    </w:lvl>
    <w:lvl w:ilvl="1" w:tplc="04090003" w:tentative="1">
      <w:start w:val="1"/>
      <w:numFmt w:val="bullet"/>
      <w:lvlText w:val=""/>
      <w:lvlJc w:val="left"/>
      <w:pPr>
        <w:ind w:left="1290" w:hanging="480"/>
      </w:pPr>
      <w:rPr>
        <w:rFonts w:ascii="Wingdings" w:hAnsi="Wingdings" w:hint="default"/>
      </w:rPr>
    </w:lvl>
    <w:lvl w:ilvl="2" w:tplc="04090005" w:tentative="1">
      <w:start w:val="1"/>
      <w:numFmt w:val="bullet"/>
      <w:lvlText w:val=""/>
      <w:lvlJc w:val="left"/>
      <w:pPr>
        <w:ind w:left="1770" w:hanging="480"/>
      </w:pPr>
      <w:rPr>
        <w:rFonts w:ascii="Wingdings" w:hAnsi="Wingdings" w:hint="default"/>
      </w:rPr>
    </w:lvl>
    <w:lvl w:ilvl="3" w:tplc="04090001" w:tentative="1">
      <w:start w:val="1"/>
      <w:numFmt w:val="bullet"/>
      <w:lvlText w:val=""/>
      <w:lvlJc w:val="left"/>
      <w:pPr>
        <w:ind w:left="2250" w:hanging="480"/>
      </w:pPr>
      <w:rPr>
        <w:rFonts w:ascii="Wingdings" w:hAnsi="Wingdings" w:hint="default"/>
      </w:rPr>
    </w:lvl>
    <w:lvl w:ilvl="4" w:tplc="04090003" w:tentative="1">
      <w:start w:val="1"/>
      <w:numFmt w:val="bullet"/>
      <w:lvlText w:val=""/>
      <w:lvlJc w:val="left"/>
      <w:pPr>
        <w:ind w:left="2730" w:hanging="480"/>
      </w:pPr>
      <w:rPr>
        <w:rFonts w:ascii="Wingdings" w:hAnsi="Wingdings" w:hint="default"/>
      </w:rPr>
    </w:lvl>
    <w:lvl w:ilvl="5" w:tplc="04090005" w:tentative="1">
      <w:start w:val="1"/>
      <w:numFmt w:val="bullet"/>
      <w:lvlText w:val=""/>
      <w:lvlJc w:val="left"/>
      <w:pPr>
        <w:ind w:left="3210" w:hanging="480"/>
      </w:pPr>
      <w:rPr>
        <w:rFonts w:ascii="Wingdings" w:hAnsi="Wingdings" w:hint="default"/>
      </w:rPr>
    </w:lvl>
    <w:lvl w:ilvl="6" w:tplc="04090001" w:tentative="1">
      <w:start w:val="1"/>
      <w:numFmt w:val="bullet"/>
      <w:lvlText w:val=""/>
      <w:lvlJc w:val="left"/>
      <w:pPr>
        <w:ind w:left="3690" w:hanging="480"/>
      </w:pPr>
      <w:rPr>
        <w:rFonts w:ascii="Wingdings" w:hAnsi="Wingdings" w:hint="default"/>
      </w:rPr>
    </w:lvl>
    <w:lvl w:ilvl="7" w:tplc="04090003" w:tentative="1">
      <w:start w:val="1"/>
      <w:numFmt w:val="bullet"/>
      <w:lvlText w:val=""/>
      <w:lvlJc w:val="left"/>
      <w:pPr>
        <w:ind w:left="4170" w:hanging="480"/>
      </w:pPr>
      <w:rPr>
        <w:rFonts w:ascii="Wingdings" w:hAnsi="Wingdings" w:hint="default"/>
      </w:rPr>
    </w:lvl>
    <w:lvl w:ilvl="8" w:tplc="04090005" w:tentative="1">
      <w:start w:val="1"/>
      <w:numFmt w:val="bullet"/>
      <w:lvlText w:val=""/>
      <w:lvlJc w:val="left"/>
      <w:pPr>
        <w:ind w:left="4650" w:hanging="480"/>
      </w:pPr>
      <w:rPr>
        <w:rFonts w:ascii="Wingdings" w:hAnsi="Wingdings" w:hint="default"/>
      </w:rPr>
    </w:lvl>
  </w:abstractNum>
  <w:abstractNum w:abstractNumId="8" w15:restartNumberingAfterBreak="0">
    <w:nsid w:val="12335F47"/>
    <w:multiLevelType w:val="hybridMultilevel"/>
    <w:tmpl w:val="0C94DB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3067A6C"/>
    <w:multiLevelType w:val="multilevel"/>
    <w:tmpl w:val="F7786D32"/>
    <w:lvl w:ilvl="0">
      <w:start w:val="1"/>
      <w:numFmt w:val="decimal"/>
      <w:lvlText w:val="%1."/>
      <w:lvlJc w:val="left"/>
      <w:pPr>
        <w:ind w:left="360" w:hanging="360"/>
      </w:pPr>
      <w:rPr>
        <w:rFonts w:ascii="Times New Roman" w:eastAsia="新細明體" w:hAnsi="Times New Roman" w:cs="Times New Roman"/>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15:restartNumberingAfterBreak="0">
    <w:nsid w:val="143C7A3E"/>
    <w:multiLevelType w:val="multilevel"/>
    <w:tmpl w:val="6E12019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1" w15:restartNumberingAfterBreak="0">
    <w:nsid w:val="15285F9F"/>
    <w:multiLevelType w:val="hybridMultilevel"/>
    <w:tmpl w:val="563826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55466E6"/>
    <w:multiLevelType w:val="hybridMultilevel"/>
    <w:tmpl w:val="91AA9FC8"/>
    <w:lvl w:ilvl="0" w:tplc="25E04A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59B0576"/>
    <w:multiLevelType w:val="hybridMultilevel"/>
    <w:tmpl w:val="600AF2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FA94ADD"/>
    <w:multiLevelType w:val="hybridMultilevel"/>
    <w:tmpl w:val="040A6FA8"/>
    <w:lvl w:ilvl="0" w:tplc="1778A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914CF1"/>
    <w:multiLevelType w:val="hybridMultilevel"/>
    <w:tmpl w:val="4368427E"/>
    <w:lvl w:ilvl="0" w:tplc="25E04A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B429B3"/>
    <w:multiLevelType w:val="hybridMultilevel"/>
    <w:tmpl w:val="EC4266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743535B"/>
    <w:multiLevelType w:val="hybridMultilevel"/>
    <w:tmpl w:val="43800460"/>
    <w:lvl w:ilvl="0" w:tplc="04090001">
      <w:start w:val="1"/>
      <w:numFmt w:val="bullet"/>
      <w:lvlText w:val=""/>
      <w:lvlJc w:val="left"/>
      <w:pPr>
        <w:ind w:left="507" w:hanging="480"/>
      </w:pPr>
      <w:rPr>
        <w:rFonts w:ascii="Wingdings" w:hAnsi="Wingdings" w:hint="default"/>
      </w:rPr>
    </w:lvl>
    <w:lvl w:ilvl="1" w:tplc="04090003" w:tentative="1">
      <w:start w:val="1"/>
      <w:numFmt w:val="bullet"/>
      <w:lvlText w:val=""/>
      <w:lvlJc w:val="left"/>
      <w:pPr>
        <w:ind w:left="987" w:hanging="480"/>
      </w:pPr>
      <w:rPr>
        <w:rFonts w:ascii="Wingdings" w:hAnsi="Wingdings" w:hint="default"/>
      </w:rPr>
    </w:lvl>
    <w:lvl w:ilvl="2" w:tplc="04090005" w:tentative="1">
      <w:start w:val="1"/>
      <w:numFmt w:val="bullet"/>
      <w:lvlText w:val=""/>
      <w:lvlJc w:val="left"/>
      <w:pPr>
        <w:ind w:left="1467" w:hanging="480"/>
      </w:pPr>
      <w:rPr>
        <w:rFonts w:ascii="Wingdings" w:hAnsi="Wingdings" w:hint="default"/>
      </w:rPr>
    </w:lvl>
    <w:lvl w:ilvl="3" w:tplc="04090001" w:tentative="1">
      <w:start w:val="1"/>
      <w:numFmt w:val="bullet"/>
      <w:lvlText w:val=""/>
      <w:lvlJc w:val="left"/>
      <w:pPr>
        <w:ind w:left="1947" w:hanging="480"/>
      </w:pPr>
      <w:rPr>
        <w:rFonts w:ascii="Wingdings" w:hAnsi="Wingdings" w:hint="default"/>
      </w:rPr>
    </w:lvl>
    <w:lvl w:ilvl="4" w:tplc="04090003" w:tentative="1">
      <w:start w:val="1"/>
      <w:numFmt w:val="bullet"/>
      <w:lvlText w:val=""/>
      <w:lvlJc w:val="left"/>
      <w:pPr>
        <w:ind w:left="2427" w:hanging="480"/>
      </w:pPr>
      <w:rPr>
        <w:rFonts w:ascii="Wingdings" w:hAnsi="Wingdings" w:hint="default"/>
      </w:rPr>
    </w:lvl>
    <w:lvl w:ilvl="5" w:tplc="04090005" w:tentative="1">
      <w:start w:val="1"/>
      <w:numFmt w:val="bullet"/>
      <w:lvlText w:val=""/>
      <w:lvlJc w:val="left"/>
      <w:pPr>
        <w:ind w:left="2907" w:hanging="480"/>
      </w:pPr>
      <w:rPr>
        <w:rFonts w:ascii="Wingdings" w:hAnsi="Wingdings" w:hint="default"/>
      </w:rPr>
    </w:lvl>
    <w:lvl w:ilvl="6" w:tplc="04090001" w:tentative="1">
      <w:start w:val="1"/>
      <w:numFmt w:val="bullet"/>
      <w:lvlText w:val=""/>
      <w:lvlJc w:val="left"/>
      <w:pPr>
        <w:ind w:left="3387" w:hanging="480"/>
      </w:pPr>
      <w:rPr>
        <w:rFonts w:ascii="Wingdings" w:hAnsi="Wingdings" w:hint="default"/>
      </w:rPr>
    </w:lvl>
    <w:lvl w:ilvl="7" w:tplc="04090003" w:tentative="1">
      <w:start w:val="1"/>
      <w:numFmt w:val="bullet"/>
      <w:lvlText w:val=""/>
      <w:lvlJc w:val="left"/>
      <w:pPr>
        <w:ind w:left="3867" w:hanging="480"/>
      </w:pPr>
      <w:rPr>
        <w:rFonts w:ascii="Wingdings" w:hAnsi="Wingdings" w:hint="default"/>
      </w:rPr>
    </w:lvl>
    <w:lvl w:ilvl="8" w:tplc="04090005" w:tentative="1">
      <w:start w:val="1"/>
      <w:numFmt w:val="bullet"/>
      <w:lvlText w:val=""/>
      <w:lvlJc w:val="left"/>
      <w:pPr>
        <w:ind w:left="4347" w:hanging="480"/>
      </w:pPr>
      <w:rPr>
        <w:rFonts w:ascii="Wingdings" w:hAnsi="Wingdings" w:hint="default"/>
      </w:rPr>
    </w:lvl>
  </w:abstractNum>
  <w:abstractNum w:abstractNumId="18" w15:restartNumberingAfterBreak="0">
    <w:nsid w:val="3A9C3C2E"/>
    <w:multiLevelType w:val="hybridMultilevel"/>
    <w:tmpl w:val="86B8A7D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30679A9"/>
    <w:multiLevelType w:val="hybridMultilevel"/>
    <w:tmpl w:val="57C0E656"/>
    <w:lvl w:ilvl="0" w:tplc="25E04A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1228C2"/>
    <w:multiLevelType w:val="hybridMultilevel"/>
    <w:tmpl w:val="DFA2D0EA"/>
    <w:lvl w:ilvl="0" w:tplc="E67E089E">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CF937FB"/>
    <w:multiLevelType w:val="hybridMultilevel"/>
    <w:tmpl w:val="F18E8A76"/>
    <w:lvl w:ilvl="0" w:tplc="454246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D2B2272"/>
    <w:multiLevelType w:val="hybridMultilevel"/>
    <w:tmpl w:val="27D6AF0C"/>
    <w:lvl w:ilvl="0" w:tplc="7FF8AFDC">
      <w:numFmt w:val="bullet"/>
      <w:lvlText w:val=""/>
      <w:lvlJc w:val="left"/>
      <w:pPr>
        <w:ind w:left="881" w:hanging="360"/>
      </w:pPr>
      <w:rPr>
        <w:rFonts w:ascii="Webdings" w:eastAsia="Webdings" w:hAnsi="Webdings" w:cs="Webdings"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23" w15:restartNumberingAfterBreak="0">
    <w:nsid w:val="50DC43B2"/>
    <w:multiLevelType w:val="multilevel"/>
    <w:tmpl w:val="F7786D32"/>
    <w:lvl w:ilvl="0">
      <w:start w:val="1"/>
      <w:numFmt w:val="decimal"/>
      <w:lvlText w:val="%1."/>
      <w:lvlJc w:val="left"/>
      <w:pPr>
        <w:ind w:left="360" w:hanging="360"/>
      </w:pPr>
      <w:rPr>
        <w:rFonts w:ascii="Times New Roman" w:eastAsia="新細明體" w:hAnsi="Times New Roman" w:cs="Times New Roman"/>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4" w15:restartNumberingAfterBreak="0">
    <w:nsid w:val="5B8122A1"/>
    <w:multiLevelType w:val="hybridMultilevel"/>
    <w:tmpl w:val="C5166B9C"/>
    <w:lvl w:ilvl="0" w:tplc="C1380C56">
      <w:start w:val="1"/>
      <w:numFmt w:val="upperLetter"/>
      <w:lvlText w:val="%1."/>
      <w:lvlJc w:val="left"/>
      <w:pPr>
        <w:ind w:left="1140" w:hanging="6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DB06711"/>
    <w:multiLevelType w:val="hybridMultilevel"/>
    <w:tmpl w:val="62C82ED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9667B0"/>
    <w:multiLevelType w:val="hybridMultilevel"/>
    <w:tmpl w:val="0FE6482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8804EEF"/>
    <w:multiLevelType w:val="hybridMultilevel"/>
    <w:tmpl w:val="BF720DAC"/>
    <w:lvl w:ilvl="0" w:tplc="25E04A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E07297"/>
    <w:multiLevelType w:val="multilevel"/>
    <w:tmpl w:val="6E12019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9" w15:restartNumberingAfterBreak="0">
    <w:nsid w:val="6F252C9E"/>
    <w:multiLevelType w:val="hybridMultilevel"/>
    <w:tmpl w:val="C53869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2C11799"/>
    <w:multiLevelType w:val="multilevel"/>
    <w:tmpl w:val="F7786D32"/>
    <w:lvl w:ilvl="0">
      <w:start w:val="1"/>
      <w:numFmt w:val="decimal"/>
      <w:lvlText w:val="%1."/>
      <w:lvlJc w:val="left"/>
      <w:pPr>
        <w:ind w:left="360" w:hanging="360"/>
      </w:pPr>
      <w:rPr>
        <w:rFonts w:ascii="Times New Roman" w:eastAsia="新細明體" w:hAnsi="Times New Roman" w:cs="Times New Roman"/>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1" w15:restartNumberingAfterBreak="0">
    <w:nsid w:val="76E90D39"/>
    <w:multiLevelType w:val="multilevel"/>
    <w:tmpl w:val="F7786D32"/>
    <w:lvl w:ilvl="0">
      <w:start w:val="1"/>
      <w:numFmt w:val="decimal"/>
      <w:lvlText w:val="%1."/>
      <w:lvlJc w:val="left"/>
      <w:pPr>
        <w:ind w:left="360" w:hanging="360"/>
      </w:pPr>
      <w:rPr>
        <w:rFonts w:ascii="Times New Roman" w:eastAsia="新細明體" w:hAnsi="Times New Roman" w:cs="Times New Roman"/>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2" w15:restartNumberingAfterBreak="0">
    <w:nsid w:val="78355442"/>
    <w:multiLevelType w:val="multilevel"/>
    <w:tmpl w:val="F7786D32"/>
    <w:lvl w:ilvl="0">
      <w:start w:val="1"/>
      <w:numFmt w:val="decimal"/>
      <w:lvlText w:val="%1."/>
      <w:lvlJc w:val="left"/>
      <w:pPr>
        <w:ind w:left="360" w:hanging="360"/>
      </w:pPr>
      <w:rPr>
        <w:rFonts w:ascii="Times New Roman" w:eastAsia="新細明體" w:hAnsi="Times New Roman" w:cs="Times New Roman"/>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20"/>
  </w:num>
  <w:num w:numId="2">
    <w:abstractNumId w:val="21"/>
  </w:num>
  <w:num w:numId="3">
    <w:abstractNumId w:val="32"/>
  </w:num>
  <w:num w:numId="4">
    <w:abstractNumId w:val="10"/>
  </w:num>
  <w:num w:numId="5">
    <w:abstractNumId w:val="28"/>
  </w:num>
  <w:num w:numId="6">
    <w:abstractNumId w:val="6"/>
  </w:num>
  <w:num w:numId="7">
    <w:abstractNumId w:val="5"/>
  </w:num>
  <w:num w:numId="8">
    <w:abstractNumId w:val="4"/>
  </w:num>
  <w:num w:numId="9">
    <w:abstractNumId w:val="24"/>
  </w:num>
  <w:num w:numId="10">
    <w:abstractNumId w:val="18"/>
  </w:num>
  <w:num w:numId="11">
    <w:abstractNumId w:val="3"/>
  </w:num>
  <w:num w:numId="12">
    <w:abstractNumId w:val="2"/>
  </w:num>
  <w:num w:numId="13">
    <w:abstractNumId w:val="1"/>
  </w:num>
  <w:num w:numId="14">
    <w:abstractNumId w:val="0"/>
  </w:num>
  <w:num w:numId="15">
    <w:abstractNumId w:val="18"/>
  </w:num>
  <w:num w:numId="16">
    <w:abstractNumId w:val="19"/>
  </w:num>
  <w:num w:numId="17">
    <w:abstractNumId w:val="27"/>
  </w:num>
  <w:num w:numId="18">
    <w:abstractNumId w:val="14"/>
  </w:num>
  <w:num w:numId="19">
    <w:abstractNumId w:val="16"/>
  </w:num>
  <w:num w:numId="20">
    <w:abstractNumId w:val="31"/>
  </w:num>
  <w:num w:numId="21">
    <w:abstractNumId w:val="13"/>
  </w:num>
  <w:num w:numId="22">
    <w:abstractNumId w:val="17"/>
  </w:num>
  <w:num w:numId="23">
    <w:abstractNumId w:val="11"/>
  </w:num>
  <w:num w:numId="24">
    <w:abstractNumId w:val="29"/>
  </w:num>
  <w:num w:numId="25">
    <w:abstractNumId w:val="12"/>
  </w:num>
  <w:num w:numId="26">
    <w:abstractNumId w:val="23"/>
  </w:num>
  <w:num w:numId="27">
    <w:abstractNumId w:val="15"/>
  </w:num>
  <w:num w:numId="28">
    <w:abstractNumId w:val="25"/>
  </w:num>
  <w:num w:numId="29">
    <w:abstractNumId w:val="9"/>
  </w:num>
  <w:num w:numId="30">
    <w:abstractNumId w:val="30"/>
  </w:num>
  <w:num w:numId="31">
    <w:abstractNumId w:val="7"/>
  </w:num>
  <w:num w:numId="32">
    <w:abstractNumId w:val="26"/>
  </w:num>
  <w:num w:numId="33">
    <w:abstractNumId w:val="8"/>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0MLc0NDEwMAOyjZR0lIJTi4sz8/NACkxrAQu4r8QsAAAA"/>
  </w:docVars>
  <w:rsids>
    <w:rsidRoot w:val="001D2277"/>
    <w:rsid w:val="00003E4B"/>
    <w:rsid w:val="000054E5"/>
    <w:rsid w:val="00014FAB"/>
    <w:rsid w:val="00017A69"/>
    <w:rsid w:val="00021FF0"/>
    <w:rsid w:val="00023F9E"/>
    <w:rsid w:val="00033F53"/>
    <w:rsid w:val="000344F5"/>
    <w:rsid w:val="0003532C"/>
    <w:rsid w:val="00041235"/>
    <w:rsid w:val="00042629"/>
    <w:rsid w:val="00044424"/>
    <w:rsid w:val="00063284"/>
    <w:rsid w:val="0007434F"/>
    <w:rsid w:val="000767E7"/>
    <w:rsid w:val="00085617"/>
    <w:rsid w:val="000874B7"/>
    <w:rsid w:val="00090CD2"/>
    <w:rsid w:val="0009510F"/>
    <w:rsid w:val="00096A41"/>
    <w:rsid w:val="00097FA7"/>
    <w:rsid w:val="000A493F"/>
    <w:rsid w:val="000A555A"/>
    <w:rsid w:val="000B0265"/>
    <w:rsid w:val="000B5814"/>
    <w:rsid w:val="000B7018"/>
    <w:rsid w:val="000D7EED"/>
    <w:rsid w:val="000E4142"/>
    <w:rsid w:val="000F2172"/>
    <w:rsid w:val="00100619"/>
    <w:rsid w:val="0010084D"/>
    <w:rsid w:val="0010223E"/>
    <w:rsid w:val="001031EB"/>
    <w:rsid w:val="0010594C"/>
    <w:rsid w:val="00110A90"/>
    <w:rsid w:val="00120778"/>
    <w:rsid w:val="00123B5F"/>
    <w:rsid w:val="00123C63"/>
    <w:rsid w:val="001272CA"/>
    <w:rsid w:val="001338BF"/>
    <w:rsid w:val="00134348"/>
    <w:rsid w:val="00134F09"/>
    <w:rsid w:val="00135D88"/>
    <w:rsid w:val="001363CB"/>
    <w:rsid w:val="00141A4D"/>
    <w:rsid w:val="00142001"/>
    <w:rsid w:val="00152DAB"/>
    <w:rsid w:val="00154A8E"/>
    <w:rsid w:val="00154C40"/>
    <w:rsid w:val="00154DA4"/>
    <w:rsid w:val="0015753B"/>
    <w:rsid w:val="0016010C"/>
    <w:rsid w:val="00161B9F"/>
    <w:rsid w:val="00166092"/>
    <w:rsid w:val="00167B6C"/>
    <w:rsid w:val="001735D9"/>
    <w:rsid w:val="001806F6"/>
    <w:rsid w:val="001813F3"/>
    <w:rsid w:val="00182F69"/>
    <w:rsid w:val="00185D3D"/>
    <w:rsid w:val="001903B3"/>
    <w:rsid w:val="001913F0"/>
    <w:rsid w:val="001A0274"/>
    <w:rsid w:val="001A2D74"/>
    <w:rsid w:val="001B20B9"/>
    <w:rsid w:val="001B6BF8"/>
    <w:rsid w:val="001B701C"/>
    <w:rsid w:val="001C5EFB"/>
    <w:rsid w:val="001D2277"/>
    <w:rsid w:val="001D26BA"/>
    <w:rsid w:val="001D351D"/>
    <w:rsid w:val="001D6419"/>
    <w:rsid w:val="001E539F"/>
    <w:rsid w:val="001E706D"/>
    <w:rsid w:val="001E7D1F"/>
    <w:rsid w:val="001F01F2"/>
    <w:rsid w:val="001F3AA9"/>
    <w:rsid w:val="001F75DA"/>
    <w:rsid w:val="00202092"/>
    <w:rsid w:val="0020352D"/>
    <w:rsid w:val="002123D4"/>
    <w:rsid w:val="00213DFD"/>
    <w:rsid w:val="002157B0"/>
    <w:rsid w:val="00216BDF"/>
    <w:rsid w:val="0022227C"/>
    <w:rsid w:val="002302FC"/>
    <w:rsid w:val="002329A1"/>
    <w:rsid w:val="00236B9A"/>
    <w:rsid w:val="00240EAA"/>
    <w:rsid w:val="00250C76"/>
    <w:rsid w:val="00252147"/>
    <w:rsid w:val="002533F5"/>
    <w:rsid w:val="00255781"/>
    <w:rsid w:val="00260BEB"/>
    <w:rsid w:val="00262171"/>
    <w:rsid w:val="002629B2"/>
    <w:rsid w:val="00267A72"/>
    <w:rsid w:val="00281808"/>
    <w:rsid w:val="00294CD4"/>
    <w:rsid w:val="002B049B"/>
    <w:rsid w:val="002B298B"/>
    <w:rsid w:val="002C1285"/>
    <w:rsid w:val="002C2D2D"/>
    <w:rsid w:val="002C4609"/>
    <w:rsid w:val="002D3BEE"/>
    <w:rsid w:val="002D5A3B"/>
    <w:rsid w:val="002E60D8"/>
    <w:rsid w:val="002F349E"/>
    <w:rsid w:val="003063F7"/>
    <w:rsid w:val="00306CAA"/>
    <w:rsid w:val="00310CF4"/>
    <w:rsid w:val="00325453"/>
    <w:rsid w:val="0033695E"/>
    <w:rsid w:val="00342B2C"/>
    <w:rsid w:val="00343596"/>
    <w:rsid w:val="00344F6D"/>
    <w:rsid w:val="00345488"/>
    <w:rsid w:val="0035409E"/>
    <w:rsid w:val="0036385E"/>
    <w:rsid w:val="003738E0"/>
    <w:rsid w:val="0039438D"/>
    <w:rsid w:val="003947BA"/>
    <w:rsid w:val="00395A33"/>
    <w:rsid w:val="003A426B"/>
    <w:rsid w:val="003A45F5"/>
    <w:rsid w:val="003A4F1B"/>
    <w:rsid w:val="003A50BD"/>
    <w:rsid w:val="003B1FA1"/>
    <w:rsid w:val="003B4DA1"/>
    <w:rsid w:val="003B5749"/>
    <w:rsid w:val="003C2B3E"/>
    <w:rsid w:val="003C3D9F"/>
    <w:rsid w:val="003D2F5A"/>
    <w:rsid w:val="003D2FF7"/>
    <w:rsid w:val="003D59D0"/>
    <w:rsid w:val="003D69E5"/>
    <w:rsid w:val="003E0142"/>
    <w:rsid w:val="004012F3"/>
    <w:rsid w:val="00402801"/>
    <w:rsid w:val="00406EE2"/>
    <w:rsid w:val="004115D0"/>
    <w:rsid w:val="004172D7"/>
    <w:rsid w:val="00426D6E"/>
    <w:rsid w:val="0043211C"/>
    <w:rsid w:val="00433511"/>
    <w:rsid w:val="00436267"/>
    <w:rsid w:val="00436E46"/>
    <w:rsid w:val="00437F41"/>
    <w:rsid w:val="00443668"/>
    <w:rsid w:val="00444F79"/>
    <w:rsid w:val="00454323"/>
    <w:rsid w:val="00460487"/>
    <w:rsid w:val="00462DC8"/>
    <w:rsid w:val="00464493"/>
    <w:rsid w:val="00470425"/>
    <w:rsid w:val="0047100C"/>
    <w:rsid w:val="00472C5F"/>
    <w:rsid w:val="00476986"/>
    <w:rsid w:val="004812F6"/>
    <w:rsid w:val="00482017"/>
    <w:rsid w:val="00487A09"/>
    <w:rsid w:val="0049020B"/>
    <w:rsid w:val="004A225F"/>
    <w:rsid w:val="004A40BD"/>
    <w:rsid w:val="004A7F15"/>
    <w:rsid w:val="004B1153"/>
    <w:rsid w:val="004B16D6"/>
    <w:rsid w:val="004B5E4C"/>
    <w:rsid w:val="004C5EB1"/>
    <w:rsid w:val="004D219A"/>
    <w:rsid w:val="004D3FAB"/>
    <w:rsid w:val="004D5C7F"/>
    <w:rsid w:val="004D6EB7"/>
    <w:rsid w:val="004E1B8A"/>
    <w:rsid w:val="004E1D05"/>
    <w:rsid w:val="004E3BD7"/>
    <w:rsid w:val="004F2321"/>
    <w:rsid w:val="00505091"/>
    <w:rsid w:val="0050733B"/>
    <w:rsid w:val="00510123"/>
    <w:rsid w:val="00521276"/>
    <w:rsid w:val="00527AFF"/>
    <w:rsid w:val="0053366E"/>
    <w:rsid w:val="00540F40"/>
    <w:rsid w:val="00542D75"/>
    <w:rsid w:val="00544CA9"/>
    <w:rsid w:val="00545F6E"/>
    <w:rsid w:val="00560EBC"/>
    <w:rsid w:val="005615F4"/>
    <w:rsid w:val="00564D9C"/>
    <w:rsid w:val="0056642D"/>
    <w:rsid w:val="00576BB5"/>
    <w:rsid w:val="0058281D"/>
    <w:rsid w:val="005829B3"/>
    <w:rsid w:val="0058734A"/>
    <w:rsid w:val="00590E15"/>
    <w:rsid w:val="005914F6"/>
    <w:rsid w:val="00593058"/>
    <w:rsid w:val="00594980"/>
    <w:rsid w:val="005A3405"/>
    <w:rsid w:val="005C5888"/>
    <w:rsid w:val="005D712A"/>
    <w:rsid w:val="005E27E6"/>
    <w:rsid w:val="005E3515"/>
    <w:rsid w:val="005E4F22"/>
    <w:rsid w:val="005E500E"/>
    <w:rsid w:val="005E7D7C"/>
    <w:rsid w:val="005F07CC"/>
    <w:rsid w:val="005F1C81"/>
    <w:rsid w:val="006127F4"/>
    <w:rsid w:val="00612818"/>
    <w:rsid w:val="00617FC0"/>
    <w:rsid w:val="006201C2"/>
    <w:rsid w:val="0062361E"/>
    <w:rsid w:val="00624E43"/>
    <w:rsid w:val="00624FB6"/>
    <w:rsid w:val="00634778"/>
    <w:rsid w:val="00636391"/>
    <w:rsid w:val="00637198"/>
    <w:rsid w:val="006376F1"/>
    <w:rsid w:val="006411DA"/>
    <w:rsid w:val="0065101D"/>
    <w:rsid w:val="00663D5E"/>
    <w:rsid w:val="006708D9"/>
    <w:rsid w:val="006711F2"/>
    <w:rsid w:val="00675DB6"/>
    <w:rsid w:val="00685218"/>
    <w:rsid w:val="0068584F"/>
    <w:rsid w:val="006953AA"/>
    <w:rsid w:val="006A0D0E"/>
    <w:rsid w:val="006A5B96"/>
    <w:rsid w:val="006A7B3D"/>
    <w:rsid w:val="006C1AED"/>
    <w:rsid w:val="006D081C"/>
    <w:rsid w:val="006D341D"/>
    <w:rsid w:val="006D4601"/>
    <w:rsid w:val="006D4785"/>
    <w:rsid w:val="006D69B0"/>
    <w:rsid w:val="006D7D6B"/>
    <w:rsid w:val="006D7DB2"/>
    <w:rsid w:val="006E15C5"/>
    <w:rsid w:val="006E1841"/>
    <w:rsid w:val="006E555D"/>
    <w:rsid w:val="006E5DE9"/>
    <w:rsid w:val="0070729D"/>
    <w:rsid w:val="0070749E"/>
    <w:rsid w:val="00717DCB"/>
    <w:rsid w:val="00720226"/>
    <w:rsid w:val="00725B8A"/>
    <w:rsid w:val="00732A4B"/>
    <w:rsid w:val="007350AF"/>
    <w:rsid w:val="00737499"/>
    <w:rsid w:val="00750284"/>
    <w:rsid w:val="007675CD"/>
    <w:rsid w:val="007706A3"/>
    <w:rsid w:val="00771AB0"/>
    <w:rsid w:val="00773B09"/>
    <w:rsid w:val="00777C17"/>
    <w:rsid w:val="00783E6F"/>
    <w:rsid w:val="00790EE9"/>
    <w:rsid w:val="00795E41"/>
    <w:rsid w:val="007A6A47"/>
    <w:rsid w:val="007B0251"/>
    <w:rsid w:val="007B53A2"/>
    <w:rsid w:val="007C5086"/>
    <w:rsid w:val="007C6310"/>
    <w:rsid w:val="007E2B86"/>
    <w:rsid w:val="007E4DCD"/>
    <w:rsid w:val="007F1168"/>
    <w:rsid w:val="007F6895"/>
    <w:rsid w:val="007F77DC"/>
    <w:rsid w:val="00800B47"/>
    <w:rsid w:val="00800BBE"/>
    <w:rsid w:val="00806057"/>
    <w:rsid w:val="00830153"/>
    <w:rsid w:val="008418F1"/>
    <w:rsid w:val="00842C92"/>
    <w:rsid w:val="00845130"/>
    <w:rsid w:val="00846F28"/>
    <w:rsid w:val="008470ED"/>
    <w:rsid w:val="00856B3A"/>
    <w:rsid w:val="008652F0"/>
    <w:rsid w:val="00880D82"/>
    <w:rsid w:val="008814F0"/>
    <w:rsid w:val="00881987"/>
    <w:rsid w:val="00882D27"/>
    <w:rsid w:val="0088429E"/>
    <w:rsid w:val="008864C3"/>
    <w:rsid w:val="008871CB"/>
    <w:rsid w:val="00892708"/>
    <w:rsid w:val="00893D07"/>
    <w:rsid w:val="008A0ABC"/>
    <w:rsid w:val="008A2392"/>
    <w:rsid w:val="008A39E5"/>
    <w:rsid w:val="008A5EA0"/>
    <w:rsid w:val="008B0DBB"/>
    <w:rsid w:val="008B2704"/>
    <w:rsid w:val="008B5626"/>
    <w:rsid w:val="008C45CB"/>
    <w:rsid w:val="008C5EAC"/>
    <w:rsid w:val="008D010E"/>
    <w:rsid w:val="008D4EE2"/>
    <w:rsid w:val="008E11D9"/>
    <w:rsid w:val="008F4253"/>
    <w:rsid w:val="008F549E"/>
    <w:rsid w:val="00903747"/>
    <w:rsid w:val="009164F6"/>
    <w:rsid w:val="00917CE5"/>
    <w:rsid w:val="00924F41"/>
    <w:rsid w:val="00950C7E"/>
    <w:rsid w:val="0095212B"/>
    <w:rsid w:val="009536A4"/>
    <w:rsid w:val="00961BBA"/>
    <w:rsid w:val="0097030B"/>
    <w:rsid w:val="00976BDE"/>
    <w:rsid w:val="00986F39"/>
    <w:rsid w:val="00990404"/>
    <w:rsid w:val="00992A68"/>
    <w:rsid w:val="00992D1C"/>
    <w:rsid w:val="00993646"/>
    <w:rsid w:val="0099721E"/>
    <w:rsid w:val="009A0E4C"/>
    <w:rsid w:val="009B47C8"/>
    <w:rsid w:val="009B51FE"/>
    <w:rsid w:val="009C0F76"/>
    <w:rsid w:val="009C29D7"/>
    <w:rsid w:val="009C4481"/>
    <w:rsid w:val="009C6152"/>
    <w:rsid w:val="009D053E"/>
    <w:rsid w:val="009D59DE"/>
    <w:rsid w:val="009F07FE"/>
    <w:rsid w:val="009F5540"/>
    <w:rsid w:val="00A0110E"/>
    <w:rsid w:val="00A02410"/>
    <w:rsid w:val="00A04B9A"/>
    <w:rsid w:val="00A07562"/>
    <w:rsid w:val="00A12775"/>
    <w:rsid w:val="00A15A54"/>
    <w:rsid w:val="00A20E3E"/>
    <w:rsid w:val="00A2298C"/>
    <w:rsid w:val="00A27C90"/>
    <w:rsid w:val="00A302F9"/>
    <w:rsid w:val="00A320FA"/>
    <w:rsid w:val="00A347A6"/>
    <w:rsid w:val="00A421AD"/>
    <w:rsid w:val="00A42BED"/>
    <w:rsid w:val="00A43D2E"/>
    <w:rsid w:val="00A46C62"/>
    <w:rsid w:val="00A473A3"/>
    <w:rsid w:val="00A542EE"/>
    <w:rsid w:val="00A54FC8"/>
    <w:rsid w:val="00A618E6"/>
    <w:rsid w:val="00A66775"/>
    <w:rsid w:val="00A67377"/>
    <w:rsid w:val="00A7657F"/>
    <w:rsid w:val="00A85F6C"/>
    <w:rsid w:val="00A9276C"/>
    <w:rsid w:val="00A9621B"/>
    <w:rsid w:val="00A96E5C"/>
    <w:rsid w:val="00A96EEA"/>
    <w:rsid w:val="00AA0CEC"/>
    <w:rsid w:val="00AA2E3F"/>
    <w:rsid w:val="00AB1720"/>
    <w:rsid w:val="00AB5689"/>
    <w:rsid w:val="00AC0CA2"/>
    <w:rsid w:val="00AC1DDF"/>
    <w:rsid w:val="00AC4290"/>
    <w:rsid w:val="00AC694C"/>
    <w:rsid w:val="00AD01A8"/>
    <w:rsid w:val="00AF1EFE"/>
    <w:rsid w:val="00AF599C"/>
    <w:rsid w:val="00AF6541"/>
    <w:rsid w:val="00AF6F6B"/>
    <w:rsid w:val="00B070F8"/>
    <w:rsid w:val="00B11410"/>
    <w:rsid w:val="00B14F56"/>
    <w:rsid w:val="00B16FD1"/>
    <w:rsid w:val="00B202D2"/>
    <w:rsid w:val="00B27C1D"/>
    <w:rsid w:val="00B3090E"/>
    <w:rsid w:val="00B36C33"/>
    <w:rsid w:val="00B436B4"/>
    <w:rsid w:val="00B43882"/>
    <w:rsid w:val="00B44231"/>
    <w:rsid w:val="00B4698F"/>
    <w:rsid w:val="00B513BB"/>
    <w:rsid w:val="00B53464"/>
    <w:rsid w:val="00B5755D"/>
    <w:rsid w:val="00B57A4E"/>
    <w:rsid w:val="00B600C7"/>
    <w:rsid w:val="00B72132"/>
    <w:rsid w:val="00B909EB"/>
    <w:rsid w:val="00B92E75"/>
    <w:rsid w:val="00BB0142"/>
    <w:rsid w:val="00BB64DA"/>
    <w:rsid w:val="00BB68F9"/>
    <w:rsid w:val="00BB7CA9"/>
    <w:rsid w:val="00BC2448"/>
    <w:rsid w:val="00BC2620"/>
    <w:rsid w:val="00BC5C56"/>
    <w:rsid w:val="00BD2F2C"/>
    <w:rsid w:val="00BE3E66"/>
    <w:rsid w:val="00BF3F4C"/>
    <w:rsid w:val="00BF44CC"/>
    <w:rsid w:val="00BF4649"/>
    <w:rsid w:val="00BF5828"/>
    <w:rsid w:val="00BF5FBB"/>
    <w:rsid w:val="00C02A4F"/>
    <w:rsid w:val="00C066A0"/>
    <w:rsid w:val="00C13601"/>
    <w:rsid w:val="00C1473F"/>
    <w:rsid w:val="00C17111"/>
    <w:rsid w:val="00C23C04"/>
    <w:rsid w:val="00C34404"/>
    <w:rsid w:val="00C354FD"/>
    <w:rsid w:val="00C36602"/>
    <w:rsid w:val="00C3790F"/>
    <w:rsid w:val="00C40FF0"/>
    <w:rsid w:val="00C42425"/>
    <w:rsid w:val="00C55BA4"/>
    <w:rsid w:val="00C71820"/>
    <w:rsid w:val="00C85D9D"/>
    <w:rsid w:val="00C96EBA"/>
    <w:rsid w:val="00CA108C"/>
    <w:rsid w:val="00CB038E"/>
    <w:rsid w:val="00CB4457"/>
    <w:rsid w:val="00CB7AAE"/>
    <w:rsid w:val="00CC0175"/>
    <w:rsid w:val="00CD01E3"/>
    <w:rsid w:val="00CD24E8"/>
    <w:rsid w:val="00CE4121"/>
    <w:rsid w:val="00CE43B4"/>
    <w:rsid w:val="00CF31B4"/>
    <w:rsid w:val="00CF42A9"/>
    <w:rsid w:val="00CF4AA9"/>
    <w:rsid w:val="00CF5FFA"/>
    <w:rsid w:val="00D001E8"/>
    <w:rsid w:val="00D00343"/>
    <w:rsid w:val="00D01619"/>
    <w:rsid w:val="00D01BBB"/>
    <w:rsid w:val="00D06044"/>
    <w:rsid w:val="00D11B2A"/>
    <w:rsid w:val="00D1375C"/>
    <w:rsid w:val="00D21A3F"/>
    <w:rsid w:val="00D22788"/>
    <w:rsid w:val="00D2382D"/>
    <w:rsid w:val="00D31FC3"/>
    <w:rsid w:val="00D34460"/>
    <w:rsid w:val="00D34D63"/>
    <w:rsid w:val="00D47867"/>
    <w:rsid w:val="00D6617E"/>
    <w:rsid w:val="00D67C89"/>
    <w:rsid w:val="00D7017D"/>
    <w:rsid w:val="00D761EE"/>
    <w:rsid w:val="00D80366"/>
    <w:rsid w:val="00D9322A"/>
    <w:rsid w:val="00DA6E88"/>
    <w:rsid w:val="00DA7088"/>
    <w:rsid w:val="00DA7379"/>
    <w:rsid w:val="00DB1FF9"/>
    <w:rsid w:val="00DC0F1D"/>
    <w:rsid w:val="00DC44AB"/>
    <w:rsid w:val="00DC45FF"/>
    <w:rsid w:val="00DD1CDB"/>
    <w:rsid w:val="00DE295E"/>
    <w:rsid w:val="00DE2ABC"/>
    <w:rsid w:val="00DE4392"/>
    <w:rsid w:val="00DE4D96"/>
    <w:rsid w:val="00DF26FC"/>
    <w:rsid w:val="00DF2FBC"/>
    <w:rsid w:val="00E01D0C"/>
    <w:rsid w:val="00E058A7"/>
    <w:rsid w:val="00E065C8"/>
    <w:rsid w:val="00E174AA"/>
    <w:rsid w:val="00E20C5A"/>
    <w:rsid w:val="00E26254"/>
    <w:rsid w:val="00E36900"/>
    <w:rsid w:val="00E40EE2"/>
    <w:rsid w:val="00E41E4D"/>
    <w:rsid w:val="00E42597"/>
    <w:rsid w:val="00E45C1C"/>
    <w:rsid w:val="00E522EE"/>
    <w:rsid w:val="00E548F2"/>
    <w:rsid w:val="00E56218"/>
    <w:rsid w:val="00E617E2"/>
    <w:rsid w:val="00E61902"/>
    <w:rsid w:val="00E64617"/>
    <w:rsid w:val="00E661C8"/>
    <w:rsid w:val="00E71B25"/>
    <w:rsid w:val="00E72869"/>
    <w:rsid w:val="00E745AD"/>
    <w:rsid w:val="00E754F5"/>
    <w:rsid w:val="00E76BBD"/>
    <w:rsid w:val="00E77DA7"/>
    <w:rsid w:val="00E87E1E"/>
    <w:rsid w:val="00EB39DF"/>
    <w:rsid w:val="00EB55AE"/>
    <w:rsid w:val="00EC7D2A"/>
    <w:rsid w:val="00ED0962"/>
    <w:rsid w:val="00EE53D0"/>
    <w:rsid w:val="00EF59C6"/>
    <w:rsid w:val="00F0536C"/>
    <w:rsid w:val="00F06D39"/>
    <w:rsid w:val="00F15110"/>
    <w:rsid w:val="00F15166"/>
    <w:rsid w:val="00F21C94"/>
    <w:rsid w:val="00F23389"/>
    <w:rsid w:val="00F2500F"/>
    <w:rsid w:val="00F333C1"/>
    <w:rsid w:val="00F36904"/>
    <w:rsid w:val="00F37E0D"/>
    <w:rsid w:val="00F45B33"/>
    <w:rsid w:val="00F52A46"/>
    <w:rsid w:val="00F53944"/>
    <w:rsid w:val="00F629ED"/>
    <w:rsid w:val="00F7005F"/>
    <w:rsid w:val="00F759FA"/>
    <w:rsid w:val="00F81D10"/>
    <w:rsid w:val="00F91336"/>
    <w:rsid w:val="00F9480F"/>
    <w:rsid w:val="00F97F48"/>
    <w:rsid w:val="00FB70E8"/>
    <w:rsid w:val="00FC3C64"/>
    <w:rsid w:val="00FD76A8"/>
    <w:rsid w:val="00FE47C2"/>
    <w:rsid w:val="1087E5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2C196"/>
  <w15:docId w15:val="{5743431C-B32F-436C-8E9F-48709104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0ED"/>
    <w:pPr>
      <w:widowControl w:val="0"/>
    </w:pPr>
    <w:rPr>
      <w:kern w:val="2"/>
      <w:sz w:val="24"/>
      <w:szCs w:val="24"/>
      <w:lang w:val="en-GB"/>
    </w:rPr>
  </w:style>
  <w:style w:type="paragraph" w:styleId="2">
    <w:name w:val="heading 2"/>
    <w:basedOn w:val="a"/>
    <w:next w:val="a"/>
    <w:link w:val="20"/>
    <w:semiHidden/>
    <w:unhideWhenUsed/>
    <w:qFormat/>
    <w:rsid w:val="003B4DA1"/>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semiHidden/>
    <w:unhideWhenUsed/>
    <w:qFormat/>
    <w:rsid w:val="003D59D0"/>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1"/>
    <w:qFormat/>
    <w:rsid w:val="00BF5FBB"/>
    <w:pPr>
      <w:autoSpaceDE w:val="0"/>
      <w:autoSpaceDN w:val="0"/>
      <w:adjustRightInd w:val="0"/>
      <w:ind w:left="1132"/>
      <w:outlineLvl w:val="3"/>
    </w:pPr>
    <w:rPr>
      <w:rFonts w:eastAsiaTheme="minorEastAsia"/>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D2277"/>
    <w:pPr>
      <w:widowControl w:val="0"/>
      <w:autoSpaceDE w:val="0"/>
      <w:autoSpaceDN w:val="0"/>
      <w:adjustRightInd w:val="0"/>
    </w:pPr>
    <w:rPr>
      <w:rFonts w:ascii="細明體" w:eastAsia="細明體" w:cs="細明體"/>
      <w:color w:val="000000"/>
      <w:sz w:val="24"/>
      <w:szCs w:val="24"/>
    </w:rPr>
  </w:style>
  <w:style w:type="paragraph" w:styleId="a3">
    <w:name w:val="header"/>
    <w:basedOn w:val="a"/>
    <w:link w:val="a4"/>
    <w:uiPriority w:val="99"/>
    <w:rsid w:val="001D2277"/>
    <w:pPr>
      <w:tabs>
        <w:tab w:val="center" w:pos="4153"/>
        <w:tab w:val="right" w:pos="8306"/>
      </w:tabs>
      <w:snapToGrid w:val="0"/>
    </w:pPr>
    <w:rPr>
      <w:sz w:val="20"/>
      <w:szCs w:val="20"/>
    </w:rPr>
  </w:style>
  <w:style w:type="character" w:customStyle="1" w:styleId="a4">
    <w:name w:val="頁首 字元"/>
    <w:basedOn w:val="a0"/>
    <w:link w:val="a3"/>
    <w:uiPriority w:val="99"/>
    <w:rsid w:val="001D2277"/>
    <w:rPr>
      <w:kern w:val="2"/>
    </w:rPr>
  </w:style>
  <w:style w:type="paragraph" w:styleId="a5">
    <w:name w:val="footer"/>
    <w:basedOn w:val="a"/>
    <w:link w:val="a6"/>
    <w:uiPriority w:val="99"/>
    <w:rsid w:val="001D2277"/>
    <w:pPr>
      <w:tabs>
        <w:tab w:val="center" w:pos="4153"/>
        <w:tab w:val="right" w:pos="8306"/>
      </w:tabs>
      <w:snapToGrid w:val="0"/>
    </w:pPr>
    <w:rPr>
      <w:sz w:val="20"/>
      <w:szCs w:val="20"/>
    </w:rPr>
  </w:style>
  <w:style w:type="character" w:customStyle="1" w:styleId="a6">
    <w:name w:val="頁尾 字元"/>
    <w:basedOn w:val="a0"/>
    <w:link w:val="a5"/>
    <w:uiPriority w:val="99"/>
    <w:rsid w:val="001D2277"/>
    <w:rPr>
      <w:kern w:val="2"/>
    </w:rPr>
  </w:style>
  <w:style w:type="table" w:styleId="a7">
    <w:name w:val="Table Grid"/>
    <w:basedOn w:val="a1"/>
    <w:rsid w:val="001D227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D2277"/>
    <w:pPr>
      <w:ind w:leftChars="200" w:left="480"/>
    </w:pPr>
  </w:style>
  <w:style w:type="paragraph" w:styleId="a9">
    <w:name w:val="Balloon Text"/>
    <w:basedOn w:val="a"/>
    <w:link w:val="aa"/>
    <w:rsid w:val="00F06D39"/>
    <w:rPr>
      <w:rFonts w:asciiTheme="majorHAnsi" w:eastAsiaTheme="majorEastAsia" w:hAnsiTheme="majorHAnsi" w:cstheme="majorBidi"/>
      <w:sz w:val="18"/>
      <w:szCs w:val="18"/>
    </w:rPr>
  </w:style>
  <w:style w:type="character" w:customStyle="1" w:styleId="aa">
    <w:name w:val="註解方塊文字 字元"/>
    <w:basedOn w:val="a0"/>
    <w:link w:val="a9"/>
    <w:rsid w:val="00F06D39"/>
    <w:rPr>
      <w:rFonts w:asciiTheme="majorHAnsi" w:eastAsiaTheme="majorEastAsia" w:hAnsiTheme="majorHAnsi" w:cstheme="majorBidi"/>
      <w:kern w:val="2"/>
      <w:sz w:val="18"/>
      <w:szCs w:val="18"/>
    </w:rPr>
  </w:style>
  <w:style w:type="character" w:customStyle="1" w:styleId="40">
    <w:name w:val="標題 4 字元"/>
    <w:basedOn w:val="a0"/>
    <w:link w:val="4"/>
    <w:uiPriority w:val="1"/>
    <w:rsid w:val="00BF5FBB"/>
    <w:rPr>
      <w:rFonts w:eastAsiaTheme="minorEastAsia"/>
      <w:sz w:val="22"/>
      <w:szCs w:val="22"/>
    </w:rPr>
  </w:style>
  <w:style w:type="paragraph" w:styleId="ab">
    <w:name w:val="Body Text"/>
    <w:basedOn w:val="a"/>
    <w:link w:val="ac"/>
    <w:uiPriority w:val="1"/>
    <w:qFormat/>
    <w:rsid w:val="00BF5FBB"/>
    <w:pPr>
      <w:autoSpaceDE w:val="0"/>
      <w:autoSpaceDN w:val="0"/>
      <w:adjustRightInd w:val="0"/>
    </w:pPr>
    <w:rPr>
      <w:rFonts w:eastAsiaTheme="minorEastAsia"/>
      <w:kern w:val="0"/>
      <w:sz w:val="21"/>
      <w:szCs w:val="21"/>
    </w:rPr>
  </w:style>
  <w:style w:type="character" w:customStyle="1" w:styleId="ac">
    <w:name w:val="本文 字元"/>
    <w:basedOn w:val="a0"/>
    <w:link w:val="ab"/>
    <w:uiPriority w:val="1"/>
    <w:rsid w:val="00BF5FBB"/>
    <w:rPr>
      <w:rFonts w:eastAsiaTheme="minorEastAsia"/>
      <w:sz w:val="21"/>
      <w:szCs w:val="21"/>
    </w:rPr>
  </w:style>
  <w:style w:type="paragraph" w:customStyle="1" w:styleId="TableParagraph">
    <w:name w:val="Table Paragraph"/>
    <w:basedOn w:val="a"/>
    <w:uiPriority w:val="1"/>
    <w:qFormat/>
    <w:rsid w:val="008418F1"/>
    <w:pPr>
      <w:autoSpaceDE w:val="0"/>
      <w:autoSpaceDN w:val="0"/>
      <w:adjustRightInd w:val="0"/>
    </w:pPr>
    <w:rPr>
      <w:rFonts w:eastAsiaTheme="minorEastAsia"/>
      <w:kern w:val="0"/>
    </w:rPr>
  </w:style>
  <w:style w:type="character" w:styleId="ad">
    <w:name w:val="annotation reference"/>
    <w:basedOn w:val="a0"/>
    <w:rsid w:val="00B43882"/>
    <w:rPr>
      <w:sz w:val="18"/>
      <w:szCs w:val="18"/>
    </w:rPr>
  </w:style>
  <w:style w:type="paragraph" w:styleId="ae">
    <w:name w:val="annotation text"/>
    <w:basedOn w:val="a"/>
    <w:link w:val="af"/>
    <w:rsid w:val="00B43882"/>
  </w:style>
  <w:style w:type="character" w:customStyle="1" w:styleId="af">
    <w:name w:val="註解文字 字元"/>
    <w:basedOn w:val="a0"/>
    <w:link w:val="ae"/>
    <w:rsid w:val="00B43882"/>
    <w:rPr>
      <w:kern w:val="2"/>
      <w:sz w:val="24"/>
      <w:szCs w:val="24"/>
    </w:rPr>
  </w:style>
  <w:style w:type="paragraph" w:styleId="af0">
    <w:name w:val="annotation subject"/>
    <w:basedOn w:val="ae"/>
    <w:next w:val="ae"/>
    <w:link w:val="af1"/>
    <w:rsid w:val="00B43882"/>
    <w:rPr>
      <w:b/>
      <w:bCs/>
    </w:rPr>
  </w:style>
  <w:style w:type="character" w:customStyle="1" w:styleId="af1">
    <w:name w:val="註解主旨 字元"/>
    <w:basedOn w:val="af"/>
    <w:link w:val="af0"/>
    <w:rsid w:val="00B43882"/>
    <w:rPr>
      <w:b/>
      <w:bCs/>
      <w:kern w:val="2"/>
      <w:sz w:val="24"/>
      <w:szCs w:val="24"/>
    </w:rPr>
  </w:style>
  <w:style w:type="paragraph" w:styleId="HTML">
    <w:name w:val="HTML Preformatted"/>
    <w:basedOn w:val="a"/>
    <w:link w:val="HTML0"/>
    <w:uiPriority w:val="99"/>
    <w:unhideWhenUsed/>
    <w:rsid w:val="005D71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HTML 預設格式 字元"/>
    <w:basedOn w:val="a0"/>
    <w:link w:val="HTML"/>
    <w:uiPriority w:val="99"/>
    <w:rsid w:val="005D712A"/>
    <w:rPr>
      <w:rFonts w:ascii="Courier New" w:eastAsia="Times New Roman" w:hAnsi="Courier New" w:cs="Courier New"/>
    </w:rPr>
  </w:style>
  <w:style w:type="character" w:styleId="af2">
    <w:name w:val="Hyperlink"/>
    <w:basedOn w:val="a0"/>
    <w:rsid w:val="00B909EB"/>
    <w:rPr>
      <w:color w:val="0563C1" w:themeColor="hyperlink"/>
      <w:u w:val="single"/>
    </w:rPr>
  </w:style>
  <w:style w:type="character" w:customStyle="1" w:styleId="UnresolvedMention1">
    <w:name w:val="Unresolved Mention1"/>
    <w:basedOn w:val="a0"/>
    <w:uiPriority w:val="99"/>
    <w:semiHidden/>
    <w:unhideWhenUsed/>
    <w:rsid w:val="00B909EB"/>
    <w:rPr>
      <w:color w:val="605E5C"/>
      <w:shd w:val="clear" w:color="auto" w:fill="E1DFDD"/>
    </w:rPr>
  </w:style>
  <w:style w:type="character" w:customStyle="1" w:styleId="20">
    <w:name w:val="標題 2 字元"/>
    <w:basedOn w:val="a0"/>
    <w:link w:val="2"/>
    <w:semiHidden/>
    <w:rsid w:val="003B4DA1"/>
    <w:rPr>
      <w:rFonts w:asciiTheme="majorHAnsi" w:eastAsiaTheme="majorEastAsia" w:hAnsiTheme="majorHAnsi" w:cstheme="majorBidi"/>
      <w:b/>
      <w:bCs/>
      <w:kern w:val="2"/>
      <w:sz w:val="48"/>
      <w:szCs w:val="48"/>
    </w:rPr>
  </w:style>
  <w:style w:type="paragraph" w:styleId="af3">
    <w:name w:val="Revision"/>
    <w:hidden/>
    <w:uiPriority w:val="99"/>
    <w:semiHidden/>
    <w:rsid w:val="001903B3"/>
    <w:rPr>
      <w:kern w:val="2"/>
      <w:sz w:val="24"/>
      <w:szCs w:val="24"/>
    </w:rPr>
  </w:style>
  <w:style w:type="character" w:customStyle="1" w:styleId="1">
    <w:name w:val="未解析的提及1"/>
    <w:basedOn w:val="a0"/>
    <w:rsid w:val="00E26254"/>
    <w:rPr>
      <w:color w:val="605E5C"/>
      <w:shd w:val="clear" w:color="auto" w:fill="E1DFDD"/>
    </w:rPr>
  </w:style>
  <w:style w:type="character" w:customStyle="1" w:styleId="30">
    <w:name w:val="標題 3 字元"/>
    <w:basedOn w:val="a0"/>
    <w:link w:val="3"/>
    <w:semiHidden/>
    <w:rsid w:val="003D59D0"/>
    <w:rPr>
      <w:rFonts w:asciiTheme="majorHAnsi" w:eastAsiaTheme="majorEastAsia" w:hAnsiTheme="majorHAnsi" w:cstheme="majorBidi"/>
      <w:b/>
      <w:bCs/>
      <w:kern w:val="2"/>
      <w:sz w:val="36"/>
      <w:szCs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595020">
      <w:bodyDiv w:val="1"/>
      <w:marLeft w:val="0"/>
      <w:marRight w:val="0"/>
      <w:marTop w:val="0"/>
      <w:marBottom w:val="0"/>
      <w:divBdr>
        <w:top w:val="none" w:sz="0" w:space="0" w:color="auto"/>
        <w:left w:val="none" w:sz="0" w:space="0" w:color="auto"/>
        <w:bottom w:val="none" w:sz="0" w:space="0" w:color="auto"/>
        <w:right w:val="none" w:sz="0" w:space="0" w:color="auto"/>
      </w:divBdr>
    </w:div>
    <w:div w:id="933435724">
      <w:bodyDiv w:val="1"/>
      <w:marLeft w:val="0"/>
      <w:marRight w:val="0"/>
      <w:marTop w:val="0"/>
      <w:marBottom w:val="0"/>
      <w:divBdr>
        <w:top w:val="none" w:sz="0" w:space="0" w:color="auto"/>
        <w:left w:val="none" w:sz="0" w:space="0" w:color="auto"/>
        <w:bottom w:val="none" w:sz="0" w:space="0" w:color="auto"/>
        <w:right w:val="none" w:sz="0" w:space="0" w:color="auto"/>
      </w:divBdr>
    </w:div>
    <w:div w:id="972754666">
      <w:bodyDiv w:val="1"/>
      <w:marLeft w:val="0"/>
      <w:marRight w:val="0"/>
      <w:marTop w:val="0"/>
      <w:marBottom w:val="0"/>
      <w:divBdr>
        <w:top w:val="none" w:sz="0" w:space="0" w:color="auto"/>
        <w:left w:val="none" w:sz="0" w:space="0" w:color="auto"/>
        <w:bottom w:val="none" w:sz="0" w:space="0" w:color="auto"/>
        <w:right w:val="none" w:sz="0" w:space="0" w:color="auto"/>
      </w:divBdr>
    </w:div>
    <w:div w:id="1061975656">
      <w:bodyDiv w:val="1"/>
      <w:marLeft w:val="0"/>
      <w:marRight w:val="0"/>
      <w:marTop w:val="0"/>
      <w:marBottom w:val="0"/>
      <w:divBdr>
        <w:top w:val="none" w:sz="0" w:space="0" w:color="auto"/>
        <w:left w:val="none" w:sz="0" w:space="0" w:color="auto"/>
        <w:bottom w:val="none" w:sz="0" w:space="0" w:color="auto"/>
        <w:right w:val="none" w:sz="0" w:space="0" w:color="auto"/>
      </w:divBdr>
    </w:div>
    <w:div w:id="1150442131">
      <w:bodyDiv w:val="1"/>
      <w:marLeft w:val="0"/>
      <w:marRight w:val="0"/>
      <w:marTop w:val="0"/>
      <w:marBottom w:val="0"/>
      <w:divBdr>
        <w:top w:val="none" w:sz="0" w:space="0" w:color="auto"/>
        <w:left w:val="none" w:sz="0" w:space="0" w:color="auto"/>
        <w:bottom w:val="none" w:sz="0" w:space="0" w:color="auto"/>
        <w:right w:val="none" w:sz="0" w:space="0" w:color="auto"/>
      </w:divBdr>
    </w:div>
    <w:div w:id="1314941992">
      <w:bodyDiv w:val="1"/>
      <w:marLeft w:val="0"/>
      <w:marRight w:val="0"/>
      <w:marTop w:val="0"/>
      <w:marBottom w:val="0"/>
      <w:divBdr>
        <w:top w:val="none" w:sz="0" w:space="0" w:color="auto"/>
        <w:left w:val="none" w:sz="0" w:space="0" w:color="auto"/>
        <w:bottom w:val="none" w:sz="0" w:space="0" w:color="auto"/>
        <w:right w:val="none" w:sz="0" w:space="0" w:color="auto"/>
      </w:divBdr>
    </w:div>
    <w:div w:id="1547370730">
      <w:bodyDiv w:val="1"/>
      <w:marLeft w:val="0"/>
      <w:marRight w:val="0"/>
      <w:marTop w:val="0"/>
      <w:marBottom w:val="0"/>
      <w:divBdr>
        <w:top w:val="none" w:sz="0" w:space="0" w:color="auto"/>
        <w:left w:val="none" w:sz="0" w:space="0" w:color="auto"/>
        <w:bottom w:val="none" w:sz="0" w:space="0" w:color="auto"/>
        <w:right w:val="none" w:sz="0" w:space="0" w:color="auto"/>
      </w:divBdr>
    </w:div>
    <w:div w:id="203491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om.hk/search?rlz=1C1GCEA_enHK812HK812&amp;biw=800&amp;bih=793&amp;q=%E6%9C%AC%E9%83%A8%E4%BB%BD%E5%A1%AB%E5%AF%AB%E7%9A%84%E8%B3%87%E6%96%99%E4%B8%8D%E5%8F%AF%E9%87%8D%E8%A4%87&amp;spell=1&amp;sa=X&amp;ved=0ahUKEwjC3o2m2uDeAhWYUd4KHSXmAlQQBQgpKA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hk/search?rlz=1C1GCEA_enHK812HK812&amp;biw=800&amp;bih=793&amp;q=%E6%9C%AC%E9%83%A8%E4%BB%BD%E5%A1%AB%E5%AF%AB%E7%9A%84%E8%B3%87%E6%96%99%E4%B8%8D%E5%8F%AF%E9%87%8D%E8%A4%87&amp;spell=1&amp;sa=X&amp;ved=0ahUKEwjC3o2m2uDeAhWYUd4KHSXmAlQQBQgpKA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hk/search?rlz=1C1GCEA_enHK812HK812&amp;biw=800&amp;bih=793&amp;q=%E6%9C%AC%E9%83%A8%E4%BB%BD%E5%A1%AB%E5%AF%AB%E7%9A%84%E8%B3%87%E6%96%99%E4%B8%8D%E5%8F%AF%E9%87%8D%E8%A4%87&amp;spell=1&amp;sa=X&amp;ved=0ahUKEwjC3o2m2uDeAhWYUd4KHSXmAlQQBQgpKA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dgga@hkgga.org.hk" TargetMode="Externa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5E207-55AC-438D-8AD7-AA6F8D74D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4217</Words>
  <Characters>11301</Characters>
  <Application>Microsoft Office Word</Application>
  <DocSecurity>0</DocSecurity>
  <Lines>94</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Candy Shum</dc:creator>
  <cp:lastModifiedBy>Charmaine Yu (HKGGA - RDD, Division and Unit Support Officer)</cp:lastModifiedBy>
  <cp:revision>2</cp:revision>
  <cp:lastPrinted>2023-01-18T07:22:00Z</cp:lastPrinted>
  <dcterms:created xsi:type="dcterms:W3CDTF">2024-11-06T08:25:00Z</dcterms:created>
  <dcterms:modified xsi:type="dcterms:W3CDTF">2024-11-06T08:25:00Z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1f45bb161e823c4b3849c47a8080b2326ec83762fa6e2dc32474bd768a0342d3</vt:lpwstr>
  </property>
</Properties>
</file>