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3E291" w14:textId="092806EE" w:rsidR="00401F0D" w:rsidRDefault="00401F0D" w:rsidP="00383EBB">
      <w:pPr>
        <w:widowControl/>
        <w:jc w:val="center"/>
        <w:rPr>
          <w:b/>
        </w:rPr>
      </w:pPr>
      <w:r w:rsidRPr="00401F0D">
        <w:rPr>
          <w:rFonts w:hint="eastAsia"/>
          <w:b/>
        </w:rPr>
        <w:t>第二屆「香港優秀學生公益及社會服務獎評選」活動</w:t>
      </w:r>
    </w:p>
    <w:p w14:paraId="5F9E893D" w14:textId="6312EA74" w:rsidR="00383EBB" w:rsidRPr="00401F0D" w:rsidRDefault="00383EBB" w:rsidP="00383EBB">
      <w:pPr>
        <w:widowControl/>
        <w:jc w:val="center"/>
        <w:rPr>
          <w:b/>
        </w:rPr>
      </w:pPr>
      <w:r>
        <w:rPr>
          <w:rFonts w:hint="eastAsia"/>
          <w:b/>
        </w:rPr>
        <w:t>女童軍提名表格</w:t>
      </w:r>
    </w:p>
    <w:p w14:paraId="7AF1284A" w14:textId="77777777" w:rsidR="00383EBB" w:rsidRDefault="00383EBB" w:rsidP="00383EBB">
      <w:pPr>
        <w:widowControl/>
        <w:rPr>
          <w:b/>
        </w:rPr>
      </w:pPr>
    </w:p>
    <w:p w14:paraId="4941A886" w14:textId="19CF2B78" w:rsidR="00383EBB" w:rsidRPr="00383EBB" w:rsidRDefault="00383EBB" w:rsidP="00383EBB">
      <w:pPr>
        <w:tabs>
          <w:tab w:val="left" w:pos="1133"/>
          <w:tab w:val="left" w:pos="5080"/>
          <w:tab w:val="left" w:pos="6773"/>
          <w:tab w:val="left" w:pos="9775"/>
        </w:tabs>
        <w:kinsoku w:val="0"/>
        <w:overflowPunct w:val="0"/>
        <w:spacing w:before="76"/>
        <w:rPr>
          <w:b/>
          <w:sz w:val="16"/>
          <w:szCs w:val="16"/>
        </w:rPr>
      </w:pPr>
      <w:r w:rsidRPr="00383EBB">
        <w:rPr>
          <w:b/>
        </w:rPr>
        <w:t>女童軍</w:t>
      </w:r>
      <w:r>
        <w:rPr>
          <w:rFonts w:hint="eastAsia"/>
          <w:b/>
        </w:rPr>
        <w:t>資歷及</w:t>
      </w:r>
      <w:r w:rsidRPr="00383EBB">
        <w:rPr>
          <w:b/>
        </w:rPr>
        <w:t>活動上的表現</w:t>
      </w:r>
      <w:r w:rsidRPr="00383EBB">
        <w:rPr>
          <w:b/>
          <w:lang w:eastAsia="zh-HK"/>
        </w:rPr>
        <w:t xml:space="preserve"> </w:t>
      </w:r>
      <w:r w:rsidRPr="00383EBB">
        <w:rPr>
          <w:b/>
          <w:sz w:val="16"/>
          <w:szCs w:val="16"/>
          <w:lang w:eastAsia="zh-HK"/>
        </w:rPr>
        <w:t>(</w:t>
      </w:r>
      <w:proofErr w:type="gramStart"/>
      <w:r w:rsidRPr="00383EBB">
        <w:rPr>
          <w:b/>
          <w:sz w:val="16"/>
          <w:szCs w:val="16"/>
          <w:lang w:eastAsia="zh-HK"/>
        </w:rPr>
        <w:t>按近至</w:t>
      </w:r>
      <w:proofErr w:type="gramEnd"/>
      <w:r w:rsidRPr="00383EBB">
        <w:rPr>
          <w:b/>
          <w:sz w:val="16"/>
          <w:szCs w:val="16"/>
          <w:lang w:eastAsia="zh-HK"/>
        </w:rPr>
        <w:t>遠的時序排列</w:t>
      </w:r>
      <w:r w:rsidRPr="00383EBB">
        <w:rPr>
          <w:b/>
          <w:sz w:val="16"/>
          <w:szCs w:val="16"/>
          <w:lang w:eastAsia="zh-HK"/>
        </w:rPr>
        <w:t xml:space="preserve">) </w:t>
      </w:r>
    </w:p>
    <w:p w14:paraId="073DCBAE" w14:textId="77777777" w:rsidR="0003532C" w:rsidRPr="00383EBB" w:rsidRDefault="0003532C" w:rsidP="001D2277">
      <w:pPr>
        <w:snapToGrid w:val="0"/>
        <w:rPr>
          <w:rFonts w:eastAsiaTheme="minorEastAsia"/>
          <w:b/>
          <w:bCs/>
          <w:sz w:val="23"/>
          <w:szCs w:val="23"/>
          <w:lang w:eastAsia="zh-HK"/>
        </w:rPr>
      </w:pPr>
    </w:p>
    <w:p w14:paraId="21656EB9" w14:textId="2438DDBD" w:rsidR="00383EBB" w:rsidRPr="00383EBB" w:rsidRDefault="00383EBB" w:rsidP="00383EBB">
      <w:pPr>
        <w:tabs>
          <w:tab w:val="left" w:pos="5080"/>
          <w:tab w:val="left" w:pos="6773"/>
          <w:tab w:val="left" w:pos="9775"/>
        </w:tabs>
        <w:kinsoku w:val="0"/>
        <w:overflowPunct w:val="0"/>
        <w:spacing w:before="76"/>
        <w:rPr>
          <w:sz w:val="22"/>
          <w:szCs w:val="16"/>
        </w:rPr>
      </w:pPr>
      <w:r w:rsidRPr="00383EBB">
        <w:rPr>
          <w:rFonts w:hint="eastAsia"/>
          <w:sz w:val="22"/>
          <w:szCs w:val="16"/>
        </w:rPr>
        <w:t>請問是否曾獲得以下獎章</w:t>
      </w:r>
      <w:r>
        <w:rPr>
          <w:rFonts w:hint="eastAsia"/>
          <w:sz w:val="22"/>
          <w:szCs w:val="16"/>
        </w:rPr>
        <w:t xml:space="preserve">? </w:t>
      </w:r>
      <w:r>
        <w:rPr>
          <w:sz w:val="22"/>
          <w:szCs w:val="16"/>
        </w:rPr>
        <w:t xml:space="preserve"> </w:t>
      </w:r>
      <w:proofErr w:type="gramStart"/>
      <w:r w:rsidRPr="00383EBB">
        <w:rPr>
          <w:rFonts w:hint="eastAsia"/>
          <w:sz w:val="22"/>
          <w:szCs w:val="16"/>
        </w:rPr>
        <w:t>請剔選</w:t>
      </w:r>
      <w:proofErr w:type="gramEnd"/>
      <w:r w:rsidRPr="00383EBB">
        <w:rPr>
          <w:rFonts w:hint="eastAsia"/>
          <w:sz w:val="22"/>
          <w:szCs w:val="16"/>
        </w:rPr>
        <w:t xml:space="preserve"> </w:t>
      </w:r>
      <w:r w:rsidRPr="00383EBB">
        <w:rPr>
          <w:rFonts w:hint="eastAsia"/>
          <w:sz w:val="22"/>
          <w:szCs w:val="16"/>
        </w:rPr>
        <w:t></w:t>
      </w:r>
    </w:p>
    <w:p w14:paraId="4B5564C8" w14:textId="0A60926A" w:rsidR="00383EBB" w:rsidRPr="00383EBB" w:rsidRDefault="00383EBB" w:rsidP="00383EBB">
      <w:pPr>
        <w:tabs>
          <w:tab w:val="left" w:pos="1133"/>
        </w:tabs>
        <w:kinsoku w:val="0"/>
        <w:overflowPunct w:val="0"/>
        <w:spacing w:before="76"/>
        <w:rPr>
          <w:sz w:val="22"/>
          <w:szCs w:val="16"/>
        </w:rPr>
      </w:pPr>
      <w:r w:rsidRPr="00383EBB">
        <w:rPr>
          <w:rFonts w:hint="eastAsia"/>
          <w:sz w:val="22"/>
          <w:szCs w:val="16"/>
        </w:rPr>
        <w:t></w:t>
      </w:r>
      <w:r w:rsidRPr="00383EBB">
        <w:rPr>
          <w:rFonts w:hint="eastAsia"/>
          <w:sz w:val="22"/>
          <w:szCs w:val="16"/>
        </w:rPr>
        <w:t xml:space="preserve"> </w:t>
      </w:r>
      <w:r w:rsidRPr="00383EBB">
        <w:rPr>
          <w:rFonts w:hint="eastAsia"/>
          <w:sz w:val="22"/>
          <w:szCs w:val="16"/>
        </w:rPr>
        <w:t>榮譽</w:t>
      </w:r>
      <w:proofErr w:type="gramStart"/>
      <w:r w:rsidRPr="00383EBB">
        <w:rPr>
          <w:rFonts w:hint="eastAsia"/>
          <w:sz w:val="22"/>
          <w:szCs w:val="16"/>
        </w:rPr>
        <w:t>小棕仙獎章</w:t>
      </w:r>
      <w:proofErr w:type="gramEnd"/>
      <w:r w:rsidRPr="00383EBB">
        <w:rPr>
          <w:rFonts w:hint="eastAsia"/>
          <w:sz w:val="22"/>
          <w:szCs w:val="16"/>
        </w:rPr>
        <w:t xml:space="preserve">   </w:t>
      </w:r>
      <w:r w:rsidRPr="00383EBB">
        <w:rPr>
          <w:rFonts w:hint="eastAsia"/>
          <w:sz w:val="22"/>
          <w:szCs w:val="16"/>
        </w:rPr>
        <w:tab/>
      </w:r>
      <w:r w:rsidR="0086640E">
        <w:rPr>
          <w:sz w:val="22"/>
          <w:szCs w:val="16"/>
        </w:rPr>
        <w:t xml:space="preserve">               </w:t>
      </w:r>
      <w:proofErr w:type="gramStart"/>
      <w:r w:rsidRPr="00383EBB">
        <w:rPr>
          <w:rFonts w:hint="eastAsia"/>
          <w:sz w:val="22"/>
          <w:szCs w:val="16"/>
        </w:rPr>
        <w:t>考獲年份</w:t>
      </w:r>
      <w:proofErr w:type="gramEnd"/>
      <w:r w:rsidRPr="00383EBB">
        <w:rPr>
          <w:rFonts w:hint="eastAsia"/>
          <w:sz w:val="22"/>
          <w:szCs w:val="16"/>
        </w:rPr>
        <w:t>______________</w:t>
      </w:r>
    </w:p>
    <w:p w14:paraId="260821A0" w14:textId="3A8FF14D" w:rsidR="00383EBB" w:rsidRPr="00383EBB" w:rsidRDefault="00383EBB" w:rsidP="0086640E">
      <w:pPr>
        <w:tabs>
          <w:tab w:val="left" w:pos="1133"/>
          <w:tab w:val="left" w:pos="6325"/>
          <w:tab w:val="left" w:pos="9775"/>
        </w:tabs>
        <w:kinsoku w:val="0"/>
        <w:overflowPunct w:val="0"/>
        <w:spacing w:before="76"/>
        <w:rPr>
          <w:sz w:val="22"/>
          <w:szCs w:val="16"/>
        </w:rPr>
      </w:pPr>
      <w:r w:rsidRPr="00383EBB">
        <w:rPr>
          <w:rFonts w:hint="eastAsia"/>
          <w:sz w:val="22"/>
          <w:szCs w:val="16"/>
        </w:rPr>
        <w:t></w:t>
      </w:r>
      <w:r w:rsidRPr="00383EBB">
        <w:rPr>
          <w:rFonts w:hint="eastAsia"/>
          <w:sz w:val="22"/>
          <w:szCs w:val="16"/>
        </w:rPr>
        <w:t xml:space="preserve"> </w:t>
      </w:r>
      <w:proofErr w:type="gramStart"/>
      <w:r w:rsidRPr="00383EBB">
        <w:rPr>
          <w:rFonts w:hint="eastAsia"/>
          <w:sz w:val="22"/>
          <w:szCs w:val="16"/>
        </w:rPr>
        <w:t>紫燕榮譽</w:t>
      </w:r>
      <w:proofErr w:type="gramEnd"/>
      <w:r w:rsidRPr="00383EBB">
        <w:rPr>
          <w:rFonts w:hint="eastAsia"/>
          <w:sz w:val="22"/>
          <w:szCs w:val="16"/>
        </w:rPr>
        <w:t>女童軍獎章</w:t>
      </w:r>
      <w:r w:rsidR="0086640E">
        <w:rPr>
          <w:rFonts w:hint="eastAsia"/>
          <w:sz w:val="22"/>
          <w:szCs w:val="16"/>
        </w:rPr>
        <w:t xml:space="preserve"> </w:t>
      </w:r>
      <w:r w:rsidR="0086640E">
        <w:rPr>
          <w:sz w:val="22"/>
          <w:szCs w:val="16"/>
        </w:rPr>
        <w:t xml:space="preserve">               </w:t>
      </w:r>
      <w:proofErr w:type="gramStart"/>
      <w:r w:rsidRPr="00383EBB">
        <w:rPr>
          <w:rFonts w:hint="eastAsia"/>
          <w:sz w:val="22"/>
          <w:szCs w:val="16"/>
        </w:rPr>
        <w:t>考獲年份</w:t>
      </w:r>
      <w:proofErr w:type="gramEnd"/>
      <w:r w:rsidRPr="00383EBB">
        <w:rPr>
          <w:rFonts w:hint="eastAsia"/>
          <w:sz w:val="22"/>
          <w:szCs w:val="16"/>
        </w:rPr>
        <w:t>______________</w:t>
      </w:r>
    </w:p>
    <w:p w14:paraId="20FED038" w14:textId="27484D9E" w:rsidR="00383EBB" w:rsidRPr="00383EBB" w:rsidRDefault="00383EBB" w:rsidP="00383EBB">
      <w:pPr>
        <w:tabs>
          <w:tab w:val="left" w:pos="1133"/>
          <w:tab w:val="left" w:pos="5080"/>
          <w:tab w:val="left" w:pos="9775"/>
        </w:tabs>
        <w:kinsoku w:val="0"/>
        <w:overflowPunct w:val="0"/>
        <w:spacing w:before="76"/>
        <w:rPr>
          <w:sz w:val="22"/>
          <w:szCs w:val="16"/>
        </w:rPr>
      </w:pPr>
      <w:r w:rsidRPr="00383EBB">
        <w:rPr>
          <w:rFonts w:hint="eastAsia"/>
          <w:sz w:val="22"/>
          <w:szCs w:val="16"/>
        </w:rPr>
        <w:t></w:t>
      </w:r>
      <w:r w:rsidRPr="00383EBB">
        <w:rPr>
          <w:rFonts w:hint="eastAsia"/>
          <w:sz w:val="22"/>
          <w:szCs w:val="16"/>
        </w:rPr>
        <w:t xml:space="preserve"> </w:t>
      </w:r>
      <w:r w:rsidRPr="00383EBB">
        <w:rPr>
          <w:rFonts w:hint="eastAsia"/>
          <w:sz w:val="22"/>
          <w:szCs w:val="16"/>
        </w:rPr>
        <w:t>香港總監榮譽女童軍獎章</w:t>
      </w:r>
      <w:r>
        <w:rPr>
          <w:sz w:val="22"/>
          <w:szCs w:val="16"/>
        </w:rPr>
        <w:t xml:space="preserve">   </w:t>
      </w:r>
      <w:r w:rsidR="0086640E">
        <w:rPr>
          <w:sz w:val="22"/>
          <w:szCs w:val="16"/>
        </w:rPr>
        <w:t xml:space="preserve">         </w:t>
      </w:r>
      <w:proofErr w:type="gramStart"/>
      <w:r w:rsidRPr="00383EBB">
        <w:rPr>
          <w:rFonts w:hint="eastAsia"/>
          <w:sz w:val="22"/>
          <w:szCs w:val="16"/>
        </w:rPr>
        <w:t>考獲年份</w:t>
      </w:r>
      <w:proofErr w:type="gramEnd"/>
      <w:r w:rsidRPr="00383EBB">
        <w:rPr>
          <w:rFonts w:hint="eastAsia"/>
          <w:sz w:val="22"/>
          <w:szCs w:val="16"/>
        </w:rPr>
        <w:t>______________</w:t>
      </w:r>
    </w:p>
    <w:p w14:paraId="4AB5D6E7" w14:textId="295DE915" w:rsidR="00383EBB" w:rsidRPr="00383EBB" w:rsidRDefault="00383EBB" w:rsidP="00383EBB">
      <w:pPr>
        <w:tabs>
          <w:tab w:val="left" w:pos="1133"/>
          <w:tab w:val="left" w:pos="5080"/>
          <w:tab w:val="left" w:pos="6773"/>
          <w:tab w:val="left" w:pos="9775"/>
        </w:tabs>
        <w:kinsoku w:val="0"/>
        <w:overflowPunct w:val="0"/>
        <w:spacing w:before="76"/>
        <w:rPr>
          <w:sz w:val="22"/>
          <w:szCs w:val="16"/>
        </w:rPr>
      </w:pPr>
      <w:r w:rsidRPr="00383EBB">
        <w:rPr>
          <w:rFonts w:hint="eastAsia"/>
          <w:sz w:val="22"/>
          <w:szCs w:val="16"/>
        </w:rPr>
        <w:t></w:t>
      </w:r>
      <w:r w:rsidRPr="00383EBB">
        <w:rPr>
          <w:rFonts w:hint="eastAsia"/>
          <w:sz w:val="22"/>
          <w:szCs w:val="16"/>
        </w:rPr>
        <w:t xml:space="preserve"> </w:t>
      </w:r>
      <w:proofErr w:type="gramStart"/>
      <w:r w:rsidRPr="00383EBB">
        <w:rPr>
          <w:rFonts w:hint="eastAsia"/>
          <w:sz w:val="22"/>
          <w:szCs w:val="16"/>
        </w:rPr>
        <w:t>深資女</w:t>
      </w:r>
      <w:proofErr w:type="gramEnd"/>
      <w:r w:rsidRPr="00383EBB">
        <w:rPr>
          <w:rFonts w:hint="eastAsia"/>
          <w:sz w:val="22"/>
          <w:szCs w:val="16"/>
        </w:rPr>
        <w:t>童軍榮譽獎章</w:t>
      </w:r>
      <w:r>
        <w:rPr>
          <w:rFonts w:hint="eastAsia"/>
          <w:sz w:val="22"/>
          <w:szCs w:val="16"/>
        </w:rPr>
        <w:t xml:space="preserve"> </w:t>
      </w:r>
      <w:r w:rsidR="0086640E">
        <w:rPr>
          <w:sz w:val="22"/>
          <w:szCs w:val="16"/>
        </w:rPr>
        <w:t xml:space="preserve">               </w:t>
      </w:r>
      <w:proofErr w:type="gramStart"/>
      <w:r w:rsidRPr="00383EBB">
        <w:rPr>
          <w:rFonts w:hint="eastAsia"/>
          <w:sz w:val="22"/>
          <w:szCs w:val="16"/>
        </w:rPr>
        <w:t>考獲年份</w:t>
      </w:r>
      <w:proofErr w:type="gramEnd"/>
      <w:r w:rsidRPr="00383EBB">
        <w:rPr>
          <w:rFonts w:hint="eastAsia"/>
          <w:sz w:val="22"/>
          <w:szCs w:val="16"/>
        </w:rPr>
        <w:t>______________</w:t>
      </w:r>
      <w:bookmarkStart w:id="0" w:name="_GoBack"/>
      <w:bookmarkEnd w:id="0"/>
    </w:p>
    <w:p w14:paraId="2683BD79" w14:textId="51F3A716" w:rsidR="00773B09" w:rsidRDefault="00383EBB" w:rsidP="00383EBB">
      <w:pPr>
        <w:tabs>
          <w:tab w:val="left" w:pos="1133"/>
          <w:tab w:val="left" w:pos="5080"/>
          <w:tab w:val="left" w:pos="6773"/>
          <w:tab w:val="left" w:pos="9775"/>
        </w:tabs>
        <w:kinsoku w:val="0"/>
        <w:overflowPunct w:val="0"/>
        <w:spacing w:before="76"/>
        <w:rPr>
          <w:b/>
          <w:sz w:val="16"/>
          <w:szCs w:val="16"/>
        </w:rPr>
      </w:pPr>
      <w:r w:rsidRPr="00383EBB">
        <w:rPr>
          <w:rFonts w:hint="eastAsia"/>
          <w:b/>
          <w:sz w:val="16"/>
          <w:szCs w:val="16"/>
        </w:rPr>
        <w:t>*</w:t>
      </w:r>
      <w:r w:rsidRPr="00383EBB">
        <w:rPr>
          <w:rFonts w:hint="eastAsia"/>
          <w:b/>
          <w:sz w:val="16"/>
          <w:szCs w:val="16"/>
        </w:rPr>
        <w:t>請附上其中</w:t>
      </w:r>
      <w:proofErr w:type="gramStart"/>
      <w:r w:rsidRPr="00383EBB">
        <w:rPr>
          <w:rFonts w:hint="eastAsia"/>
          <w:b/>
          <w:sz w:val="16"/>
          <w:szCs w:val="16"/>
        </w:rPr>
        <w:t>一項考獲獎章</w:t>
      </w:r>
      <w:proofErr w:type="gramEnd"/>
      <w:r w:rsidRPr="00383EBB">
        <w:rPr>
          <w:rFonts w:hint="eastAsia"/>
          <w:b/>
          <w:sz w:val="16"/>
          <w:szCs w:val="16"/>
        </w:rPr>
        <w:t>之副本</w:t>
      </w:r>
    </w:p>
    <w:p w14:paraId="6DE41481" w14:textId="77777777" w:rsidR="00383EBB" w:rsidRPr="00383EBB" w:rsidRDefault="00383EBB" w:rsidP="00383EBB">
      <w:pPr>
        <w:tabs>
          <w:tab w:val="left" w:pos="1133"/>
          <w:tab w:val="left" w:pos="5080"/>
          <w:tab w:val="left" w:pos="6773"/>
          <w:tab w:val="left" w:pos="9775"/>
        </w:tabs>
        <w:kinsoku w:val="0"/>
        <w:overflowPunct w:val="0"/>
        <w:spacing w:before="76"/>
        <w:rPr>
          <w:b/>
          <w:sz w:val="16"/>
          <w:szCs w:val="16"/>
        </w:rPr>
      </w:pPr>
    </w:p>
    <w:p w14:paraId="719F0ECC" w14:textId="7CA89DF6" w:rsidR="00383EBB" w:rsidRDefault="00BF5FBB" w:rsidP="00383EBB">
      <w:pPr>
        <w:pStyle w:val="a8"/>
        <w:numPr>
          <w:ilvl w:val="1"/>
          <w:numId w:val="3"/>
        </w:numPr>
        <w:tabs>
          <w:tab w:val="left" w:pos="142"/>
        </w:tabs>
        <w:kinsoku w:val="0"/>
        <w:overflowPunct w:val="0"/>
        <w:spacing w:before="76"/>
        <w:ind w:leftChars="0" w:left="0" w:firstLine="0"/>
        <w:rPr>
          <w:b/>
        </w:rPr>
      </w:pPr>
      <w:r w:rsidRPr="00624FB6">
        <w:rPr>
          <w:b/>
        </w:rPr>
        <w:t>年資</w:t>
      </w:r>
    </w:p>
    <w:p w14:paraId="6F26B573" w14:textId="4AEABE9E" w:rsidR="00E058A7" w:rsidRDefault="00E058A7" w:rsidP="00383EBB">
      <w:pPr>
        <w:pStyle w:val="a8"/>
        <w:tabs>
          <w:tab w:val="left" w:pos="142"/>
        </w:tabs>
        <w:kinsoku w:val="0"/>
        <w:overflowPunct w:val="0"/>
        <w:spacing w:before="76"/>
        <w:ind w:leftChars="0" w:left="0"/>
      </w:pPr>
      <w:r w:rsidRPr="00624FB6">
        <w:t>我現屬及曾隸屬下列女童軍隊伍</w:t>
      </w:r>
    </w:p>
    <w:tbl>
      <w:tblPr>
        <w:tblStyle w:val="a7"/>
        <w:tblW w:w="1105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1"/>
        <w:gridCol w:w="1741"/>
        <w:gridCol w:w="1739"/>
        <w:gridCol w:w="1741"/>
        <w:gridCol w:w="1739"/>
        <w:gridCol w:w="2010"/>
        <w:gridCol w:w="287"/>
      </w:tblGrid>
      <w:tr w:rsidR="00F46175" w:rsidRPr="002C2D2D" w14:paraId="78E84FD4" w14:textId="77777777" w:rsidTr="00F46175">
        <w:trPr>
          <w:trHeight w:val="165"/>
        </w:trPr>
        <w:tc>
          <w:tcPr>
            <w:tcW w:w="3542" w:type="dxa"/>
            <w:gridSpan w:val="2"/>
          </w:tcPr>
          <w:p w14:paraId="078B56AE" w14:textId="468929FA" w:rsidR="00F46175" w:rsidRPr="00624FB6" w:rsidRDefault="00F46175" w:rsidP="00F46175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jc w:val="center"/>
              <w:rPr>
                <w:sz w:val="22"/>
                <w:szCs w:val="22"/>
              </w:rPr>
            </w:pPr>
            <w:r w:rsidRPr="00624FB6">
              <w:rPr>
                <w:sz w:val="22"/>
                <w:szCs w:val="22"/>
              </w:rPr>
              <w:t>小女童軍</w:t>
            </w:r>
          </w:p>
        </w:tc>
        <w:tc>
          <w:tcPr>
            <w:tcW w:w="3480" w:type="dxa"/>
            <w:gridSpan w:val="2"/>
          </w:tcPr>
          <w:p w14:paraId="07890F55" w14:textId="3D5C8209" w:rsidR="00F46175" w:rsidRPr="00624FB6" w:rsidRDefault="00F46175" w:rsidP="00F46175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jc w:val="center"/>
              <w:rPr>
                <w:sz w:val="22"/>
                <w:szCs w:val="22"/>
              </w:rPr>
            </w:pPr>
            <w:r w:rsidRPr="00624FB6">
              <w:rPr>
                <w:sz w:val="22"/>
                <w:szCs w:val="22"/>
              </w:rPr>
              <w:t>女童軍</w:t>
            </w:r>
          </w:p>
        </w:tc>
        <w:tc>
          <w:tcPr>
            <w:tcW w:w="3749" w:type="dxa"/>
            <w:gridSpan w:val="2"/>
            <w:tcBorders>
              <w:right w:val="single" w:sz="12" w:space="0" w:color="auto"/>
            </w:tcBorders>
          </w:tcPr>
          <w:p w14:paraId="301DD33F" w14:textId="0138E159" w:rsidR="00F46175" w:rsidRPr="00624FB6" w:rsidRDefault="00F46175" w:rsidP="00F46175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jc w:val="center"/>
              <w:rPr>
                <w:sz w:val="22"/>
                <w:szCs w:val="22"/>
              </w:rPr>
            </w:pPr>
            <w:proofErr w:type="gramStart"/>
            <w:r w:rsidRPr="00624FB6">
              <w:rPr>
                <w:sz w:val="22"/>
                <w:szCs w:val="22"/>
              </w:rPr>
              <w:t>深資女</w:t>
            </w:r>
            <w:proofErr w:type="gramEnd"/>
            <w:r w:rsidRPr="00624FB6">
              <w:rPr>
                <w:sz w:val="22"/>
                <w:szCs w:val="22"/>
              </w:rPr>
              <w:t>童軍</w:t>
            </w: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3DE78A" w14:textId="77777777" w:rsidR="00F46175" w:rsidRPr="002C2D2D" w:rsidRDefault="00F46175" w:rsidP="00A43C82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jc w:val="center"/>
              <w:rPr>
                <w:sz w:val="22"/>
                <w:szCs w:val="22"/>
              </w:rPr>
            </w:pPr>
          </w:p>
        </w:tc>
      </w:tr>
      <w:tr w:rsidR="00F46175" w:rsidRPr="002C2D2D" w14:paraId="33DC34D2" w14:textId="77777777" w:rsidTr="00F46175">
        <w:trPr>
          <w:trHeight w:val="165"/>
        </w:trPr>
        <w:tc>
          <w:tcPr>
            <w:tcW w:w="3542" w:type="dxa"/>
            <w:gridSpan w:val="2"/>
            <w:tcBorders>
              <w:bottom w:val="single" w:sz="12" w:space="0" w:color="auto"/>
            </w:tcBorders>
          </w:tcPr>
          <w:p w14:paraId="034B68CA" w14:textId="543661F0" w:rsidR="00F46175" w:rsidRPr="00624FB6" w:rsidRDefault="00F46175" w:rsidP="00A43C82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sz w:val="22"/>
                <w:szCs w:val="22"/>
                <w:lang w:eastAsia="zh-HK"/>
              </w:rPr>
            </w:pPr>
            <w:proofErr w:type="gramStart"/>
            <w:r w:rsidRPr="00624FB6">
              <w:rPr>
                <w:sz w:val="22"/>
                <w:szCs w:val="22"/>
              </w:rPr>
              <w:t>隊號</w:t>
            </w:r>
            <w:proofErr w:type="gramEnd"/>
          </w:p>
        </w:tc>
        <w:tc>
          <w:tcPr>
            <w:tcW w:w="3480" w:type="dxa"/>
            <w:gridSpan w:val="2"/>
            <w:tcBorders>
              <w:bottom w:val="single" w:sz="12" w:space="0" w:color="auto"/>
            </w:tcBorders>
          </w:tcPr>
          <w:p w14:paraId="7EFFBFA8" w14:textId="455B1EAD" w:rsidR="00F46175" w:rsidRPr="00624FB6" w:rsidRDefault="00F46175" w:rsidP="00A43C82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sz w:val="22"/>
                <w:szCs w:val="22"/>
              </w:rPr>
            </w:pPr>
            <w:proofErr w:type="gramStart"/>
            <w:r w:rsidRPr="00624FB6">
              <w:rPr>
                <w:sz w:val="22"/>
                <w:szCs w:val="22"/>
              </w:rPr>
              <w:t>隊號</w:t>
            </w:r>
            <w:proofErr w:type="gramEnd"/>
          </w:p>
        </w:tc>
        <w:tc>
          <w:tcPr>
            <w:tcW w:w="374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4688BAB" w14:textId="0205FDBA" w:rsidR="00F46175" w:rsidRPr="00624FB6" w:rsidRDefault="00F46175" w:rsidP="00A43C82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sz w:val="22"/>
                <w:szCs w:val="22"/>
              </w:rPr>
            </w:pPr>
            <w:proofErr w:type="gramStart"/>
            <w:r w:rsidRPr="00624FB6">
              <w:rPr>
                <w:sz w:val="22"/>
                <w:szCs w:val="22"/>
              </w:rPr>
              <w:t>隊號</w:t>
            </w:r>
            <w:proofErr w:type="gramEnd"/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C2DE70" w14:textId="77777777" w:rsidR="00F46175" w:rsidRPr="002C2D2D" w:rsidRDefault="00F46175" w:rsidP="00A43C82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jc w:val="center"/>
              <w:rPr>
                <w:sz w:val="22"/>
                <w:szCs w:val="22"/>
              </w:rPr>
            </w:pPr>
          </w:p>
        </w:tc>
      </w:tr>
      <w:tr w:rsidR="00F46175" w:rsidRPr="002C2D2D" w14:paraId="1D79095C" w14:textId="77777777" w:rsidTr="00F46175">
        <w:trPr>
          <w:trHeight w:val="232"/>
        </w:trPr>
        <w:tc>
          <w:tcPr>
            <w:tcW w:w="1801" w:type="dxa"/>
            <w:tcBorders>
              <w:bottom w:val="single" w:sz="12" w:space="0" w:color="auto"/>
            </w:tcBorders>
          </w:tcPr>
          <w:p w14:paraId="24B760A1" w14:textId="38E7865F" w:rsidR="00F46175" w:rsidRPr="00F46175" w:rsidRDefault="00F46175" w:rsidP="00F46175">
            <w:pPr>
              <w:pStyle w:val="TableParagraph"/>
              <w:kinsoku w:val="0"/>
              <w:overflowPunct w:val="0"/>
              <w:spacing w:line="250" w:lineRule="exact"/>
              <w:ind w:left="92" w:right="37"/>
              <w:jc w:val="center"/>
              <w:rPr>
                <w:rFonts w:eastAsia="細明體"/>
                <w:sz w:val="16"/>
                <w:szCs w:val="22"/>
              </w:rPr>
            </w:pPr>
            <w:r w:rsidRPr="00624FB6">
              <w:rPr>
                <w:rFonts w:ascii="細明體" w:eastAsia="細明體" w:cs="細明體"/>
                <w:sz w:val="16"/>
                <w:szCs w:val="22"/>
              </w:rPr>
              <w:t xml:space="preserve">由 </w:t>
            </w:r>
            <w:r w:rsidRPr="00624FB6">
              <w:rPr>
                <w:sz w:val="16"/>
                <w:szCs w:val="18"/>
              </w:rPr>
              <w:t>(</w:t>
            </w:r>
            <w:r w:rsidRPr="00624FB6">
              <w:rPr>
                <w:rFonts w:ascii="細明體" w:eastAsia="細明體" w:cs="細明體"/>
                <w:sz w:val="16"/>
                <w:szCs w:val="18"/>
              </w:rPr>
              <w:t>月</w:t>
            </w:r>
            <w:r w:rsidRPr="00624FB6">
              <w:rPr>
                <w:rFonts w:eastAsia="細明體"/>
                <w:sz w:val="16"/>
                <w:szCs w:val="18"/>
              </w:rPr>
              <w:t>/</w:t>
            </w:r>
            <w:r w:rsidRPr="00624FB6">
              <w:rPr>
                <w:rFonts w:ascii="細明體" w:eastAsia="細明體" w:cs="細明體"/>
                <w:sz w:val="16"/>
                <w:szCs w:val="18"/>
              </w:rPr>
              <w:t>年</w:t>
            </w:r>
            <w:r w:rsidRPr="00624FB6">
              <w:rPr>
                <w:rFonts w:eastAsia="細明體"/>
                <w:sz w:val="16"/>
                <w:szCs w:val="18"/>
              </w:rPr>
              <w:t>)</w:t>
            </w:r>
          </w:p>
        </w:tc>
        <w:tc>
          <w:tcPr>
            <w:tcW w:w="1741" w:type="dxa"/>
            <w:tcBorders>
              <w:bottom w:val="single" w:sz="12" w:space="0" w:color="auto"/>
            </w:tcBorders>
          </w:tcPr>
          <w:p w14:paraId="457C93DE" w14:textId="3FCE13E5" w:rsidR="00F46175" w:rsidRPr="00F46175" w:rsidRDefault="00F46175" w:rsidP="00F46175">
            <w:pPr>
              <w:pStyle w:val="TableParagraph"/>
              <w:kinsoku w:val="0"/>
              <w:overflowPunct w:val="0"/>
              <w:spacing w:line="250" w:lineRule="exact"/>
              <w:ind w:left="98" w:right="44"/>
              <w:jc w:val="center"/>
              <w:rPr>
                <w:rFonts w:eastAsia="細明體"/>
                <w:sz w:val="16"/>
                <w:szCs w:val="22"/>
              </w:rPr>
            </w:pPr>
            <w:r w:rsidRPr="00624FB6">
              <w:rPr>
                <w:rFonts w:ascii="細明體" w:eastAsia="細明體" w:cs="細明體"/>
                <w:sz w:val="16"/>
                <w:szCs w:val="22"/>
              </w:rPr>
              <w:t xml:space="preserve">至 </w:t>
            </w:r>
            <w:r w:rsidRPr="00624FB6">
              <w:rPr>
                <w:sz w:val="16"/>
                <w:szCs w:val="18"/>
              </w:rPr>
              <w:t>(</w:t>
            </w:r>
            <w:r w:rsidRPr="00624FB6">
              <w:rPr>
                <w:rFonts w:ascii="細明體" w:eastAsia="細明體" w:cs="細明體"/>
                <w:sz w:val="16"/>
                <w:szCs w:val="18"/>
              </w:rPr>
              <w:t>月</w:t>
            </w:r>
            <w:r w:rsidRPr="00624FB6">
              <w:rPr>
                <w:rFonts w:eastAsia="細明體"/>
                <w:sz w:val="16"/>
                <w:szCs w:val="18"/>
              </w:rPr>
              <w:t>/</w:t>
            </w:r>
            <w:r w:rsidRPr="00624FB6">
              <w:rPr>
                <w:rFonts w:ascii="細明體" w:eastAsia="細明體" w:cs="細明體"/>
                <w:sz w:val="16"/>
                <w:szCs w:val="18"/>
              </w:rPr>
              <w:t>年</w:t>
            </w:r>
            <w:r w:rsidRPr="00624FB6">
              <w:rPr>
                <w:rFonts w:eastAsia="細明體"/>
                <w:sz w:val="16"/>
                <w:szCs w:val="18"/>
              </w:rPr>
              <w:t>)</w:t>
            </w:r>
          </w:p>
        </w:tc>
        <w:tc>
          <w:tcPr>
            <w:tcW w:w="1739" w:type="dxa"/>
            <w:tcBorders>
              <w:bottom w:val="single" w:sz="12" w:space="0" w:color="auto"/>
            </w:tcBorders>
          </w:tcPr>
          <w:p w14:paraId="071564D0" w14:textId="2A7F5A52" w:rsidR="00F46175" w:rsidRPr="00F46175" w:rsidRDefault="00F46175" w:rsidP="00F46175">
            <w:pPr>
              <w:pStyle w:val="TableParagraph"/>
              <w:kinsoku w:val="0"/>
              <w:overflowPunct w:val="0"/>
              <w:spacing w:line="250" w:lineRule="exact"/>
              <w:ind w:left="92" w:right="37"/>
              <w:jc w:val="center"/>
              <w:rPr>
                <w:rFonts w:eastAsia="細明體"/>
                <w:sz w:val="16"/>
                <w:szCs w:val="22"/>
              </w:rPr>
            </w:pPr>
            <w:r w:rsidRPr="00624FB6">
              <w:rPr>
                <w:rFonts w:ascii="細明體" w:eastAsia="細明體" w:cs="細明體"/>
                <w:sz w:val="16"/>
                <w:szCs w:val="22"/>
              </w:rPr>
              <w:t xml:space="preserve">由 </w:t>
            </w:r>
            <w:r w:rsidRPr="00624FB6">
              <w:rPr>
                <w:sz w:val="16"/>
                <w:szCs w:val="18"/>
              </w:rPr>
              <w:t>(</w:t>
            </w:r>
            <w:r w:rsidRPr="00624FB6">
              <w:rPr>
                <w:rFonts w:ascii="細明體" w:eastAsia="細明體" w:cs="細明體"/>
                <w:sz w:val="16"/>
                <w:szCs w:val="18"/>
              </w:rPr>
              <w:t>月</w:t>
            </w:r>
            <w:r w:rsidRPr="00624FB6">
              <w:rPr>
                <w:rFonts w:eastAsia="細明體"/>
                <w:sz w:val="16"/>
                <w:szCs w:val="18"/>
              </w:rPr>
              <w:t>/</w:t>
            </w:r>
            <w:r w:rsidRPr="00624FB6">
              <w:rPr>
                <w:rFonts w:ascii="細明體" w:eastAsia="細明體" w:cs="細明體"/>
                <w:sz w:val="16"/>
                <w:szCs w:val="18"/>
              </w:rPr>
              <w:t>年</w:t>
            </w:r>
            <w:r w:rsidRPr="00624FB6">
              <w:rPr>
                <w:rFonts w:eastAsia="細明體"/>
                <w:sz w:val="16"/>
                <w:szCs w:val="18"/>
              </w:rPr>
              <w:t>)</w:t>
            </w:r>
          </w:p>
        </w:tc>
        <w:tc>
          <w:tcPr>
            <w:tcW w:w="1741" w:type="dxa"/>
            <w:tcBorders>
              <w:bottom w:val="single" w:sz="12" w:space="0" w:color="auto"/>
            </w:tcBorders>
          </w:tcPr>
          <w:p w14:paraId="7145347F" w14:textId="047F5232" w:rsidR="00F46175" w:rsidRPr="00F46175" w:rsidRDefault="00F46175" w:rsidP="00F46175">
            <w:pPr>
              <w:pStyle w:val="TableParagraph"/>
              <w:kinsoku w:val="0"/>
              <w:overflowPunct w:val="0"/>
              <w:spacing w:line="250" w:lineRule="exact"/>
              <w:ind w:left="98" w:right="44"/>
              <w:jc w:val="center"/>
              <w:rPr>
                <w:rFonts w:eastAsia="細明體"/>
                <w:sz w:val="16"/>
                <w:szCs w:val="22"/>
              </w:rPr>
            </w:pPr>
            <w:r w:rsidRPr="00624FB6">
              <w:rPr>
                <w:rFonts w:ascii="細明體" w:eastAsia="細明體" w:cs="細明體"/>
                <w:sz w:val="16"/>
                <w:szCs w:val="22"/>
              </w:rPr>
              <w:t xml:space="preserve">至 </w:t>
            </w:r>
            <w:r w:rsidRPr="00624FB6">
              <w:rPr>
                <w:sz w:val="16"/>
                <w:szCs w:val="18"/>
              </w:rPr>
              <w:t>(</w:t>
            </w:r>
            <w:r w:rsidRPr="00624FB6">
              <w:rPr>
                <w:rFonts w:ascii="細明體" w:eastAsia="細明體" w:cs="細明體"/>
                <w:sz w:val="16"/>
                <w:szCs w:val="18"/>
              </w:rPr>
              <w:t>月</w:t>
            </w:r>
            <w:r w:rsidRPr="00624FB6">
              <w:rPr>
                <w:rFonts w:eastAsia="細明體"/>
                <w:sz w:val="16"/>
                <w:szCs w:val="18"/>
              </w:rPr>
              <w:t>/</w:t>
            </w:r>
            <w:r w:rsidRPr="00624FB6">
              <w:rPr>
                <w:rFonts w:ascii="細明體" w:eastAsia="細明體" w:cs="細明體"/>
                <w:sz w:val="16"/>
                <w:szCs w:val="18"/>
              </w:rPr>
              <w:t>年</w:t>
            </w:r>
            <w:r w:rsidRPr="00624FB6">
              <w:rPr>
                <w:rFonts w:eastAsia="細明體"/>
                <w:sz w:val="16"/>
                <w:szCs w:val="18"/>
              </w:rPr>
              <w:t>)</w:t>
            </w:r>
          </w:p>
        </w:tc>
        <w:tc>
          <w:tcPr>
            <w:tcW w:w="1739" w:type="dxa"/>
            <w:tcBorders>
              <w:bottom w:val="single" w:sz="12" w:space="0" w:color="auto"/>
            </w:tcBorders>
          </w:tcPr>
          <w:p w14:paraId="063CBEAC" w14:textId="4D379912" w:rsidR="00F46175" w:rsidRPr="00F46175" w:rsidRDefault="00F46175" w:rsidP="00F46175">
            <w:pPr>
              <w:pStyle w:val="TableParagraph"/>
              <w:kinsoku w:val="0"/>
              <w:overflowPunct w:val="0"/>
              <w:spacing w:line="250" w:lineRule="exact"/>
              <w:ind w:left="92" w:right="37"/>
              <w:jc w:val="center"/>
              <w:rPr>
                <w:rFonts w:eastAsia="細明體"/>
                <w:sz w:val="16"/>
                <w:szCs w:val="22"/>
              </w:rPr>
            </w:pPr>
            <w:r w:rsidRPr="00624FB6">
              <w:rPr>
                <w:rFonts w:ascii="細明體" w:eastAsia="細明體" w:cs="細明體"/>
                <w:sz w:val="16"/>
                <w:szCs w:val="22"/>
              </w:rPr>
              <w:t xml:space="preserve">由 </w:t>
            </w:r>
            <w:r w:rsidRPr="00624FB6">
              <w:rPr>
                <w:sz w:val="16"/>
                <w:szCs w:val="18"/>
              </w:rPr>
              <w:t>(</w:t>
            </w:r>
            <w:r w:rsidRPr="00624FB6">
              <w:rPr>
                <w:rFonts w:ascii="細明體" w:eastAsia="細明體" w:cs="細明體"/>
                <w:sz w:val="16"/>
                <w:szCs w:val="18"/>
              </w:rPr>
              <w:t>月</w:t>
            </w:r>
            <w:r w:rsidRPr="00624FB6">
              <w:rPr>
                <w:rFonts w:eastAsia="細明體"/>
                <w:sz w:val="16"/>
                <w:szCs w:val="18"/>
              </w:rPr>
              <w:t>/</w:t>
            </w:r>
            <w:r w:rsidRPr="00624FB6">
              <w:rPr>
                <w:rFonts w:ascii="細明體" w:eastAsia="細明體" w:cs="細明體"/>
                <w:sz w:val="16"/>
                <w:szCs w:val="18"/>
              </w:rPr>
              <w:t>年</w:t>
            </w:r>
            <w:r w:rsidRPr="00624FB6">
              <w:rPr>
                <w:rFonts w:eastAsia="細明體"/>
                <w:sz w:val="16"/>
                <w:szCs w:val="18"/>
              </w:rPr>
              <w:t>)</w:t>
            </w: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14:paraId="2D18FD8D" w14:textId="4ED26DC1" w:rsidR="00F46175" w:rsidRPr="00F46175" w:rsidRDefault="00F46175" w:rsidP="00F46175">
            <w:pPr>
              <w:pStyle w:val="TableParagraph"/>
              <w:kinsoku w:val="0"/>
              <w:overflowPunct w:val="0"/>
              <w:spacing w:line="250" w:lineRule="exact"/>
              <w:ind w:left="98" w:right="44"/>
              <w:jc w:val="center"/>
              <w:rPr>
                <w:rFonts w:eastAsia="細明體"/>
                <w:sz w:val="16"/>
                <w:szCs w:val="22"/>
              </w:rPr>
            </w:pPr>
            <w:r w:rsidRPr="002C2D2D">
              <w:rPr>
                <w:rFonts w:ascii="細明體" w:eastAsia="細明體" w:cs="細明體"/>
                <w:sz w:val="16"/>
                <w:szCs w:val="22"/>
              </w:rPr>
              <w:t xml:space="preserve">至 </w:t>
            </w:r>
            <w:r w:rsidRPr="002C2D2D">
              <w:rPr>
                <w:sz w:val="16"/>
                <w:szCs w:val="18"/>
              </w:rPr>
              <w:t>(</w:t>
            </w:r>
            <w:r w:rsidRPr="002C2D2D">
              <w:rPr>
                <w:rFonts w:ascii="細明體" w:eastAsia="細明體" w:cs="細明體"/>
                <w:sz w:val="16"/>
                <w:szCs w:val="18"/>
              </w:rPr>
              <w:t>月</w:t>
            </w:r>
            <w:r w:rsidRPr="002C2D2D">
              <w:rPr>
                <w:rFonts w:eastAsia="細明體"/>
                <w:sz w:val="16"/>
                <w:szCs w:val="18"/>
              </w:rPr>
              <w:t>/</w:t>
            </w:r>
            <w:r w:rsidRPr="002C2D2D">
              <w:rPr>
                <w:rFonts w:ascii="細明體" w:eastAsia="細明體" w:cs="細明體"/>
                <w:sz w:val="16"/>
                <w:szCs w:val="18"/>
              </w:rPr>
              <w:t>年</w:t>
            </w:r>
            <w:r w:rsidRPr="002C2D2D">
              <w:rPr>
                <w:rFonts w:eastAsia="細明體"/>
                <w:sz w:val="16"/>
                <w:szCs w:val="18"/>
              </w:rPr>
              <w:t>)</w:t>
            </w: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C3D2C1" w14:textId="77777777" w:rsidR="00F46175" w:rsidRPr="002C2D2D" w:rsidRDefault="00F46175" w:rsidP="00A43C82">
            <w:pPr>
              <w:pStyle w:val="TableParagraph"/>
              <w:kinsoku w:val="0"/>
              <w:overflowPunct w:val="0"/>
              <w:spacing w:line="250" w:lineRule="exact"/>
              <w:ind w:left="98" w:right="44"/>
              <w:jc w:val="center"/>
              <w:rPr>
                <w:rFonts w:ascii="細明體" w:eastAsia="細明體" w:cs="細明體"/>
                <w:sz w:val="22"/>
                <w:szCs w:val="22"/>
              </w:rPr>
            </w:pPr>
          </w:p>
        </w:tc>
      </w:tr>
      <w:tr w:rsidR="00F46175" w:rsidRPr="002C2D2D" w14:paraId="12D54672" w14:textId="77777777" w:rsidTr="00F46175">
        <w:trPr>
          <w:trHeight w:val="607"/>
        </w:trPr>
        <w:tc>
          <w:tcPr>
            <w:tcW w:w="1801" w:type="dxa"/>
          </w:tcPr>
          <w:p w14:paraId="4768E0B1" w14:textId="77777777" w:rsidR="00F46175" w:rsidRPr="00624FB6" w:rsidRDefault="00F46175" w:rsidP="00A43C82">
            <w:pPr>
              <w:pStyle w:val="a8"/>
              <w:tabs>
                <w:tab w:val="left" w:pos="941"/>
              </w:tabs>
              <w:kinsoku w:val="0"/>
              <w:overflowPunct w:val="0"/>
              <w:spacing w:before="76"/>
              <w:ind w:leftChars="0" w:left="0"/>
              <w:rPr>
                <w:sz w:val="22"/>
                <w:szCs w:val="22"/>
                <w:lang w:eastAsia="zh-HK"/>
              </w:rPr>
            </w:pPr>
            <w:r w:rsidRPr="00624FB6">
              <w:rPr>
                <w:sz w:val="22"/>
                <w:szCs w:val="22"/>
                <w:lang w:eastAsia="zh-HK"/>
              </w:rPr>
              <w:t xml:space="preserve">   </w:t>
            </w:r>
            <w:r w:rsidRPr="00624FB6">
              <w:rPr>
                <w:sz w:val="22"/>
                <w:szCs w:val="22"/>
                <w:lang w:eastAsia="zh-HK"/>
              </w:rPr>
              <w:tab/>
            </w:r>
          </w:p>
          <w:p w14:paraId="1D80D113" w14:textId="77777777" w:rsidR="00F46175" w:rsidRPr="00624FB6" w:rsidRDefault="00F46175" w:rsidP="00A43C82">
            <w:pPr>
              <w:pStyle w:val="a8"/>
              <w:tabs>
                <w:tab w:val="left" w:pos="941"/>
              </w:tabs>
              <w:kinsoku w:val="0"/>
              <w:overflowPunct w:val="0"/>
              <w:spacing w:before="76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14:paraId="71E19985" w14:textId="77777777" w:rsidR="00F46175" w:rsidRPr="00624FB6" w:rsidRDefault="00F46175" w:rsidP="00A43C82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14:paraId="76CB786D" w14:textId="77777777" w:rsidR="00F46175" w:rsidRPr="00624FB6" w:rsidRDefault="00F46175" w:rsidP="00A43C82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14:paraId="76D7EA33" w14:textId="77777777" w:rsidR="00F46175" w:rsidRPr="00624FB6" w:rsidRDefault="00F46175" w:rsidP="00A43C82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14:paraId="5440A96D" w14:textId="77777777" w:rsidR="00F46175" w:rsidRPr="00624FB6" w:rsidRDefault="00F46175" w:rsidP="00A43C82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14:paraId="4FB0A106" w14:textId="77777777" w:rsidR="00F46175" w:rsidRPr="002C2D2D" w:rsidRDefault="00F46175" w:rsidP="00A43C82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1E48A2" w14:textId="77777777" w:rsidR="00F46175" w:rsidRPr="002C2D2D" w:rsidRDefault="00F46175" w:rsidP="00A43C82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sz w:val="22"/>
                <w:szCs w:val="22"/>
              </w:rPr>
            </w:pPr>
          </w:p>
        </w:tc>
      </w:tr>
    </w:tbl>
    <w:p w14:paraId="08E090BF" w14:textId="58D57F6E" w:rsidR="00B43882" w:rsidRPr="00F46175" w:rsidRDefault="00B43882" w:rsidP="00F46175">
      <w:pPr>
        <w:tabs>
          <w:tab w:val="left" w:pos="1133"/>
          <w:tab w:val="left" w:pos="5080"/>
          <w:tab w:val="left" w:pos="6773"/>
          <w:tab w:val="left" w:pos="9775"/>
        </w:tabs>
        <w:kinsoku w:val="0"/>
        <w:overflowPunct w:val="0"/>
        <w:spacing w:before="76"/>
        <w:rPr>
          <w:b/>
          <w:sz w:val="22"/>
          <w:szCs w:val="22"/>
          <w:lang w:eastAsia="zh-HK"/>
        </w:rPr>
      </w:pPr>
    </w:p>
    <w:p w14:paraId="2A1D96A7" w14:textId="109045D1" w:rsidR="00E058A7" w:rsidRPr="002C2D2D" w:rsidRDefault="008418F1" w:rsidP="00F46175">
      <w:pPr>
        <w:pStyle w:val="a8"/>
        <w:numPr>
          <w:ilvl w:val="1"/>
          <w:numId w:val="3"/>
        </w:numPr>
        <w:tabs>
          <w:tab w:val="left" w:pos="142"/>
        </w:tabs>
        <w:kinsoku w:val="0"/>
        <w:overflowPunct w:val="0"/>
        <w:spacing w:before="76"/>
        <w:ind w:leftChars="0" w:left="0" w:firstLine="0"/>
        <w:rPr>
          <w:b/>
          <w:sz w:val="22"/>
          <w:szCs w:val="22"/>
        </w:rPr>
      </w:pPr>
      <w:r w:rsidRPr="002C2D2D">
        <w:rPr>
          <w:b/>
          <w:sz w:val="22"/>
          <w:szCs w:val="22"/>
        </w:rPr>
        <w:t>在隊伍中擔任之職務</w:t>
      </w:r>
    </w:p>
    <w:tbl>
      <w:tblPr>
        <w:tblStyle w:val="a7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3003"/>
        <w:gridCol w:w="2693"/>
        <w:gridCol w:w="2268"/>
      </w:tblGrid>
      <w:tr w:rsidR="00F46175" w:rsidRPr="002C2D2D" w14:paraId="7CE9327A" w14:textId="77777777" w:rsidTr="00062483">
        <w:trPr>
          <w:trHeight w:val="487"/>
        </w:trPr>
        <w:tc>
          <w:tcPr>
            <w:tcW w:w="2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93F09" w14:textId="77777777" w:rsidR="00F46175" w:rsidRPr="002C2D2D" w:rsidRDefault="00F46175" w:rsidP="00EB39DF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E00DD" w14:textId="339E0569" w:rsidR="00F46175" w:rsidRPr="002C2D2D" w:rsidRDefault="00F46175" w:rsidP="00F46175">
            <w:pPr>
              <w:pStyle w:val="TableParagraph"/>
              <w:kinsoku w:val="0"/>
              <w:overflowPunct w:val="0"/>
              <w:spacing w:before="5" w:line="294" w:lineRule="exact"/>
              <w:ind w:left="207" w:right="206"/>
              <w:jc w:val="center"/>
              <w:rPr>
                <w:rFonts w:eastAsia="細明體"/>
                <w:sz w:val="20"/>
                <w:szCs w:val="20"/>
              </w:rPr>
            </w:pPr>
            <w:r w:rsidRPr="002C2D2D">
              <w:rPr>
                <w:rFonts w:eastAsia="細明體"/>
                <w:sz w:val="20"/>
                <w:szCs w:val="20"/>
              </w:rPr>
              <w:t>職位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F6DDA" w14:textId="6158F5DF" w:rsidR="00F46175" w:rsidRPr="00F46175" w:rsidRDefault="00F46175" w:rsidP="00F46175">
            <w:pPr>
              <w:pStyle w:val="TableParagraph"/>
              <w:kinsoku w:val="0"/>
              <w:overflowPunct w:val="0"/>
              <w:spacing w:before="5" w:line="294" w:lineRule="exact"/>
              <w:ind w:left="207" w:right="206"/>
              <w:jc w:val="center"/>
              <w:rPr>
                <w:rFonts w:eastAsia="細明體"/>
                <w:sz w:val="20"/>
                <w:szCs w:val="20"/>
              </w:rPr>
            </w:pPr>
            <w:r w:rsidRPr="002C2D2D">
              <w:rPr>
                <w:rFonts w:eastAsia="細明體"/>
                <w:sz w:val="20"/>
                <w:szCs w:val="20"/>
              </w:rPr>
              <w:t>由</w:t>
            </w:r>
            <w:r w:rsidRPr="002C2D2D">
              <w:rPr>
                <w:sz w:val="20"/>
                <w:szCs w:val="20"/>
              </w:rPr>
              <w:t>(</w:t>
            </w:r>
            <w:r w:rsidRPr="002C2D2D">
              <w:rPr>
                <w:rFonts w:eastAsia="細明體"/>
                <w:sz w:val="20"/>
                <w:szCs w:val="20"/>
              </w:rPr>
              <w:t>月</w:t>
            </w:r>
            <w:r w:rsidRPr="002C2D2D">
              <w:rPr>
                <w:rFonts w:eastAsia="細明體"/>
                <w:sz w:val="20"/>
                <w:szCs w:val="20"/>
              </w:rPr>
              <w:t>/</w:t>
            </w:r>
            <w:r w:rsidRPr="002C2D2D">
              <w:rPr>
                <w:rFonts w:eastAsia="細明體"/>
                <w:sz w:val="20"/>
                <w:szCs w:val="20"/>
              </w:rPr>
              <w:t>年</w:t>
            </w:r>
            <w:r w:rsidRPr="002C2D2D">
              <w:rPr>
                <w:rFonts w:eastAsia="細明體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5A211" w14:textId="764A998E" w:rsidR="00F46175" w:rsidRPr="002C2D2D" w:rsidRDefault="00F46175" w:rsidP="00F46175">
            <w:pPr>
              <w:pStyle w:val="TableParagraph"/>
              <w:kinsoku w:val="0"/>
              <w:overflowPunct w:val="0"/>
              <w:spacing w:before="5" w:line="294" w:lineRule="exact"/>
              <w:ind w:left="199" w:right="207"/>
              <w:jc w:val="center"/>
              <w:rPr>
                <w:sz w:val="20"/>
                <w:szCs w:val="20"/>
              </w:rPr>
            </w:pPr>
            <w:r w:rsidRPr="002C2D2D">
              <w:rPr>
                <w:rFonts w:eastAsia="細明體"/>
                <w:sz w:val="20"/>
                <w:szCs w:val="20"/>
              </w:rPr>
              <w:t>至</w:t>
            </w:r>
            <w:r w:rsidRPr="002C2D2D">
              <w:rPr>
                <w:sz w:val="20"/>
                <w:szCs w:val="20"/>
              </w:rPr>
              <w:t>(</w:t>
            </w:r>
            <w:r w:rsidRPr="002C2D2D">
              <w:rPr>
                <w:rFonts w:eastAsia="細明體"/>
                <w:sz w:val="20"/>
                <w:szCs w:val="20"/>
              </w:rPr>
              <w:t>月</w:t>
            </w:r>
            <w:r w:rsidRPr="002C2D2D">
              <w:rPr>
                <w:rFonts w:eastAsia="細明體"/>
                <w:sz w:val="20"/>
                <w:szCs w:val="20"/>
              </w:rPr>
              <w:t>/</w:t>
            </w:r>
            <w:r w:rsidRPr="002C2D2D">
              <w:rPr>
                <w:rFonts w:eastAsia="細明體"/>
                <w:sz w:val="20"/>
                <w:szCs w:val="20"/>
              </w:rPr>
              <w:t>年</w:t>
            </w:r>
            <w:r w:rsidRPr="002C2D2D">
              <w:rPr>
                <w:rFonts w:eastAsia="細明體"/>
                <w:sz w:val="20"/>
                <w:szCs w:val="20"/>
              </w:rPr>
              <w:t>)</w:t>
            </w:r>
          </w:p>
        </w:tc>
      </w:tr>
      <w:tr w:rsidR="00F46175" w:rsidRPr="002C2D2D" w14:paraId="2454CB48" w14:textId="77777777" w:rsidTr="00062483">
        <w:tc>
          <w:tcPr>
            <w:tcW w:w="22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26D94" w14:textId="0DDFE332" w:rsidR="00F46175" w:rsidRPr="002C2D2D" w:rsidRDefault="00F46175" w:rsidP="00F46175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2"/>
                <w:szCs w:val="22"/>
              </w:rPr>
            </w:pPr>
            <w:r w:rsidRPr="1087E565">
              <w:rPr>
                <w:sz w:val="22"/>
                <w:szCs w:val="22"/>
              </w:rPr>
              <w:t>小女童軍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62F92C" w14:textId="14ED0E0B" w:rsidR="00F46175" w:rsidRPr="002C2D2D" w:rsidRDefault="00F46175" w:rsidP="00E01D0C">
            <w:pPr>
              <w:spacing w:line="360" w:lineRule="auto"/>
              <w:rPr>
                <w:rFonts w:eastAsiaTheme="minorEastAsia"/>
                <w:sz w:val="18"/>
                <w:szCs w:val="20"/>
              </w:rPr>
            </w:pPr>
            <w:r w:rsidRPr="002C2D2D">
              <w:rPr>
                <w:rFonts w:eastAsiaTheme="minorEastAsia"/>
                <w:sz w:val="18"/>
                <w:szCs w:val="20"/>
              </w:rPr>
              <w:t>小隊長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FDE4B9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3C81F1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0"/>
                <w:szCs w:val="20"/>
              </w:rPr>
            </w:pPr>
          </w:p>
        </w:tc>
      </w:tr>
      <w:tr w:rsidR="00F46175" w:rsidRPr="002C2D2D" w14:paraId="1E21E736" w14:textId="77777777" w:rsidTr="00062483">
        <w:tc>
          <w:tcPr>
            <w:tcW w:w="22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4075369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2"/>
                <w:szCs w:val="20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280D5" w14:textId="1EDB8479" w:rsidR="00F46175" w:rsidRPr="00D00343" w:rsidRDefault="00F46175" w:rsidP="00F46175">
            <w:pPr>
              <w:spacing w:line="360" w:lineRule="auto"/>
              <w:rPr>
                <w:rFonts w:eastAsiaTheme="minorEastAsia"/>
                <w:sz w:val="18"/>
                <w:szCs w:val="20"/>
              </w:rPr>
            </w:pPr>
            <w:r w:rsidRPr="00D00343">
              <w:rPr>
                <w:rFonts w:eastAsiaTheme="minorEastAsia"/>
                <w:sz w:val="18"/>
                <w:szCs w:val="20"/>
              </w:rPr>
              <w:t>小隊副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53867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1BD22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0"/>
                <w:szCs w:val="20"/>
              </w:rPr>
            </w:pPr>
          </w:p>
        </w:tc>
      </w:tr>
      <w:tr w:rsidR="00F46175" w:rsidRPr="002C2D2D" w14:paraId="6EC2A707" w14:textId="77777777" w:rsidTr="00062483">
        <w:tc>
          <w:tcPr>
            <w:tcW w:w="2242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15AFC90D" w14:textId="3FF308E4" w:rsidR="00F46175" w:rsidRPr="002C2D2D" w:rsidRDefault="00F46175" w:rsidP="00F46175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2"/>
                <w:szCs w:val="22"/>
              </w:rPr>
            </w:pPr>
            <w:r w:rsidRPr="1087E565">
              <w:rPr>
                <w:sz w:val="22"/>
                <w:szCs w:val="22"/>
              </w:rPr>
              <w:t>女童軍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B8E40E" w14:textId="0F409A37" w:rsidR="00F46175" w:rsidRPr="00D00343" w:rsidRDefault="00F46175" w:rsidP="00E01D0C">
            <w:pPr>
              <w:spacing w:line="360" w:lineRule="auto"/>
              <w:rPr>
                <w:rFonts w:eastAsiaTheme="minorEastAsia"/>
                <w:sz w:val="18"/>
                <w:szCs w:val="20"/>
              </w:rPr>
            </w:pPr>
            <w:r w:rsidRPr="00D00343">
              <w:rPr>
                <w:rFonts w:eastAsiaTheme="minorEastAsia"/>
                <w:sz w:val="18"/>
                <w:szCs w:val="20"/>
              </w:rPr>
              <w:t>小隊長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11CD5F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0078A6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0"/>
                <w:szCs w:val="20"/>
              </w:rPr>
            </w:pPr>
          </w:p>
        </w:tc>
      </w:tr>
      <w:tr w:rsidR="00F46175" w:rsidRPr="002C2D2D" w14:paraId="5DC6E254" w14:textId="77777777" w:rsidTr="00062483">
        <w:tc>
          <w:tcPr>
            <w:tcW w:w="22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C8EB2A7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2"/>
                <w:szCs w:val="20"/>
              </w:rPr>
            </w:pPr>
          </w:p>
        </w:tc>
        <w:tc>
          <w:tcPr>
            <w:tcW w:w="30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5A9425" w14:textId="365ACCC4" w:rsidR="00F46175" w:rsidRPr="00D00343" w:rsidRDefault="00F46175" w:rsidP="00E01D0C">
            <w:pPr>
              <w:spacing w:line="360" w:lineRule="auto"/>
              <w:rPr>
                <w:rFonts w:eastAsiaTheme="minorEastAsia"/>
                <w:sz w:val="18"/>
                <w:szCs w:val="20"/>
              </w:rPr>
            </w:pPr>
            <w:r w:rsidRPr="00D00343">
              <w:rPr>
                <w:rFonts w:eastAsiaTheme="minorEastAsia"/>
                <w:sz w:val="18"/>
                <w:szCs w:val="20"/>
              </w:rPr>
              <w:t>小隊副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F2266E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B945BD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0"/>
                <w:szCs w:val="20"/>
              </w:rPr>
            </w:pPr>
          </w:p>
        </w:tc>
      </w:tr>
      <w:tr w:rsidR="00F46175" w:rsidRPr="002C2D2D" w14:paraId="50DBA09B" w14:textId="77777777" w:rsidTr="00062483">
        <w:tc>
          <w:tcPr>
            <w:tcW w:w="22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86A262A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2"/>
                <w:szCs w:val="20"/>
              </w:rPr>
            </w:pPr>
          </w:p>
        </w:tc>
        <w:tc>
          <w:tcPr>
            <w:tcW w:w="30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6C9E2" w14:textId="751D3511" w:rsidR="00F46175" w:rsidRPr="00D00343" w:rsidRDefault="00F46175" w:rsidP="00E01D0C">
            <w:pPr>
              <w:spacing w:line="360" w:lineRule="auto"/>
              <w:rPr>
                <w:rFonts w:eastAsiaTheme="minorEastAsia"/>
                <w:sz w:val="18"/>
                <w:szCs w:val="20"/>
              </w:rPr>
            </w:pPr>
            <w:r w:rsidRPr="00D00343">
              <w:rPr>
                <w:rFonts w:eastAsiaTheme="minorEastAsia" w:hint="eastAsia"/>
                <w:sz w:val="18"/>
                <w:szCs w:val="20"/>
              </w:rPr>
              <w:t>其他</w:t>
            </w:r>
            <w:r w:rsidRPr="00D00343">
              <w:rPr>
                <w:rFonts w:eastAsiaTheme="minorEastAsia" w:hint="eastAsia"/>
                <w:sz w:val="18"/>
                <w:szCs w:val="20"/>
              </w:rPr>
              <w:t xml:space="preserve"> </w:t>
            </w:r>
            <w:r w:rsidRPr="00D00343">
              <w:rPr>
                <w:rFonts w:eastAsiaTheme="minorEastAsia"/>
                <w:sz w:val="18"/>
                <w:szCs w:val="20"/>
              </w:rPr>
              <w:t>(</w:t>
            </w:r>
            <w:r w:rsidRPr="00D00343">
              <w:rPr>
                <w:rFonts w:eastAsiaTheme="minorEastAsia" w:hint="eastAsia"/>
                <w:sz w:val="18"/>
                <w:szCs w:val="20"/>
              </w:rPr>
              <w:t>請註明</w:t>
            </w:r>
            <w:r w:rsidRPr="00D00343">
              <w:rPr>
                <w:rFonts w:eastAsiaTheme="minorEastAsia" w:hint="eastAsia"/>
                <w:sz w:val="18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BDEE3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260A3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0"/>
                <w:szCs w:val="20"/>
              </w:rPr>
            </w:pPr>
          </w:p>
        </w:tc>
      </w:tr>
      <w:tr w:rsidR="00F46175" w:rsidRPr="002C2D2D" w14:paraId="3C20582E" w14:textId="77777777" w:rsidTr="00062483">
        <w:tc>
          <w:tcPr>
            <w:tcW w:w="22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5881C" w14:textId="425FD4ED" w:rsidR="00F46175" w:rsidRPr="002C2D2D" w:rsidRDefault="00F46175" w:rsidP="00F46175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2"/>
                <w:szCs w:val="22"/>
              </w:rPr>
            </w:pPr>
            <w:proofErr w:type="gramStart"/>
            <w:r w:rsidRPr="1087E565">
              <w:rPr>
                <w:sz w:val="22"/>
                <w:szCs w:val="22"/>
              </w:rPr>
              <w:t>深資女</w:t>
            </w:r>
            <w:proofErr w:type="gramEnd"/>
            <w:r w:rsidRPr="1087E565">
              <w:rPr>
                <w:sz w:val="22"/>
                <w:szCs w:val="22"/>
              </w:rPr>
              <w:t>童軍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D7F49B" w14:textId="28C59335" w:rsidR="00F46175" w:rsidRPr="00F46175" w:rsidRDefault="00F46175" w:rsidP="00F46175">
            <w:pPr>
              <w:spacing w:line="360" w:lineRule="auto"/>
              <w:rPr>
                <w:rFonts w:eastAsiaTheme="minorEastAsia"/>
                <w:sz w:val="18"/>
                <w:szCs w:val="20"/>
              </w:rPr>
            </w:pPr>
            <w:r w:rsidRPr="002C2D2D">
              <w:rPr>
                <w:rFonts w:eastAsiaTheme="minorEastAsia"/>
                <w:sz w:val="18"/>
                <w:szCs w:val="20"/>
              </w:rPr>
              <w:t>主席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CFA14C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6BA2EB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0"/>
                <w:szCs w:val="20"/>
              </w:rPr>
            </w:pPr>
          </w:p>
        </w:tc>
      </w:tr>
      <w:tr w:rsidR="00F46175" w:rsidRPr="002C2D2D" w14:paraId="56B74F95" w14:textId="77777777" w:rsidTr="00062483">
        <w:tc>
          <w:tcPr>
            <w:tcW w:w="22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FE3A1B8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0FCFA" w14:textId="783AB442" w:rsidR="00F46175" w:rsidRPr="00F46175" w:rsidRDefault="00F46175" w:rsidP="00F46175">
            <w:pPr>
              <w:spacing w:line="360" w:lineRule="auto"/>
              <w:rPr>
                <w:rFonts w:eastAsiaTheme="minorEastAsia"/>
                <w:sz w:val="18"/>
                <w:szCs w:val="20"/>
              </w:rPr>
            </w:pPr>
            <w:r w:rsidRPr="002C2D2D">
              <w:rPr>
                <w:rFonts w:eastAsiaTheme="minorEastAsia"/>
                <w:sz w:val="18"/>
                <w:szCs w:val="20"/>
              </w:rPr>
              <w:t>其他</w:t>
            </w:r>
            <w:r w:rsidRPr="002C2D2D">
              <w:rPr>
                <w:rFonts w:eastAsiaTheme="minorEastAsia"/>
                <w:sz w:val="18"/>
                <w:szCs w:val="20"/>
              </w:rPr>
              <w:t xml:space="preserve"> (</w:t>
            </w:r>
            <w:r w:rsidRPr="002C2D2D">
              <w:rPr>
                <w:rFonts w:eastAsiaTheme="minorEastAsia"/>
                <w:sz w:val="18"/>
                <w:szCs w:val="20"/>
              </w:rPr>
              <w:t>請註明</w:t>
            </w:r>
            <w:r w:rsidRPr="002C2D2D">
              <w:rPr>
                <w:rFonts w:eastAsiaTheme="minorEastAsia"/>
                <w:sz w:val="18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5DBFB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5323C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0"/>
                <w:szCs w:val="20"/>
              </w:rPr>
            </w:pPr>
          </w:p>
        </w:tc>
      </w:tr>
    </w:tbl>
    <w:p w14:paraId="0FCA849E" w14:textId="76B6613E" w:rsidR="000767E7" w:rsidRPr="00993646" w:rsidRDefault="1087E565" w:rsidP="00062483">
      <w:pPr>
        <w:pStyle w:val="a8"/>
        <w:numPr>
          <w:ilvl w:val="1"/>
          <w:numId w:val="3"/>
        </w:numPr>
        <w:tabs>
          <w:tab w:val="left" w:pos="142"/>
        </w:tabs>
        <w:kinsoku w:val="0"/>
        <w:overflowPunct w:val="0"/>
        <w:spacing w:before="76"/>
        <w:ind w:leftChars="0" w:left="0" w:firstLine="0"/>
        <w:rPr>
          <w:b/>
        </w:rPr>
      </w:pPr>
      <w:r w:rsidRPr="00D00343">
        <w:rPr>
          <w:b/>
          <w:bCs/>
        </w:rPr>
        <w:lastRenderedPageBreak/>
        <w:t>曾參與女童軍活動</w:t>
      </w:r>
      <w:r w:rsidR="00062483">
        <w:rPr>
          <w:b/>
          <w:bCs/>
        </w:rPr>
        <w:t xml:space="preserve"> (</w:t>
      </w:r>
      <w:r w:rsidRPr="00D00343">
        <w:rPr>
          <w:b/>
          <w:bCs/>
        </w:rPr>
        <w:t>現所屬組別</w:t>
      </w:r>
      <w:r w:rsidRPr="00D00343">
        <w:rPr>
          <w:b/>
          <w:bCs/>
        </w:rPr>
        <w:t>)</w:t>
      </w:r>
      <w:r w:rsidRPr="00D00343">
        <w:rPr>
          <w:b/>
          <w:bCs/>
        </w:rPr>
        <w:t>（</w:t>
      </w:r>
      <w:r w:rsidR="00062483" w:rsidRPr="00062483">
        <w:rPr>
          <w:rFonts w:hint="eastAsia"/>
          <w:b/>
          <w:bCs/>
        </w:rPr>
        <w:t xml:space="preserve">2023-2025 </w:t>
      </w:r>
      <w:r w:rsidR="00062483" w:rsidRPr="00062483">
        <w:rPr>
          <w:rFonts w:hint="eastAsia"/>
          <w:b/>
          <w:bCs/>
        </w:rPr>
        <w:t>年度，即</w:t>
      </w:r>
      <w:r w:rsidR="00062483">
        <w:rPr>
          <w:rFonts w:hint="eastAsia"/>
          <w:b/>
          <w:bCs/>
        </w:rPr>
        <w:t>2023</w:t>
      </w:r>
      <w:r w:rsidR="00062483" w:rsidRPr="00062483">
        <w:rPr>
          <w:rFonts w:hint="eastAsia"/>
          <w:b/>
          <w:bCs/>
        </w:rPr>
        <w:t>年</w:t>
      </w:r>
      <w:r w:rsidR="00062483">
        <w:rPr>
          <w:rFonts w:hint="eastAsia"/>
          <w:b/>
          <w:bCs/>
        </w:rPr>
        <w:t>9</w:t>
      </w:r>
      <w:r w:rsidR="00062483" w:rsidRPr="00062483">
        <w:rPr>
          <w:rFonts w:hint="eastAsia"/>
          <w:b/>
          <w:bCs/>
        </w:rPr>
        <w:t>月至</w:t>
      </w:r>
      <w:r w:rsidR="00062483">
        <w:rPr>
          <w:rFonts w:hint="eastAsia"/>
          <w:b/>
          <w:bCs/>
        </w:rPr>
        <w:t>2025</w:t>
      </w:r>
      <w:r w:rsidR="00062483" w:rsidRPr="00062483">
        <w:rPr>
          <w:rFonts w:hint="eastAsia"/>
          <w:b/>
          <w:bCs/>
        </w:rPr>
        <w:t>年</w:t>
      </w:r>
      <w:r w:rsidR="00062483">
        <w:rPr>
          <w:rFonts w:hint="eastAsia"/>
          <w:b/>
          <w:bCs/>
        </w:rPr>
        <w:t>10</w:t>
      </w:r>
      <w:r w:rsidR="00062483" w:rsidRPr="00062483">
        <w:rPr>
          <w:rFonts w:hint="eastAsia"/>
          <w:b/>
          <w:bCs/>
        </w:rPr>
        <w:t>月</w:t>
      </w:r>
      <w:r w:rsidRPr="1087E565">
        <w:rPr>
          <w:b/>
          <w:bCs/>
        </w:rPr>
        <w:t>）</w:t>
      </w:r>
    </w:p>
    <w:tbl>
      <w:tblPr>
        <w:tblStyle w:val="a7"/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  <w:gridCol w:w="2126"/>
        <w:gridCol w:w="2410"/>
      </w:tblGrid>
      <w:tr w:rsidR="00F46175" w:rsidRPr="002C2D2D" w14:paraId="3F366F50" w14:textId="77777777" w:rsidTr="00062483">
        <w:trPr>
          <w:trHeight w:val="63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F9D7A" w14:textId="3C015115" w:rsidR="00F46175" w:rsidRPr="002C2D2D" w:rsidRDefault="00F46175" w:rsidP="00062483">
            <w:pPr>
              <w:pStyle w:val="TableParagraph"/>
              <w:kinsoku w:val="0"/>
              <w:overflowPunct w:val="0"/>
              <w:spacing w:before="5" w:line="294" w:lineRule="exact"/>
              <w:ind w:left="207" w:right="206"/>
              <w:jc w:val="center"/>
              <w:rPr>
                <w:rFonts w:eastAsia="細明體"/>
                <w:sz w:val="20"/>
                <w:szCs w:val="20"/>
              </w:rPr>
            </w:pPr>
            <w:r w:rsidRPr="002C2D2D">
              <w:rPr>
                <w:rFonts w:eastAsia="細明體"/>
                <w:sz w:val="20"/>
                <w:szCs w:val="20"/>
              </w:rPr>
              <w:t>類別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312FA" w14:textId="0F7DB534" w:rsidR="00F46175" w:rsidRPr="002C2D2D" w:rsidRDefault="00F46175" w:rsidP="00062483">
            <w:pPr>
              <w:pStyle w:val="TableParagraph"/>
              <w:kinsoku w:val="0"/>
              <w:overflowPunct w:val="0"/>
              <w:spacing w:before="5" w:line="294" w:lineRule="exact"/>
              <w:ind w:left="207" w:right="206"/>
              <w:jc w:val="center"/>
              <w:rPr>
                <w:rFonts w:eastAsia="細明體"/>
                <w:sz w:val="20"/>
                <w:szCs w:val="20"/>
              </w:rPr>
            </w:pPr>
            <w:r w:rsidRPr="002C2D2D">
              <w:rPr>
                <w:rFonts w:eastAsia="細明體"/>
                <w:sz w:val="20"/>
                <w:szCs w:val="20"/>
              </w:rPr>
              <w:t>名稱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45F89" w14:textId="50C291A8" w:rsidR="00F46175" w:rsidRPr="002C2D2D" w:rsidRDefault="00F46175" w:rsidP="00062483">
            <w:pPr>
              <w:pStyle w:val="TableParagraph"/>
              <w:kinsoku w:val="0"/>
              <w:overflowPunct w:val="0"/>
              <w:spacing w:before="5" w:line="294" w:lineRule="exact"/>
              <w:ind w:left="207" w:right="206" w:firstLineChars="100" w:firstLine="200"/>
              <w:rPr>
                <w:rFonts w:eastAsia="細明體"/>
                <w:sz w:val="20"/>
                <w:szCs w:val="20"/>
              </w:rPr>
            </w:pPr>
            <w:r w:rsidRPr="002C2D2D">
              <w:rPr>
                <w:rFonts w:eastAsia="細明體"/>
                <w:sz w:val="20"/>
                <w:szCs w:val="20"/>
              </w:rPr>
              <w:t>由</w:t>
            </w:r>
            <w:r w:rsidRPr="002C2D2D">
              <w:rPr>
                <w:rFonts w:eastAsia="細明體"/>
                <w:sz w:val="20"/>
                <w:szCs w:val="20"/>
                <w:lang w:eastAsia="zh-HK"/>
              </w:rPr>
              <w:t xml:space="preserve"> </w:t>
            </w:r>
            <w:r w:rsidRPr="002C2D2D">
              <w:rPr>
                <w:rFonts w:eastAsia="細明體"/>
                <w:sz w:val="20"/>
                <w:szCs w:val="20"/>
              </w:rPr>
              <w:t>(</w:t>
            </w:r>
            <w:r w:rsidRPr="002C2D2D">
              <w:rPr>
                <w:rFonts w:eastAsia="細明體"/>
                <w:sz w:val="20"/>
                <w:szCs w:val="20"/>
              </w:rPr>
              <w:t>月</w:t>
            </w:r>
            <w:r w:rsidRPr="002C2D2D">
              <w:rPr>
                <w:rFonts w:eastAsia="細明體"/>
                <w:sz w:val="20"/>
                <w:szCs w:val="20"/>
              </w:rPr>
              <w:t>/</w:t>
            </w:r>
            <w:r w:rsidRPr="002C2D2D">
              <w:rPr>
                <w:rFonts w:eastAsia="細明體"/>
                <w:sz w:val="20"/>
                <w:szCs w:val="20"/>
              </w:rPr>
              <w:t>年</w:t>
            </w:r>
            <w:r w:rsidRPr="002C2D2D">
              <w:rPr>
                <w:rFonts w:eastAsia="細明體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F89D9" w14:textId="04365144" w:rsidR="00F46175" w:rsidRPr="002C2D2D" w:rsidRDefault="00F46175" w:rsidP="00062483">
            <w:pPr>
              <w:pStyle w:val="TableParagraph"/>
              <w:kinsoku w:val="0"/>
              <w:overflowPunct w:val="0"/>
              <w:spacing w:before="5" w:line="294" w:lineRule="exact"/>
              <w:ind w:left="207" w:right="206"/>
              <w:jc w:val="center"/>
              <w:rPr>
                <w:rFonts w:eastAsia="細明體"/>
                <w:sz w:val="20"/>
                <w:szCs w:val="20"/>
              </w:rPr>
            </w:pPr>
            <w:r w:rsidRPr="002C2D2D">
              <w:rPr>
                <w:rFonts w:eastAsia="細明體"/>
                <w:sz w:val="20"/>
                <w:szCs w:val="20"/>
              </w:rPr>
              <w:t>至</w:t>
            </w:r>
            <w:r w:rsidRPr="002C2D2D">
              <w:rPr>
                <w:rFonts w:eastAsia="細明體"/>
                <w:sz w:val="20"/>
                <w:szCs w:val="20"/>
                <w:lang w:eastAsia="zh-HK"/>
              </w:rPr>
              <w:t xml:space="preserve"> </w:t>
            </w:r>
            <w:r w:rsidRPr="002C2D2D">
              <w:rPr>
                <w:rFonts w:eastAsia="細明體"/>
                <w:sz w:val="20"/>
                <w:szCs w:val="20"/>
              </w:rPr>
              <w:t>(</w:t>
            </w:r>
            <w:r w:rsidRPr="002C2D2D">
              <w:rPr>
                <w:rFonts w:eastAsia="細明體"/>
                <w:sz w:val="20"/>
                <w:szCs w:val="20"/>
              </w:rPr>
              <w:t>月</w:t>
            </w:r>
            <w:r w:rsidRPr="002C2D2D">
              <w:rPr>
                <w:rFonts w:eastAsia="細明體"/>
                <w:sz w:val="20"/>
                <w:szCs w:val="20"/>
              </w:rPr>
              <w:t>/</w:t>
            </w:r>
            <w:r w:rsidRPr="002C2D2D">
              <w:rPr>
                <w:rFonts w:eastAsia="細明體"/>
                <w:sz w:val="20"/>
                <w:szCs w:val="20"/>
              </w:rPr>
              <w:t>年</w:t>
            </w:r>
            <w:r w:rsidRPr="002C2D2D">
              <w:rPr>
                <w:rFonts w:eastAsia="細明體"/>
                <w:sz w:val="20"/>
                <w:szCs w:val="20"/>
              </w:rPr>
              <w:t>)</w:t>
            </w:r>
          </w:p>
        </w:tc>
      </w:tr>
      <w:tr w:rsidR="00F46175" w:rsidRPr="002C2D2D" w14:paraId="0B101CA3" w14:textId="77777777" w:rsidTr="00062483">
        <w:trPr>
          <w:trHeight w:val="62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199B0E" w14:textId="1229F926" w:rsidR="00F46175" w:rsidRPr="002C2D2D" w:rsidRDefault="00F46175" w:rsidP="00C424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2D2D">
              <w:rPr>
                <w:rFonts w:asciiTheme="minorEastAsia" w:eastAsiaTheme="minorEastAsia" w:hAnsiTheme="minorEastAsia"/>
                <w:sz w:val="20"/>
                <w:szCs w:val="20"/>
              </w:rPr>
              <w:t>總會</w:t>
            </w:r>
            <w:r w:rsidRPr="002C2D2D">
              <w:rPr>
                <w:sz w:val="22"/>
                <w:szCs w:val="22"/>
              </w:rPr>
              <w:br/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5E4FB7" w14:textId="77777777" w:rsidR="00F46175" w:rsidRPr="002C2D2D" w:rsidRDefault="00F46175" w:rsidP="000767E7">
            <w:pPr>
              <w:rPr>
                <w:rFonts w:eastAsiaTheme="minorEastAsia"/>
                <w:sz w:val="6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24DAF8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6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F164D7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6"/>
                <w:szCs w:val="22"/>
              </w:rPr>
            </w:pPr>
          </w:p>
        </w:tc>
      </w:tr>
      <w:tr w:rsidR="00F46175" w:rsidRPr="002C2D2D" w14:paraId="4A6AC311" w14:textId="77777777" w:rsidTr="00062483">
        <w:trPr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275310" w14:textId="77777777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AA48FA" w14:textId="77777777" w:rsidR="00F46175" w:rsidRPr="002C2D2D" w:rsidRDefault="00F46175" w:rsidP="000767E7">
            <w:pPr>
              <w:rPr>
                <w:rFonts w:eastAsiaTheme="minorEastAsia"/>
                <w:sz w:val="6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BE998D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6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15A471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6"/>
                <w:szCs w:val="22"/>
              </w:rPr>
            </w:pPr>
          </w:p>
        </w:tc>
      </w:tr>
      <w:tr w:rsidR="00F46175" w:rsidRPr="002C2D2D" w14:paraId="6ED72202" w14:textId="77777777" w:rsidTr="00062483">
        <w:trPr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CA3020" w14:textId="77777777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A52A5E" w14:textId="77777777" w:rsidR="00F46175" w:rsidRPr="002C2D2D" w:rsidRDefault="00F46175" w:rsidP="000767E7">
            <w:pPr>
              <w:rPr>
                <w:rFonts w:eastAsiaTheme="minorEastAsia"/>
                <w:sz w:val="6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5743F9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6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D7699F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6"/>
                <w:szCs w:val="22"/>
              </w:rPr>
            </w:pPr>
          </w:p>
        </w:tc>
      </w:tr>
      <w:tr w:rsidR="00F46175" w:rsidRPr="002C2D2D" w14:paraId="792D45DD" w14:textId="77777777" w:rsidTr="00062483">
        <w:trPr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409924" w14:textId="77777777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3FE202" w14:textId="77777777" w:rsidR="00F46175" w:rsidRPr="002C2D2D" w:rsidRDefault="00F46175" w:rsidP="000767E7">
            <w:pPr>
              <w:rPr>
                <w:rFonts w:eastAsiaTheme="minorEastAsia"/>
                <w:sz w:val="6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CE17BA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6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7132D5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6"/>
                <w:szCs w:val="22"/>
              </w:rPr>
            </w:pPr>
          </w:p>
        </w:tc>
      </w:tr>
      <w:tr w:rsidR="00F46175" w:rsidRPr="002C2D2D" w14:paraId="36559CD1" w14:textId="77777777" w:rsidTr="00062483">
        <w:trPr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91E19" w14:textId="77777777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C479C1" w14:textId="77777777" w:rsidR="00F46175" w:rsidRPr="002C2D2D" w:rsidRDefault="00F46175" w:rsidP="000767E7">
            <w:pPr>
              <w:rPr>
                <w:rFonts w:eastAsiaTheme="minorEastAsia"/>
                <w:sz w:val="6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7F9E54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6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E9E5B6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6"/>
                <w:szCs w:val="22"/>
              </w:rPr>
            </w:pPr>
          </w:p>
        </w:tc>
      </w:tr>
      <w:tr w:rsidR="00F46175" w:rsidRPr="002C2D2D" w14:paraId="63D3CFAF" w14:textId="77777777" w:rsidTr="00062483">
        <w:trPr>
          <w:trHeight w:val="62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E176F" w14:textId="77777777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5E9BE" w14:textId="77777777" w:rsidR="00F46175" w:rsidRPr="002C2D2D" w:rsidRDefault="00F46175" w:rsidP="000767E7">
            <w:pPr>
              <w:rPr>
                <w:rFonts w:eastAsiaTheme="minorEastAsia"/>
                <w:sz w:val="6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517DB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6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113BC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6"/>
                <w:szCs w:val="22"/>
              </w:rPr>
            </w:pPr>
          </w:p>
        </w:tc>
      </w:tr>
      <w:tr w:rsidR="00F46175" w:rsidRPr="002C2D2D" w14:paraId="49CFD3EF" w14:textId="77777777" w:rsidTr="00062483">
        <w:trPr>
          <w:trHeight w:val="62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F04EC7" w14:textId="7D70EA04" w:rsidR="00F46175" w:rsidRPr="002C2D2D" w:rsidRDefault="00F46175" w:rsidP="0006248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2D2D">
              <w:rPr>
                <w:rFonts w:asciiTheme="minorEastAsia" w:eastAsiaTheme="minorEastAsia" w:hAnsiTheme="minorEastAsia"/>
                <w:sz w:val="20"/>
                <w:szCs w:val="20"/>
              </w:rPr>
              <w:t>地域/區/分區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0B23B3" w14:textId="77777777" w:rsidR="00F46175" w:rsidRPr="002C2D2D" w:rsidRDefault="00F46175" w:rsidP="000767E7">
            <w:pPr>
              <w:rPr>
                <w:rFonts w:eastAsiaTheme="minorEastAsia"/>
                <w:sz w:val="6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656A29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6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A68276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6"/>
                <w:szCs w:val="22"/>
              </w:rPr>
            </w:pPr>
          </w:p>
        </w:tc>
      </w:tr>
      <w:tr w:rsidR="00F46175" w:rsidRPr="002C2D2D" w14:paraId="7DA3F4F9" w14:textId="77777777" w:rsidTr="00062483">
        <w:trPr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0265AB" w14:textId="77777777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335E7" w14:textId="77777777" w:rsidR="00F46175" w:rsidRPr="002C2D2D" w:rsidRDefault="00F46175" w:rsidP="000767E7">
            <w:pPr>
              <w:rPr>
                <w:rFonts w:eastAsiaTheme="minorEastAsia"/>
                <w:sz w:val="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379E27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6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BB4A0F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6"/>
                <w:szCs w:val="22"/>
              </w:rPr>
            </w:pPr>
          </w:p>
        </w:tc>
      </w:tr>
      <w:tr w:rsidR="00F46175" w:rsidRPr="002C2D2D" w14:paraId="0432163D" w14:textId="77777777" w:rsidTr="00062483">
        <w:trPr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FA0107" w14:textId="77777777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0613BB" w14:textId="77777777" w:rsidR="00F46175" w:rsidRPr="002C2D2D" w:rsidRDefault="00F46175" w:rsidP="000767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FAA87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ADBC5C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</w:rPr>
            </w:pPr>
          </w:p>
        </w:tc>
      </w:tr>
      <w:tr w:rsidR="00F46175" w:rsidRPr="002C2D2D" w14:paraId="041ABF3B" w14:textId="77777777" w:rsidTr="00062483">
        <w:trPr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8BDA96" w14:textId="77777777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4D5759" w14:textId="77777777" w:rsidR="00F46175" w:rsidRPr="002C2D2D" w:rsidRDefault="00F46175" w:rsidP="000767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1CEDA4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D56D2A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</w:rPr>
            </w:pPr>
          </w:p>
        </w:tc>
      </w:tr>
      <w:tr w:rsidR="00F46175" w:rsidRPr="002C2D2D" w14:paraId="371BB89A" w14:textId="77777777" w:rsidTr="00062483">
        <w:trPr>
          <w:trHeight w:val="62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6FF98" w14:textId="77777777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836CC" w14:textId="77777777" w:rsidR="00F46175" w:rsidRPr="002C2D2D" w:rsidRDefault="00F46175" w:rsidP="000767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AFC03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2D902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</w:rPr>
            </w:pPr>
          </w:p>
        </w:tc>
      </w:tr>
      <w:tr w:rsidR="00F46175" w:rsidRPr="002C2D2D" w14:paraId="725252E3" w14:textId="77777777" w:rsidTr="00062483">
        <w:trPr>
          <w:trHeight w:val="62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85C230" w14:textId="77777777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2D2D">
              <w:rPr>
                <w:rFonts w:asciiTheme="minorEastAsia" w:eastAsiaTheme="minorEastAsia" w:hAnsiTheme="minorEastAsia"/>
                <w:sz w:val="20"/>
                <w:szCs w:val="20"/>
              </w:rPr>
              <w:t>國內</w:t>
            </w:r>
            <w:r w:rsidRPr="002C2D2D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/ </w:t>
            </w:r>
            <w:r w:rsidRPr="002C2D2D">
              <w:rPr>
                <w:rFonts w:asciiTheme="minorEastAsia" w:eastAsiaTheme="minorEastAsia" w:hAnsiTheme="minorEastAsia"/>
                <w:sz w:val="20"/>
                <w:szCs w:val="20"/>
              </w:rPr>
              <w:t>海外</w:t>
            </w:r>
          </w:p>
          <w:p w14:paraId="5EAB16CB" w14:textId="6EBF644C" w:rsidR="00F46175" w:rsidRPr="00062483" w:rsidRDefault="00F46175" w:rsidP="00185D3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2D2D">
              <w:rPr>
                <w:rFonts w:asciiTheme="minorEastAsia" w:eastAsiaTheme="minorEastAsia" w:hAnsiTheme="minorEastAsia"/>
                <w:sz w:val="20"/>
                <w:szCs w:val="20"/>
              </w:rPr>
              <w:t>交流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964515" w14:textId="77777777" w:rsidR="00F46175" w:rsidRPr="002C2D2D" w:rsidRDefault="00F46175" w:rsidP="000767E7">
            <w:pPr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E52093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1FA176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</w:rPr>
            </w:pPr>
          </w:p>
        </w:tc>
      </w:tr>
      <w:tr w:rsidR="00F46175" w:rsidRPr="002C2D2D" w14:paraId="64F4FA45" w14:textId="77777777" w:rsidTr="00062483">
        <w:trPr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42D52F" w14:textId="77777777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F95CB1" w14:textId="77777777" w:rsidR="00F46175" w:rsidRPr="002C2D2D" w:rsidRDefault="00F46175" w:rsidP="000767E7">
            <w:pPr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65CC5D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5DF25D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</w:rPr>
            </w:pPr>
          </w:p>
        </w:tc>
      </w:tr>
      <w:tr w:rsidR="00F46175" w:rsidRPr="002C2D2D" w14:paraId="3F5AE1BC" w14:textId="77777777" w:rsidTr="00062483">
        <w:trPr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320B00" w14:textId="77777777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DCC1FD" w14:textId="77777777" w:rsidR="00F46175" w:rsidRPr="002C2D2D" w:rsidRDefault="00F46175" w:rsidP="000767E7">
            <w:pPr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0AC939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D66008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</w:rPr>
            </w:pPr>
          </w:p>
        </w:tc>
      </w:tr>
      <w:tr w:rsidR="00F46175" w:rsidRPr="002C2D2D" w14:paraId="5B9F6B7A" w14:textId="77777777" w:rsidTr="00062483">
        <w:trPr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92B5F3" w14:textId="77777777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5AFE26" w14:textId="77777777" w:rsidR="00F46175" w:rsidRPr="002C2D2D" w:rsidRDefault="00F46175" w:rsidP="000767E7">
            <w:pPr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D4CD9A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E03F99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</w:rPr>
            </w:pPr>
          </w:p>
        </w:tc>
      </w:tr>
      <w:tr w:rsidR="00F46175" w:rsidRPr="002C2D2D" w14:paraId="1FD8C75D" w14:textId="77777777" w:rsidTr="00062483">
        <w:trPr>
          <w:trHeight w:val="62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56AC6" w14:textId="36B67B76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2D2D">
              <w:rPr>
                <w:rFonts w:asciiTheme="minorEastAsia" w:eastAsiaTheme="minorEastAsia" w:hAnsiTheme="minorEastAsia"/>
                <w:sz w:val="20"/>
                <w:szCs w:val="20"/>
              </w:rPr>
              <w:t>其他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8DE5FA" w14:textId="77777777" w:rsidR="00F46175" w:rsidRPr="002C2D2D" w:rsidRDefault="00F46175" w:rsidP="000767E7">
            <w:pPr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BC7C90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038ADC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  <w:lang w:eastAsia="zh-HK"/>
              </w:rPr>
            </w:pPr>
          </w:p>
        </w:tc>
      </w:tr>
      <w:tr w:rsidR="00F46175" w:rsidRPr="002C2D2D" w14:paraId="03515082" w14:textId="77777777" w:rsidTr="00062483">
        <w:trPr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562747" w14:textId="77777777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DB106" w14:textId="77777777" w:rsidR="00F46175" w:rsidRPr="002C2D2D" w:rsidRDefault="00F46175" w:rsidP="000767E7">
            <w:pPr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D120A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9E1D4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  <w:lang w:eastAsia="zh-HK"/>
              </w:rPr>
            </w:pPr>
          </w:p>
        </w:tc>
      </w:tr>
      <w:tr w:rsidR="00F46175" w:rsidRPr="002C2D2D" w14:paraId="2AB17DD5" w14:textId="77777777" w:rsidTr="00062483">
        <w:trPr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7E36B2" w14:textId="77777777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04FCF1" w14:textId="77777777" w:rsidR="00F46175" w:rsidRPr="002C2D2D" w:rsidRDefault="00F46175" w:rsidP="000767E7">
            <w:pPr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687ED1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D60CE3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  <w:lang w:eastAsia="zh-HK"/>
              </w:rPr>
            </w:pPr>
          </w:p>
        </w:tc>
      </w:tr>
      <w:tr w:rsidR="00F46175" w:rsidRPr="002C2D2D" w14:paraId="5A7F4976" w14:textId="77777777" w:rsidTr="00062483">
        <w:trPr>
          <w:trHeight w:val="62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8786A" w14:textId="77777777" w:rsidR="00F46175" w:rsidRPr="002C2D2D" w:rsidRDefault="00F46175" w:rsidP="000767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06F06" w14:textId="77777777" w:rsidR="00F46175" w:rsidRPr="002C2D2D" w:rsidRDefault="00F46175" w:rsidP="000767E7">
            <w:pPr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FFE0A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19CB3" w14:textId="77777777" w:rsidR="00F46175" w:rsidRPr="002C2D2D" w:rsidRDefault="00F46175" w:rsidP="000767E7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/>
              <w:ind w:leftChars="0" w:left="0"/>
              <w:rPr>
                <w:b/>
                <w:sz w:val="22"/>
                <w:szCs w:val="22"/>
                <w:lang w:eastAsia="zh-HK"/>
              </w:rPr>
            </w:pPr>
          </w:p>
        </w:tc>
      </w:tr>
    </w:tbl>
    <w:p w14:paraId="78D86651" w14:textId="3334BBEB" w:rsidR="00042629" w:rsidRDefault="00042629">
      <w:pPr>
        <w:widowControl/>
        <w:rPr>
          <w:b/>
          <w:sz w:val="22"/>
          <w:szCs w:val="22"/>
        </w:rPr>
      </w:pPr>
    </w:p>
    <w:p w14:paraId="7F59F2E6" w14:textId="1FAFDABE" w:rsidR="00185D3D" w:rsidRPr="00624FB6" w:rsidRDefault="00D7017D" w:rsidP="00062483">
      <w:pPr>
        <w:pStyle w:val="a8"/>
        <w:numPr>
          <w:ilvl w:val="1"/>
          <w:numId w:val="3"/>
        </w:numPr>
        <w:tabs>
          <w:tab w:val="left" w:pos="142"/>
        </w:tabs>
        <w:kinsoku w:val="0"/>
        <w:overflowPunct w:val="0"/>
        <w:spacing w:before="76"/>
        <w:ind w:leftChars="0" w:left="0" w:firstLine="0"/>
        <w:rPr>
          <w:b/>
        </w:rPr>
      </w:pPr>
      <w:r w:rsidRPr="00624FB6">
        <w:rPr>
          <w:b/>
        </w:rPr>
        <w:lastRenderedPageBreak/>
        <w:t>由</w:t>
      </w:r>
      <w:r w:rsidR="00185D3D" w:rsidRPr="00624FB6">
        <w:rPr>
          <w:b/>
        </w:rPr>
        <w:t>女童軍</w:t>
      </w:r>
      <w:r w:rsidRPr="00624FB6">
        <w:rPr>
          <w:b/>
        </w:rPr>
        <w:t>總會頒發的</w:t>
      </w:r>
      <w:r w:rsidR="00185D3D" w:rsidRPr="00624FB6">
        <w:rPr>
          <w:rFonts w:asciiTheme="minorEastAsia" w:eastAsiaTheme="minorEastAsia" w:hAnsiTheme="minorEastAsia"/>
          <w:b/>
        </w:rPr>
        <w:t>獎項（</w:t>
      </w:r>
      <w:r w:rsidR="00062483" w:rsidRPr="00062483">
        <w:rPr>
          <w:rFonts w:hint="eastAsia"/>
          <w:b/>
          <w:bCs/>
        </w:rPr>
        <w:t xml:space="preserve">2023-2025 </w:t>
      </w:r>
      <w:r w:rsidR="00062483" w:rsidRPr="00062483">
        <w:rPr>
          <w:rFonts w:hint="eastAsia"/>
          <w:b/>
          <w:bCs/>
        </w:rPr>
        <w:t>年度，即</w:t>
      </w:r>
      <w:r w:rsidR="00062483">
        <w:rPr>
          <w:rFonts w:hint="eastAsia"/>
          <w:b/>
          <w:bCs/>
        </w:rPr>
        <w:t>2023</w:t>
      </w:r>
      <w:r w:rsidR="00062483" w:rsidRPr="00062483">
        <w:rPr>
          <w:rFonts w:hint="eastAsia"/>
          <w:b/>
          <w:bCs/>
        </w:rPr>
        <w:t>年</w:t>
      </w:r>
      <w:r w:rsidR="00062483">
        <w:rPr>
          <w:rFonts w:hint="eastAsia"/>
          <w:b/>
          <w:bCs/>
        </w:rPr>
        <w:t>9</w:t>
      </w:r>
      <w:r w:rsidR="00062483" w:rsidRPr="00062483">
        <w:rPr>
          <w:rFonts w:hint="eastAsia"/>
          <w:b/>
          <w:bCs/>
        </w:rPr>
        <w:t>月至</w:t>
      </w:r>
      <w:r w:rsidR="00062483">
        <w:rPr>
          <w:rFonts w:hint="eastAsia"/>
          <w:b/>
          <w:bCs/>
        </w:rPr>
        <w:t>2025</w:t>
      </w:r>
      <w:r w:rsidR="00062483" w:rsidRPr="00062483">
        <w:rPr>
          <w:rFonts w:hint="eastAsia"/>
          <w:b/>
          <w:bCs/>
        </w:rPr>
        <w:t>年</w:t>
      </w:r>
      <w:r w:rsidR="00062483">
        <w:rPr>
          <w:rFonts w:hint="eastAsia"/>
          <w:b/>
          <w:bCs/>
        </w:rPr>
        <w:t>10</w:t>
      </w:r>
      <w:r w:rsidR="00062483" w:rsidRPr="00062483">
        <w:rPr>
          <w:rFonts w:hint="eastAsia"/>
          <w:b/>
          <w:bCs/>
        </w:rPr>
        <w:t>月</w:t>
      </w:r>
      <w:r w:rsidR="00185D3D" w:rsidRPr="00624FB6">
        <w:rPr>
          <w:rFonts w:asciiTheme="minorEastAsia" w:eastAsiaTheme="minorEastAsia" w:hAnsiTheme="minorEastAsia"/>
          <w:b/>
        </w:rPr>
        <w:t>）</w:t>
      </w:r>
    </w:p>
    <w:p w14:paraId="38C86428" w14:textId="6C1AD889" w:rsidR="00185D3D" w:rsidRPr="008864C3" w:rsidRDefault="00185D3D" w:rsidP="00185D3D">
      <w:pPr>
        <w:pStyle w:val="a8"/>
        <w:tabs>
          <w:tab w:val="left" w:pos="1133"/>
          <w:tab w:val="left" w:pos="5080"/>
          <w:tab w:val="left" w:pos="6773"/>
          <w:tab w:val="left" w:pos="9775"/>
        </w:tabs>
        <w:kinsoku w:val="0"/>
        <w:overflowPunct w:val="0"/>
        <w:spacing w:before="76"/>
        <w:ind w:leftChars="0" w:left="720"/>
        <w:rPr>
          <w:b/>
          <w:sz w:val="20"/>
        </w:rPr>
      </w:pPr>
    </w:p>
    <w:tbl>
      <w:tblPr>
        <w:tblStyle w:val="a7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4036"/>
        <w:gridCol w:w="3257"/>
        <w:gridCol w:w="1953"/>
      </w:tblGrid>
      <w:tr w:rsidR="00F46175" w:rsidRPr="002C2D2D" w14:paraId="6DCF3A16" w14:textId="77777777" w:rsidTr="00062483">
        <w:trPr>
          <w:trHeight w:val="443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71D15" w14:textId="77777777" w:rsidR="00F46175" w:rsidRPr="002C2D2D" w:rsidRDefault="00F46175" w:rsidP="00E72869">
            <w:pPr>
              <w:pStyle w:val="TableParagraph"/>
              <w:kinsoku w:val="0"/>
              <w:overflowPunct w:val="0"/>
              <w:spacing w:before="5" w:line="294" w:lineRule="exact"/>
              <w:ind w:left="207" w:right="206"/>
              <w:jc w:val="center"/>
              <w:rPr>
                <w:rFonts w:eastAsia="細明體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3A491" w14:textId="0AA548AA" w:rsidR="00F46175" w:rsidRPr="002C2D2D" w:rsidRDefault="00F46175" w:rsidP="00017A69">
            <w:pPr>
              <w:pStyle w:val="TableParagraph"/>
              <w:kinsoku w:val="0"/>
              <w:overflowPunct w:val="0"/>
              <w:spacing w:before="5" w:line="294" w:lineRule="exact"/>
              <w:ind w:left="207" w:right="206"/>
              <w:jc w:val="center"/>
              <w:rPr>
                <w:rFonts w:eastAsia="細明體"/>
                <w:sz w:val="20"/>
                <w:szCs w:val="20"/>
                <w:lang w:eastAsia="zh-HK"/>
              </w:rPr>
            </w:pPr>
            <w:r w:rsidRPr="002C2D2D">
              <w:rPr>
                <w:rFonts w:eastAsia="細明體"/>
                <w:sz w:val="20"/>
                <w:szCs w:val="20"/>
              </w:rPr>
              <w:t>獎項名稱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327EA" w14:textId="381631B0" w:rsidR="00F46175" w:rsidRPr="002C2D2D" w:rsidRDefault="00F46175" w:rsidP="00062483">
            <w:pPr>
              <w:pStyle w:val="TableParagraph"/>
              <w:kinsoku w:val="0"/>
              <w:overflowPunct w:val="0"/>
              <w:spacing w:before="5" w:line="294" w:lineRule="exact"/>
              <w:ind w:left="1" w:right="176" w:firstLineChars="87" w:firstLine="174"/>
              <w:jc w:val="center"/>
              <w:rPr>
                <w:rFonts w:eastAsia="細明體"/>
                <w:sz w:val="20"/>
                <w:szCs w:val="20"/>
              </w:rPr>
            </w:pPr>
            <w:r w:rsidRPr="002C2D2D">
              <w:rPr>
                <w:rFonts w:eastAsia="細明體"/>
                <w:sz w:val="20"/>
                <w:szCs w:val="20"/>
              </w:rPr>
              <w:t>頒發日期</w:t>
            </w:r>
            <w:r w:rsidR="00062483">
              <w:rPr>
                <w:rFonts w:eastAsia="細明體"/>
                <w:sz w:val="20"/>
                <w:szCs w:val="20"/>
              </w:rPr>
              <w:t xml:space="preserve"> (</w:t>
            </w:r>
            <w:r w:rsidR="00062483">
              <w:rPr>
                <w:rFonts w:eastAsia="細明體" w:hint="eastAsia"/>
                <w:sz w:val="20"/>
                <w:szCs w:val="20"/>
              </w:rPr>
              <w:t>月</w:t>
            </w:r>
            <w:r w:rsidR="00062483">
              <w:rPr>
                <w:rFonts w:eastAsia="細明體" w:hint="eastAsia"/>
                <w:sz w:val="20"/>
                <w:szCs w:val="20"/>
              </w:rPr>
              <w:t>/</w:t>
            </w:r>
            <w:r w:rsidR="00062483">
              <w:rPr>
                <w:rFonts w:eastAsia="細明體" w:hint="eastAsia"/>
                <w:sz w:val="20"/>
                <w:szCs w:val="20"/>
              </w:rPr>
              <w:t>年</w:t>
            </w:r>
            <w:r w:rsidR="00062483">
              <w:rPr>
                <w:rFonts w:eastAsia="細明體" w:hint="eastAsia"/>
                <w:sz w:val="20"/>
                <w:szCs w:val="20"/>
              </w:rPr>
              <w:t>)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324C0" w14:textId="171D09B1" w:rsidR="00F46175" w:rsidRPr="00062483" w:rsidRDefault="00F46175" w:rsidP="00062483">
            <w:pPr>
              <w:pStyle w:val="TableParagraph"/>
              <w:kinsoku w:val="0"/>
              <w:overflowPunct w:val="0"/>
              <w:spacing w:before="5" w:line="294" w:lineRule="exact"/>
              <w:ind w:leftChars="-45" w:left="-108" w:right="-51"/>
              <w:jc w:val="center"/>
              <w:rPr>
                <w:rFonts w:eastAsia="細明體"/>
                <w:sz w:val="20"/>
                <w:szCs w:val="20"/>
              </w:rPr>
            </w:pPr>
            <w:r w:rsidRPr="002C2D2D">
              <w:rPr>
                <w:rFonts w:eastAsia="細明體"/>
                <w:sz w:val="20"/>
                <w:szCs w:val="20"/>
              </w:rPr>
              <w:t>附件編號</w:t>
            </w:r>
          </w:p>
        </w:tc>
      </w:tr>
      <w:tr w:rsidR="00F46175" w:rsidRPr="002C2D2D" w14:paraId="37B4F267" w14:textId="77777777" w:rsidTr="00062483">
        <w:trPr>
          <w:trHeight w:val="624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45C22" w14:textId="77777777" w:rsidR="00F46175" w:rsidRPr="002C2D2D" w:rsidRDefault="00F46175" w:rsidP="00E01D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</w:pPr>
            <w:r w:rsidRPr="002C2D2D"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7F696E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30B9F3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5A590C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F46175" w:rsidRPr="002C2D2D" w14:paraId="0BAD24CA" w14:textId="77777777" w:rsidTr="00062483">
        <w:trPr>
          <w:trHeight w:val="624"/>
        </w:trPr>
        <w:tc>
          <w:tcPr>
            <w:tcW w:w="6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C43043" w14:textId="77777777" w:rsidR="00F46175" w:rsidRPr="002C2D2D" w:rsidRDefault="00F46175" w:rsidP="00E01D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</w:pPr>
            <w:r w:rsidRPr="002C2D2D"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40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7C41D3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8743C7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400ED3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F46175" w:rsidRPr="002C2D2D" w14:paraId="54A373A2" w14:textId="77777777" w:rsidTr="00062483">
        <w:trPr>
          <w:trHeight w:val="624"/>
        </w:trPr>
        <w:tc>
          <w:tcPr>
            <w:tcW w:w="6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69193A" w14:textId="77777777" w:rsidR="00F46175" w:rsidRPr="002C2D2D" w:rsidRDefault="00F46175" w:rsidP="00E01D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</w:pPr>
            <w:r w:rsidRPr="002C2D2D"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40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F97041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CA0D5B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6F2230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F46175" w:rsidRPr="002C2D2D" w14:paraId="26F7A8FF" w14:textId="77777777" w:rsidTr="00062483">
        <w:trPr>
          <w:trHeight w:val="624"/>
        </w:trPr>
        <w:tc>
          <w:tcPr>
            <w:tcW w:w="6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980152" w14:textId="77777777" w:rsidR="00F46175" w:rsidRPr="002C2D2D" w:rsidRDefault="00F46175" w:rsidP="00E01D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</w:pPr>
            <w:r w:rsidRPr="002C2D2D"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40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7756BE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D2F7A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134545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F46175" w:rsidRPr="002C2D2D" w14:paraId="76C458B0" w14:textId="77777777" w:rsidTr="00062483">
        <w:trPr>
          <w:trHeight w:val="624"/>
        </w:trPr>
        <w:tc>
          <w:tcPr>
            <w:tcW w:w="6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1B1482" w14:textId="77777777" w:rsidR="00F46175" w:rsidRPr="002C2D2D" w:rsidRDefault="00F46175" w:rsidP="00E01D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</w:pPr>
            <w:r w:rsidRPr="002C2D2D"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40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EE78D8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956B3C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FC9D1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F46175" w:rsidRPr="002C2D2D" w14:paraId="6FD03349" w14:textId="77777777" w:rsidTr="00062483">
        <w:trPr>
          <w:trHeight w:val="624"/>
        </w:trPr>
        <w:tc>
          <w:tcPr>
            <w:tcW w:w="6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8B5D3C" w14:textId="77777777" w:rsidR="00F46175" w:rsidRPr="002C2D2D" w:rsidRDefault="00F46175" w:rsidP="00E01D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</w:pPr>
            <w:r w:rsidRPr="002C2D2D"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40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84A608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F9CBFB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134562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F46175" w:rsidRPr="002C2D2D" w14:paraId="306111AD" w14:textId="77777777" w:rsidTr="00062483">
        <w:trPr>
          <w:trHeight w:val="624"/>
        </w:trPr>
        <w:tc>
          <w:tcPr>
            <w:tcW w:w="6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4C613F" w14:textId="77777777" w:rsidR="00F46175" w:rsidRPr="002C2D2D" w:rsidRDefault="00F46175" w:rsidP="00E01D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</w:pPr>
            <w:r w:rsidRPr="002C2D2D"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40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3B6CC1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878747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5D693C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F46175" w:rsidRPr="002C2D2D" w14:paraId="0D746D62" w14:textId="77777777" w:rsidTr="00062483">
        <w:trPr>
          <w:trHeight w:val="624"/>
        </w:trPr>
        <w:tc>
          <w:tcPr>
            <w:tcW w:w="6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EFF33D" w14:textId="77777777" w:rsidR="00F46175" w:rsidRPr="002C2D2D" w:rsidRDefault="00F46175" w:rsidP="00E01D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</w:pPr>
            <w:r w:rsidRPr="002C2D2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8</w:t>
            </w:r>
          </w:p>
        </w:tc>
        <w:tc>
          <w:tcPr>
            <w:tcW w:w="40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533963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849CD2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81052D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F46175" w:rsidRPr="002C2D2D" w14:paraId="36C432BE" w14:textId="77777777" w:rsidTr="00062483">
        <w:trPr>
          <w:trHeight w:val="624"/>
        </w:trPr>
        <w:tc>
          <w:tcPr>
            <w:tcW w:w="6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950332" w14:textId="77777777" w:rsidR="00F46175" w:rsidRPr="002C2D2D" w:rsidRDefault="00F46175" w:rsidP="00E01D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</w:pPr>
            <w:r w:rsidRPr="002C2D2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9</w:t>
            </w:r>
          </w:p>
        </w:tc>
        <w:tc>
          <w:tcPr>
            <w:tcW w:w="40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A870A6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38B42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921315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F46175" w:rsidRPr="002C2D2D" w14:paraId="0B90E2D8" w14:textId="77777777" w:rsidTr="00062483">
        <w:trPr>
          <w:trHeight w:val="624"/>
        </w:trPr>
        <w:tc>
          <w:tcPr>
            <w:tcW w:w="6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B73CC" w14:textId="77777777" w:rsidR="00F46175" w:rsidRPr="002C2D2D" w:rsidRDefault="00F46175" w:rsidP="00E01D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zh-HK"/>
              </w:rPr>
            </w:pPr>
            <w:r w:rsidRPr="002C2D2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10</w:t>
            </w:r>
          </w:p>
        </w:tc>
        <w:tc>
          <w:tcPr>
            <w:tcW w:w="4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62B9B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86B62" w14:textId="77777777" w:rsidR="00F46175" w:rsidRPr="002C2D2D" w:rsidRDefault="00F46175" w:rsidP="00E01D0C">
            <w:pPr>
              <w:pStyle w:val="a8"/>
              <w:tabs>
                <w:tab w:val="left" w:pos="1133"/>
                <w:tab w:val="left" w:pos="5080"/>
                <w:tab w:val="left" w:pos="6773"/>
                <w:tab w:val="left" w:pos="9775"/>
              </w:tabs>
              <w:kinsoku w:val="0"/>
              <w:overflowPunct w:val="0"/>
              <w:spacing w:before="76" w:line="360" w:lineRule="auto"/>
              <w:ind w:leftChars="0" w:left="0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C5E7A" w14:textId="77777777" w:rsidR="00F46175" w:rsidRPr="002C2D2D" w:rsidRDefault="00F46175" w:rsidP="00E01D0C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07479699" w14:textId="6C47F936" w:rsidR="00F629ED" w:rsidRDefault="00F629ED" w:rsidP="00FB70E8">
      <w:pPr>
        <w:tabs>
          <w:tab w:val="left" w:pos="1133"/>
          <w:tab w:val="left" w:pos="5080"/>
          <w:tab w:val="left" w:pos="6773"/>
          <w:tab w:val="left" w:pos="9775"/>
        </w:tabs>
        <w:kinsoku w:val="0"/>
        <w:overflowPunct w:val="0"/>
        <w:spacing w:before="76"/>
        <w:rPr>
          <w:b/>
          <w:sz w:val="22"/>
          <w:szCs w:val="22"/>
          <w:lang w:eastAsia="zh-HK"/>
        </w:rPr>
      </w:pPr>
    </w:p>
    <w:sectPr w:rsidR="00F629ED" w:rsidSect="00383EBB">
      <w:headerReference w:type="default" r:id="rId8"/>
      <w:footerReference w:type="default" r:id="rId9"/>
      <w:pgSz w:w="11906" w:h="16838"/>
      <w:pgMar w:top="1418" w:right="849" w:bottom="1560" w:left="851" w:header="143" w:footer="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E419F" w14:textId="77777777" w:rsidR="00CE304E" w:rsidRDefault="00CE304E" w:rsidP="001D2277">
      <w:r>
        <w:separator/>
      </w:r>
    </w:p>
  </w:endnote>
  <w:endnote w:type="continuationSeparator" w:id="0">
    <w:p w14:paraId="39560B1C" w14:textId="77777777" w:rsidR="00CE304E" w:rsidRDefault="00CE304E" w:rsidP="001D2277">
      <w:r>
        <w:continuationSeparator/>
      </w:r>
    </w:p>
  </w:endnote>
  <w:endnote w:type="continuationNotice" w:id="1">
    <w:p w14:paraId="3602374A" w14:textId="77777777" w:rsidR="00CE304E" w:rsidRDefault="00CE3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288222"/>
      <w:docPartObj>
        <w:docPartGallery w:val="Page Numbers (Bottom of Page)"/>
        <w:docPartUnique/>
      </w:docPartObj>
    </w:sdtPr>
    <w:sdtEndPr/>
    <w:sdtContent>
      <w:p w14:paraId="1C71E109" w14:textId="0E1465DB" w:rsidR="00A22233" w:rsidRDefault="00A222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40E" w:rsidRPr="0086640E">
          <w:rPr>
            <w:noProof/>
            <w:lang w:val="zh-TW"/>
          </w:rPr>
          <w:t>2</w:t>
        </w:r>
        <w:r>
          <w:fldChar w:fldCharType="end"/>
        </w:r>
      </w:p>
    </w:sdtContent>
  </w:sdt>
  <w:p w14:paraId="57D2C553" w14:textId="77777777" w:rsidR="00A22233" w:rsidRDefault="00A222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B301D" w14:textId="77777777" w:rsidR="00CE304E" w:rsidRDefault="00CE304E" w:rsidP="001D2277">
      <w:r>
        <w:separator/>
      </w:r>
    </w:p>
  </w:footnote>
  <w:footnote w:type="continuationSeparator" w:id="0">
    <w:p w14:paraId="4FE415FF" w14:textId="77777777" w:rsidR="00CE304E" w:rsidRDefault="00CE304E" w:rsidP="001D2277">
      <w:r>
        <w:continuationSeparator/>
      </w:r>
    </w:p>
  </w:footnote>
  <w:footnote w:type="continuationNotice" w:id="1">
    <w:p w14:paraId="58AD11FC" w14:textId="77777777" w:rsidR="00CE304E" w:rsidRDefault="00CE304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6B33F" w14:textId="2A6769A6" w:rsidR="00A22233" w:rsidRDefault="00A22233" w:rsidP="001D2277">
    <w:pPr>
      <w:pStyle w:val="a3"/>
      <w:ind w:right="2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009" w:hanging="358"/>
      </w:pPr>
      <w:rPr>
        <w:b w:val="0"/>
        <w:bCs w:val="0"/>
        <w:w w:val="100"/>
      </w:rPr>
    </w:lvl>
    <w:lvl w:ilvl="1">
      <w:start w:val="1"/>
      <w:numFmt w:val="decimal"/>
      <w:lvlText w:val="%2."/>
      <w:lvlJc w:val="left"/>
      <w:pPr>
        <w:ind w:left="1192" w:hanging="36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200" w:hanging="361"/>
      </w:pPr>
    </w:lvl>
    <w:lvl w:ilvl="3">
      <w:numFmt w:val="bullet"/>
      <w:lvlText w:val="•"/>
      <w:lvlJc w:val="left"/>
      <w:pPr>
        <w:ind w:left="2450" w:hanging="361"/>
      </w:pPr>
    </w:lvl>
    <w:lvl w:ilvl="4">
      <w:numFmt w:val="bullet"/>
      <w:lvlText w:val="•"/>
      <w:lvlJc w:val="left"/>
      <w:pPr>
        <w:ind w:left="3701" w:hanging="361"/>
      </w:pPr>
    </w:lvl>
    <w:lvl w:ilvl="5">
      <w:numFmt w:val="bullet"/>
      <w:lvlText w:val="•"/>
      <w:lvlJc w:val="left"/>
      <w:pPr>
        <w:ind w:left="4952" w:hanging="361"/>
      </w:pPr>
    </w:lvl>
    <w:lvl w:ilvl="6">
      <w:numFmt w:val="bullet"/>
      <w:lvlText w:val="•"/>
      <w:lvlJc w:val="left"/>
      <w:pPr>
        <w:ind w:left="6203" w:hanging="361"/>
      </w:pPr>
    </w:lvl>
    <w:lvl w:ilvl="7">
      <w:numFmt w:val="bullet"/>
      <w:lvlText w:val="•"/>
      <w:lvlJc w:val="left"/>
      <w:pPr>
        <w:ind w:left="7454" w:hanging="361"/>
      </w:pPr>
    </w:lvl>
    <w:lvl w:ilvl="8">
      <w:numFmt w:val="bullet"/>
      <w:lvlText w:val="•"/>
      <w:lvlJc w:val="left"/>
      <w:pPr>
        <w:ind w:left="8704" w:hanging="361"/>
      </w:pPr>
    </w:lvl>
  </w:abstractNum>
  <w:abstractNum w:abstractNumId="1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928" w:hanging="276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948" w:hanging="276"/>
      </w:pPr>
    </w:lvl>
    <w:lvl w:ilvl="2">
      <w:numFmt w:val="bullet"/>
      <w:lvlText w:val="•"/>
      <w:lvlJc w:val="left"/>
      <w:pPr>
        <w:ind w:left="2977" w:hanging="276"/>
      </w:pPr>
    </w:lvl>
    <w:lvl w:ilvl="3">
      <w:numFmt w:val="bullet"/>
      <w:lvlText w:val="•"/>
      <w:lvlJc w:val="left"/>
      <w:pPr>
        <w:ind w:left="4005" w:hanging="276"/>
      </w:pPr>
    </w:lvl>
    <w:lvl w:ilvl="4">
      <w:numFmt w:val="bullet"/>
      <w:lvlText w:val="•"/>
      <w:lvlJc w:val="left"/>
      <w:pPr>
        <w:ind w:left="5034" w:hanging="276"/>
      </w:pPr>
    </w:lvl>
    <w:lvl w:ilvl="5">
      <w:numFmt w:val="bullet"/>
      <w:lvlText w:val="•"/>
      <w:lvlJc w:val="left"/>
      <w:pPr>
        <w:ind w:left="6063" w:hanging="276"/>
      </w:pPr>
    </w:lvl>
    <w:lvl w:ilvl="6">
      <w:numFmt w:val="bullet"/>
      <w:lvlText w:val="•"/>
      <w:lvlJc w:val="left"/>
      <w:pPr>
        <w:ind w:left="7091" w:hanging="276"/>
      </w:pPr>
    </w:lvl>
    <w:lvl w:ilvl="7">
      <w:numFmt w:val="bullet"/>
      <w:lvlText w:val="•"/>
      <w:lvlJc w:val="left"/>
      <w:pPr>
        <w:ind w:left="8120" w:hanging="276"/>
      </w:pPr>
    </w:lvl>
    <w:lvl w:ilvl="8">
      <w:numFmt w:val="bullet"/>
      <w:lvlText w:val="•"/>
      <w:lvlJc w:val="left"/>
      <w:pPr>
        <w:ind w:left="9149" w:hanging="276"/>
      </w:pPr>
    </w:lvl>
  </w:abstractNum>
  <w:abstractNum w:abstractNumId="2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67" w:hanging="216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94" w:hanging="216"/>
      </w:pPr>
    </w:lvl>
    <w:lvl w:ilvl="2">
      <w:numFmt w:val="bullet"/>
      <w:lvlText w:val="•"/>
      <w:lvlJc w:val="left"/>
      <w:pPr>
        <w:ind w:left="2929" w:hanging="216"/>
      </w:pPr>
    </w:lvl>
    <w:lvl w:ilvl="3">
      <w:numFmt w:val="bullet"/>
      <w:lvlText w:val="•"/>
      <w:lvlJc w:val="left"/>
      <w:pPr>
        <w:ind w:left="3963" w:hanging="216"/>
      </w:pPr>
    </w:lvl>
    <w:lvl w:ilvl="4">
      <w:numFmt w:val="bullet"/>
      <w:lvlText w:val="•"/>
      <w:lvlJc w:val="left"/>
      <w:pPr>
        <w:ind w:left="4998" w:hanging="216"/>
      </w:pPr>
    </w:lvl>
    <w:lvl w:ilvl="5">
      <w:numFmt w:val="bullet"/>
      <w:lvlText w:val="•"/>
      <w:lvlJc w:val="left"/>
      <w:pPr>
        <w:ind w:left="6033" w:hanging="216"/>
      </w:pPr>
    </w:lvl>
    <w:lvl w:ilvl="6">
      <w:numFmt w:val="bullet"/>
      <w:lvlText w:val="•"/>
      <w:lvlJc w:val="left"/>
      <w:pPr>
        <w:ind w:left="7067" w:hanging="216"/>
      </w:pPr>
    </w:lvl>
    <w:lvl w:ilvl="7">
      <w:numFmt w:val="bullet"/>
      <w:lvlText w:val="•"/>
      <w:lvlJc w:val="left"/>
      <w:pPr>
        <w:ind w:left="8102" w:hanging="216"/>
      </w:pPr>
    </w:lvl>
    <w:lvl w:ilvl="8">
      <w:numFmt w:val="bullet"/>
      <w:lvlText w:val="•"/>
      <w:lvlJc w:val="left"/>
      <w:pPr>
        <w:ind w:left="9137" w:hanging="216"/>
      </w:pPr>
    </w:lvl>
  </w:abstractNum>
  <w:abstractNum w:abstractNumId="3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28" w:hanging="276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948" w:hanging="276"/>
      </w:pPr>
    </w:lvl>
    <w:lvl w:ilvl="2">
      <w:numFmt w:val="bullet"/>
      <w:lvlText w:val="•"/>
      <w:lvlJc w:val="left"/>
      <w:pPr>
        <w:ind w:left="2977" w:hanging="276"/>
      </w:pPr>
    </w:lvl>
    <w:lvl w:ilvl="3">
      <w:numFmt w:val="bullet"/>
      <w:lvlText w:val="•"/>
      <w:lvlJc w:val="left"/>
      <w:pPr>
        <w:ind w:left="4005" w:hanging="276"/>
      </w:pPr>
    </w:lvl>
    <w:lvl w:ilvl="4">
      <w:numFmt w:val="bullet"/>
      <w:lvlText w:val="•"/>
      <w:lvlJc w:val="left"/>
      <w:pPr>
        <w:ind w:left="5034" w:hanging="276"/>
      </w:pPr>
    </w:lvl>
    <w:lvl w:ilvl="5">
      <w:numFmt w:val="bullet"/>
      <w:lvlText w:val="•"/>
      <w:lvlJc w:val="left"/>
      <w:pPr>
        <w:ind w:left="6063" w:hanging="276"/>
      </w:pPr>
    </w:lvl>
    <w:lvl w:ilvl="6">
      <w:numFmt w:val="bullet"/>
      <w:lvlText w:val="•"/>
      <w:lvlJc w:val="left"/>
      <w:pPr>
        <w:ind w:left="7091" w:hanging="276"/>
      </w:pPr>
    </w:lvl>
    <w:lvl w:ilvl="7">
      <w:numFmt w:val="bullet"/>
      <w:lvlText w:val="•"/>
      <w:lvlJc w:val="left"/>
      <w:pPr>
        <w:ind w:left="8120" w:hanging="276"/>
      </w:pPr>
    </w:lvl>
    <w:lvl w:ilvl="8">
      <w:numFmt w:val="bullet"/>
      <w:lvlText w:val="•"/>
      <w:lvlJc w:val="left"/>
      <w:pPr>
        <w:ind w:left="9149" w:hanging="276"/>
      </w:pPr>
    </w:lvl>
  </w:abstractNum>
  <w:abstractNum w:abstractNumId="4" w15:restartNumberingAfterBreak="0">
    <w:nsid w:val="0037741D"/>
    <w:multiLevelType w:val="hybridMultilevel"/>
    <w:tmpl w:val="4F3C24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01553E67"/>
    <w:multiLevelType w:val="hybridMultilevel"/>
    <w:tmpl w:val="841243C2"/>
    <w:lvl w:ilvl="0" w:tplc="0F24522E">
      <w:start w:val="1"/>
      <w:numFmt w:val="decimal"/>
      <w:lvlText w:val="4.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2965ED0"/>
    <w:multiLevelType w:val="multilevel"/>
    <w:tmpl w:val="6E120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476E69"/>
    <w:multiLevelType w:val="hybridMultilevel"/>
    <w:tmpl w:val="03CE681E"/>
    <w:lvl w:ilvl="0" w:tplc="451CA89C">
      <w:start w:val="4"/>
      <w:numFmt w:val="bullet"/>
      <w:lvlText w:val=""/>
      <w:lvlJc w:val="left"/>
      <w:pPr>
        <w:ind w:left="69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8" w15:restartNumberingAfterBreak="0">
    <w:nsid w:val="12335F47"/>
    <w:multiLevelType w:val="hybridMultilevel"/>
    <w:tmpl w:val="0C94DB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3067A6C"/>
    <w:multiLevelType w:val="multilevel"/>
    <w:tmpl w:val="F7786D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43C7A3E"/>
    <w:multiLevelType w:val="multilevel"/>
    <w:tmpl w:val="6E120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285F9F"/>
    <w:multiLevelType w:val="hybridMultilevel"/>
    <w:tmpl w:val="56382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5466E6"/>
    <w:multiLevelType w:val="hybridMultilevel"/>
    <w:tmpl w:val="91AA9FC8"/>
    <w:lvl w:ilvl="0" w:tplc="25E04A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9B0576"/>
    <w:multiLevelType w:val="hybridMultilevel"/>
    <w:tmpl w:val="600AF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A94ADD"/>
    <w:multiLevelType w:val="hybridMultilevel"/>
    <w:tmpl w:val="040A6FA8"/>
    <w:lvl w:ilvl="0" w:tplc="1778A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ED231D"/>
    <w:multiLevelType w:val="hybridMultilevel"/>
    <w:tmpl w:val="F9D02C04"/>
    <w:lvl w:ilvl="0" w:tplc="565EE69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914CF1"/>
    <w:multiLevelType w:val="hybridMultilevel"/>
    <w:tmpl w:val="4368427E"/>
    <w:lvl w:ilvl="0" w:tplc="25E04A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B429B3"/>
    <w:multiLevelType w:val="hybridMultilevel"/>
    <w:tmpl w:val="EC426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43535B"/>
    <w:multiLevelType w:val="hybridMultilevel"/>
    <w:tmpl w:val="43800460"/>
    <w:lvl w:ilvl="0" w:tplc="04090001">
      <w:start w:val="1"/>
      <w:numFmt w:val="bullet"/>
      <w:lvlText w:val=""/>
      <w:lvlJc w:val="left"/>
      <w:pPr>
        <w:ind w:left="5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19" w15:restartNumberingAfterBreak="0">
    <w:nsid w:val="3A9C3C2E"/>
    <w:multiLevelType w:val="hybridMultilevel"/>
    <w:tmpl w:val="86B8A7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30679A9"/>
    <w:multiLevelType w:val="hybridMultilevel"/>
    <w:tmpl w:val="57C0E656"/>
    <w:lvl w:ilvl="0" w:tplc="25E04A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1228C2"/>
    <w:multiLevelType w:val="hybridMultilevel"/>
    <w:tmpl w:val="DFA2D0EA"/>
    <w:lvl w:ilvl="0" w:tplc="E67E08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F937FB"/>
    <w:multiLevelType w:val="hybridMultilevel"/>
    <w:tmpl w:val="F18E8A76"/>
    <w:lvl w:ilvl="0" w:tplc="4542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2B2272"/>
    <w:multiLevelType w:val="hybridMultilevel"/>
    <w:tmpl w:val="27D6AF0C"/>
    <w:lvl w:ilvl="0" w:tplc="7FF8AFDC">
      <w:numFmt w:val="bullet"/>
      <w:lvlText w:val=""/>
      <w:lvlJc w:val="left"/>
      <w:pPr>
        <w:ind w:left="881" w:hanging="360"/>
      </w:pPr>
      <w:rPr>
        <w:rFonts w:ascii="Webdings" w:eastAsia="Webdings" w:hAnsi="Webdings" w:cs="Web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4" w15:restartNumberingAfterBreak="0">
    <w:nsid w:val="50DC43B2"/>
    <w:multiLevelType w:val="multilevel"/>
    <w:tmpl w:val="F7786D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8122A1"/>
    <w:multiLevelType w:val="hybridMultilevel"/>
    <w:tmpl w:val="C5166B9C"/>
    <w:lvl w:ilvl="0" w:tplc="C1380C56">
      <w:start w:val="1"/>
      <w:numFmt w:val="upperLetter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DB06711"/>
    <w:multiLevelType w:val="hybridMultilevel"/>
    <w:tmpl w:val="62C82E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667B0"/>
    <w:multiLevelType w:val="hybridMultilevel"/>
    <w:tmpl w:val="0FE648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8804EEF"/>
    <w:multiLevelType w:val="hybridMultilevel"/>
    <w:tmpl w:val="BF720DAC"/>
    <w:lvl w:ilvl="0" w:tplc="25E04A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E07297"/>
    <w:multiLevelType w:val="multilevel"/>
    <w:tmpl w:val="6E120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252C9E"/>
    <w:multiLevelType w:val="hybridMultilevel"/>
    <w:tmpl w:val="C5386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C11799"/>
    <w:multiLevelType w:val="multilevel"/>
    <w:tmpl w:val="F7786D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E90D39"/>
    <w:multiLevelType w:val="multilevel"/>
    <w:tmpl w:val="F7786D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355442"/>
    <w:multiLevelType w:val="multilevel"/>
    <w:tmpl w:val="F7786D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33"/>
  </w:num>
  <w:num w:numId="4">
    <w:abstractNumId w:val="10"/>
  </w:num>
  <w:num w:numId="5">
    <w:abstractNumId w:val="29"/>
  </w:num>
  <w:num w:numId="6">
    <w:abstractNumId w:val="6"/>
  </w:num>
  <w:num w:numId="7">
    <w:abstractNumId w:val="5"/>
  </w:num>
  <w:num w:numId="8">
    <w:abstractNumId w:val="4"/>
  </w:num>
  <w:num w:numId="9">
    <w:abstractNumId w:val="25"/>
  </w:num>
  <w:num w:numId="10">
    <w:abstractNumId w:val="19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0"/>
  </w:num>
  <w:num w:numId="17">
    <w:abstractNumId w:val="28"/>
  </w:num>
  <w:num w:numId="18">
    <w:abstractNumId w:val="14"/>
  </w:num>
  <w:num w:numId="19">
    <w:abstractNumId w:val="17"/>
  </w:num>
  <w:num w:numId="20">
    <w:abstractNumId w:val="32"/>
  </w:num>
  <w:num w:numId="21">
    <w:abstractNumId w:val="13"/>
  </w:num>
  <w:num w:numId="22">
    <w:abstractNumId w:val="18"/>
  </w:num>
  <w:num w:numId="23">
    <w:abstractNumId w:val="11"/>
  </w:num>
  <w:num w:numId="24">
    <w:abstractNumId w:val="30"/>
  </w:num>
  <w:num w:numId="25">
    <w:abstractNumId w:val="12"/>
  </w:num>
  <w:num w:numId="26">
    <w:abstractNumId w:val="24"/>
  </w:num>
  <w:num w:numId="27">
    <w:abstractNumId w:val="16"/>
  </w:num>
  <w:num w:numId="28">
    <w:abstractNumId w:val="26"/>
  </w:num>
  <w:num w:numId="29">
    <w:abstractNumId w:val="9"/>
  </w:num>
  <w:num w:numId="30">
    <w:abstractNumId w:val="31"/>
  </w:num>
  <w:num w:numId="31">
    <w:abstractNumId w:val="7"/>
  </w:num>
  <w:num w:numId="32">
    <w:abstractNumId w:val="27"/>
  </w:num>
  <w:num w:numId="33">
    <w:abstractNumId w:val="8"/>
  </w:num>
  <w:num w:numId="34">
    <w:abstractNumId w:val="2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MLc0NDEwMAOyjZR0lIJTi4sz8/NACkxrAQu4r8QsAAAA"/>
  </w:docVars>
  <w:rsids>
    <w:rsidRoot w:val="001D2277"/>
    <w:rsid w:val="00003E4B"/>
    <w:rsid w:val="000054E5"/>
    <w:rsid w:val="00014FAB"/>
    <w:rsid w:val="00017A69"/>
    <w:rsid w:val="00021FF0"/>
    <w:rsid w:val="00023F9E"/>
    <w:rsid w:val="00033F53"/>
    <w:rsid w:val="000344F5"/>
    <w:rsid w:val="0003532C"/>
    <w:rsid w:val="00041235"/>
    <w:rsid w:val="00042629"/>
    <w:rsid w:val="00044424"/>
    <w:rsid w:val="00062483"/>
    <w:rsid w:val="00063284"/>
    <w:rsid w:val="0007434F"/>
    <w:rsid w:val="000767E7"/>
    <w:rsid w:val="00085617"/>
    <w:rsid w:val="000874B7"/>
    <w:rsid w:val="00090CD2"/>
    <w:rsid w:val="0009510F"/>
    <w:rsid w:val="00096A41"/>
    <w:rsid w:val="00097FA7"/>
    <w:rsid w:val="000A493F"/>
    <w:rsid w:val="000A555A"/>
    <w:rsid w:val="000B0265"/>
    <w:rsid w:val="000B5814"/>
    <w:rsid w:val="000B7018"/>
    <w:rsid w:val="000D7EED"/>
    <w:rsid w:val="000E4142"/>
    <w:rsid w:val="000F2172"/>
    <w:rsid w:val="00100619"/>
    <w:rsid w:val="0010084D"/>
    <w:rsid w:val="0010223E"/>
    <w:rsid w:val="001031EB"/>
    <w:rsid w:val="0010594C"/>
    <w:rsid w:val="00110A90"/>
    <w:rsid w:val="00120778"/>
    <w:rsid w:val="00123B5F"/>
    <w:rsid w:val="00123C63"/>
    <w:rsid w:val="001272CA"/>
    <w:rsid w:val="001338BF"/>
    <w:rsid w:val="00134348"/>
    <w:rsid w:val="00134F09"/>
    <w:rsid w:val="00135D88"/>
    <w:rsid w:val="001363CB"/>
    <w:rsid w:val="00141A4D"/>
    <w:rsid w:val="00142001"/>
    <w:rsid w:val="00152DAB"/>
    <w:rsid w:val="00154A8E"/>
    <w:rsid w:val="00154C40"/>
    <w:rsid w:val="00154DA4"/>
    <w:rsid w:val="0015753B"/>
    <w:rsid w:val="0016010C"/>
    <w:rsid w:val="00161B9F"/>
    <w:rsid w:val="00166092"/>
    <w:rsid w:val="00167B6C"/>
    <w:rsid w:val="001735D9"/>
    <w:rsid w:val="001806F6"/>
    <w:rsid w:val="001813F3"/>
    <w:rsid w:val="00182F69"/>
    <w:rsid w:val="00185D3D"/>
    <w:rsid w:val="001903B3"/>
    <w:rsid w:val="001913F0"/>
    <w:rsid w:val="001A0274"/>
    <w:rsid w:val="001A2D74"/>
    <w:rsid w:val="001B20B9"/>
    <w:rsid w:val="001B6BF8"/>
    <w:rsid w:val="001B701C"/>
    <w:rsid w:val="001C5EFB"/>
    <w:rsid w:val="001D2277"/>
    <w:rsid w:val="001D26BA"/>
    <w:rsid w:val="001D351D"/>
    <w:rsid w:val="001D6419"/>
    <w:rsid w:val="001E539F"/>
    <w:rsid w:val="001E706D"/>
    <w:rsid w:val="001E7D1F"/>
    <w:rsid w:val="001F01F2"/>
    <w:rsid w:val="001F3AA9"/>
    <w:rsid w:val="001F75DA"/>
    <w:rsid w:val="00202092"/>
    <w:rsid w:val="0020352D"/>
    <w:rsid w:val="002123D4"/>
    <w:rsid w:val="00213DFD"/>
    <w:rsid w:val="002157B0"/>
    <w:rsid w:val="00216BDF"/>
    <w:rsid w:val="0022227C"/>
    <w:rsid w:val="002302FC"/>
    <w:rsid w:val="002329A1"/>
    <w:rsid w:val="00236B9A"/>
    <w:rsid w:val="00240EAA"/>
    <w:rsid w:val="00250C76"/>
    <w:rsid w:val="00252147"/>
    <w:rsid w:val="002533F5"/>
    <w:rsid w:val="00255781"/>
    <w:rsid w:val="00260BEB"/>
    <w:rsid w:val="00262171"/>
    <w:rsid w:val="002629B2"/>
    <w:rsid w:val="00267A72"/>
    <w:rsid w:val="00294CD4"/>
    <w:rsid w:val="002B049B"/>
    <w:rsid w:val="002B298B"/>
    <w:rsid w:val="002C1285"/>
    <w:rsid w:val="002C2D2D"/>
    <w:rsid w:val="002C4609"/>
    <w:rsid w:val="002D5A3B"/>
    <w:rsid w:val="002E60D8"/>
    <w:rsid w:val="002F349E"/>
    <w:rsid w:val="003063F7"/>
    <w:rsid w:val="00306CAA"/>
    <w:rsid w:val="00310CF4"/>
    <w:rsid w:val="00325453"/>
    <w:rsid w:val="0033695E"/>
    <w:rsid w:val="00342B2C"/>
    <w:rsid w:val="00343596"/>
    <w:rsid w:val="00344F6D"/>
    <w:rsid w:val="00345488"/>
    <w:rsid w:val="0035409E"/>
    <w:rsid w:val="0036385E"/>
    <w:rsid w:val="003738E0"/>
    <w:rsid w:val="00383EBB"/>
    <w:rsid w:val="0039438D"/>
    <w:rsid w:val="003947BA"/>
    <w:rsid w:val="00395A33"/>
    <w:rsid w:val="003A426B"/>
    <w:rsid w:val="003A45F5"/>
    <w:rsid w:val="003A4F1B"/>
    <w:rsid w:val="003A50BD"/>
    <w:rsid w:val="003B1FA1"/>
    <w:rsid w:val="003B4DA1"/>
    <w:rsid w:val="003B5749"/>
    <w:rsid w:val="003C2B3E"/>
    <w:rsid w:val="003C3D9F"/>
    <w:rsid w:val="003D2F5A"/>
    <w:rsid w:val="003D2FF7"/>
    <w:rsid w:val="003D59D0"/>
    <w:rsid w:val="003D69E5"/>
    <w:rsid w:val="003E0142"/>
    <w:rsid w:val="004012F3"/>
    <w:rsid w:val="00401F0D"/>
    <w:rsid w:val="00402801"/>
    <w:rsid w:val="00406EE2"/>
    <w:rsid w:val="004115D0"/>
    <w:rsid w:val="004172D7"/>
    <w:rsid w:val="00426D6E"/>
    <w:rsid w:val="0043211C"/>
    <w:rsid w:val="00433511"/>
    <w:rsid w:val="00436267"/>
    <w:rsid w:val="00436E46"/>
    <w:rsid w:val="00437F41"/>
    <w:rsid w:val="00443668"/>
    <w:rsid w:val="00444F79"/>
    <w:rsid w:val="00454323"/>
    <w:rsid w:val="00460487"/>
    <w:rsid w:val="00462DC8"/>
    <w:rsid w:val="00464493"/>
    <w:rsid w:val="00470425"/>
    <w:rsid w:val="0047100C"/>
    <w:rsid w:val="00472C5F"/>
    <w:rsid w:val="00476986"/>
    <w:rsid w:val="004812F6"/>
    <w:rsid w:val="00482017"/>
    <w:rsid w:val="00487A09"/>
    <w:rsid w:val="0049020B"/>
    <w:rsid w:val="004A225F"/>
    <w:rsid w:val="004A40BD"/>
    <w:rsid w:val="004A7F15"/>
    <w:rsid w:val="004B1153"/>
    <w:rsid w:val="004B16D6"/>
    <w:rsid w:val="004B5E4C"/>
    <w:rsid w:val="004C5EB1"/>
    <w:rsid w:val="004D219A"/>
    <w:rsid w:val="004D3FAB"/>
    <w:rsid w:val="004D5C7F"/>
    <w:rsid w:val="004D6EB7"/>
    <w:rsid w:val="004E1B8A"/>
    <w:rsid w:val="004E1D05"/>
    <w:rsid w:val="004E3BD7"/>
    <w:rsid w:val="004F2321"/>
    <w:rsid w:val="00505091"/>
    <w:rsid w:val="0050733B"/>
    <w:rsid w:val="00510123"/>
    <w:rsid w:val="00521276"/>
    <w:rsid w:val="00527AFF"/>
    <w:rsid w:val="0053366E"/>
    <w:rsid w:val="00540F40"/>
    <w:rsid w:val="00542D75"/>
    <w:rsid w:val="00544CA9"/>
    <w:rsid w:val="00545F6E"/>
    <w:rsid w:val="00560EBC"/>
    <w:rsid w:val="005615F4"/>
    <w:rsid w:val="00564D9C"/>
    <w:rsid w:val="0056642D"/>
    <w:rsid w:val="00576BB5"/>
    <w:rsid w:val="0058281D"/>
    <w:rsid w:val="0058734A"/>
    <w:rsid w:val="00590E15"/>
    <w:rsid w:val="005914F6"/>
    <w:rsid w:val="00593058"/>
    <w:rsid w:val="00594980"/>
    <w:rsid w:val="005A3405"/>
    <w:rsid w:val="005C5888"/>
    <w:rsid w:val="005D712A"/>
    <w:rsid w:val="005E27E6"/>
    <w:rsid w:val="005E3515"/>
    <w:rsid w:val="005E4F22"/>
    <w:rsid w:val="005E500E"/>
    <w:rsid w:val="005E7D7C"/>
    <w:rsid w:val="005F07CC"/>
    <w:rsid w:val="005F1C81"/>
    <w:rsid w:val="006127F4"/>
    <w:rsid w:val="00612818"/>
    <w:rsid w:val="00617FC0"/>
    <w:rsid w:val="006201C2"/>
    <w:rsid w:val="0062361E"/>
    <w:rsid w:val="00624E43"/>
    <w:rsid w:val="00624FB6"/>
    <w:rsid w:val="00634778"/>
    <w:rsid w:val="00636391"/>
    <w:rsid w:val="00637198"/>
    <w:rsid w:val="006376F1"/>
    <w:rsid w:val="006411DA"/>
    <w:rsid w:val="0065101D"/>
    <w:rsid w:val="00663D5E"/>
    <w:rsid w:val="006708D9"/>
    <w:rsid w:val="006711F2"/>
    <w:rsid w:val="00675DB6"/>
    <w:rsid w:val="00685218"/>
    <w:rsid w:val="0068584F"/>
    <w:rsid w:val="006953AA"/>
    <w:rsid w:val="006A0D0E"/>
    <w:rsid w:val="006A5B96"/>
    <w:rsid w:val="006A7B3D"/>
    <w:rsid w:val="006C1AED"/>
    <w:rsid w:val="006D081C"/>
    <w:rsid w:val="006D341D"/>
    <w:rsid w:val="006D4601"/>
    <w:rsid w:val="006D4785"/>
    <w:rsid w:val="006D69B0"/>
    <w:rsid w:val="006D7D6B"/>
    <w:rsid w:val="006D7DB2"/>
    <w:rsid w:val="006E15C5"/>
    <w:rsid w:val="006E1841"/>
    <w:rsid w:val="006E555D"/>
    <w:rsid w:val="006E5DE9"/>
    <w:rsid w:val="0070729D"/>
    <w:rsid w:val="0070749E"/>
    <w:rsid w:val="00717DCB"/>
    <w:rsid w:val="00720226"/>
    <w:rsid w:val="00725B8A"/>
    <w:rsid w:val="00732A4B"/>
    <w:rsid w:val="007350AF"/>
    <w:rsid w:val="00737499"/>
    <w:rsid w:val="00750284"/>
    <w:rsid w:val="00751A8B"/>
    <w:rsid w:val="007675CD"/>
    <w:rsid w:val="007706A3"/>
    <w:rsid w:val="00771AB0"/>
    <w:rsid w:val="00773B09"/>
    <w:rsid w:val="00777C17"/>
    <w:rsid w:val="00783E6F"/>
    <w:rsid w:val="00790EE9"/>
    <w:rsid w:val="00795E41"/>
    <w:rsid w:val="007A6A47"/>
    <w:rsid w:val="007B0251"/>
    <w:rsid w:val="007B53A2"/>
    <w:rsid w:val="007C5086"/>
    <w:rsid w:val="007C6310"/>
    <w:rsid w:val="007E2B86"/>
    <w:rsid w:val="007E36DE"/>
    <w:rsid w:val="007E4DCD"/>
    <w:rsid w:val="007F1168"/>
    <w:rsid w:val="007F6895"/>
    <w:rsid w:val="007F77DC"/>
    <w:rsid w:val="00800B47"/>
    <w:rsid w:val="00800BBE"/>
    <w:rsid w:val="00806057"/>
    <w:rsid w:val="00830153"/>
    <w:rsid w:val="008418F1"/>
    <w:rsid w:val="00842C92"/>
    <w:rsid w:val="00845130"/>
    <w:rsid w:val="00846F28"/>
    <w:rsid w:val="008470ED"/>
    <w:rsid w:val="00856B3A"/>
    <w:rsid w:val="008652F0"/>
    <w:rsid w:val="0086640E"/>
    <w:rsid w:val="00880D82"/>
    <w:rsid w:val="008814F0"/>
    <w:rsid w:val="00881987"/>
    <w:rsid w:val="00882D27"/>
    <w:rsid w:val="0088429E"/>
    <w:rsid w:val="008864C3"/>
    <w:rsid w:val="008871CB"/>
    <w:rsid w:val="00892708"/>
    <w:rsid w:val="00893D07"/>
    <w:rsid w:val="008A0ABC"/>
    <w:rsid w:val="008A2392"/>
    <w:rsid w:val="008A39E5"/>
    <w:rsid w:val="008A5EA0"/>
    <w:rsid w:val="008B0DBB"/>
    <w:rsid w:val="008B2704"/>
    <w:rsid w:val="008B5626"/>
    <w:rsid w:val="008C45CB"/>
    <w:rsid w:val="008C5EAC"/>
    <w:rsid w:val="008D010E"/>
    <w:rsid w:val="008D4EE2"/>
    <w:rsid w:val="008E11D9"/>
    <w:rsid w:val="008F4253"/>
    <w:rsid w:val="008F549E"/>
    <w:rsid w:val="00903747"/>
    <w:rsid w:val="009164F6"/>
    <w:rsid w:val="00917CE5"/>
    <w:rsid w:val="00924F41"/>
    <w:rsid w:val="00950C7E"/>
    <w:rsid w:val="0095212B"/>
    <w:rsid w:val="009536A4"/>
    <w:rsid w:val="00961BBA"/>
    <w:rsid w:val="0097030B"/>
    <w:rsid w:val="00976BDE"/>
    <w:rsid w:val="00986F39"/>
    <w:rsid w:val="00990404"/>
    <w:rsid w:val="00992A68"/>
    <w:rsid w:val="00992D1C"/>
    <w:rsid w:val="00993646"/>
    <w:rsid w:val="0099721E"/>
    <w:rsid w:val="009A0E4C"/>
    <w:rsid w:val="009B47C8"/>
    <w:rsid w:val="009B51FE"/>
    <w:rsid w:val="009C0F76"/>
    <w:rsid w:val="009C29D7"/>
    <w:rsid w:val="009C4481"/>
    <w:rsid w:val="009C6152"/>
    <w:rsid w:val="009D053E"/>
    <w:rsid w:val="009D59DE"/>
    <w:rsid w:val="009F07FE"/>
    <w:rsid w:val="009F5540"/>
    <w:rsid w:val="00A0110E"/>
    <w:rsid w:val="00A02410"/>
    <w:rsid w:val="00A04B9A"/>
    <w:rsid w:val="00A07562"/>
    <w:rsid w:val="00A12775"/>
    <w:rsid w:val="00A15A54"/>
    <w:rsid w:val="00A20E3E"/>
    <w:rsid w:val="00A22233"/>
    <w:rsid w:val="00A2298C"/>
    <w:rsid w:val="00A27C90"/>
    <w:rsid w:val="00A302F9"/>
    <w:rsid w:val="00A320FA"/>
    <w:rsid w:val="00A347A6"/>
    <w:rsid w:val="00A421AD"/>
    <w:rsid w:val="00A42BED"/>
    <w:rsid w:val="00A43D2E"/>
    <w:rsid w:val="00A46C62"/>
    <w:rsid w:val="00A473A3"/>
    <w:rsid w:val="00A542EE"/>
    <w:rsid w:val="00A54FC8"/>
    <w:rsid w:val="00A618E6"/>
    <w:rsid w:val="00A66775"/>
    <w:rsid w:val="00A67377"/>
    <w:rsid w:val="00A7657F"/>
    <w:rsid w:val="00A85F6C"/>
    <w:rsid w:val="00A9276C"/>
    <w:rsid w:val="00A9621B"/>
    <w:rsid w:val="00A96E5C"/>
    <w:rsid w:val="00A96EEA"/>
    <w:rsid w:val="00AA0CEC"/>
    <w:rsid w:val="00AA2E3F"/>
    <w:rsid w:val="00AB1720"/>
    <w:rsid w:val="00AB5689"/>
    <w:rsid w:val="00AC0CA2"/>
    <w:rsid w:val="00AC1DDF"/>
    <w:rsid w:val="00AC4290"/>
    <w:rsid w:val="00AC694C"/>
    <w:rsid w:val="00AD01A8"/>
    <w:rsid w:val="00AF1EFE"/>
    <w:rsid w:val="00AF599C"/>
    <w:rsid w:val="00AF6541"/>
    <w:rsid w:val="00AF6F6B"/>
    <w:rsid w:val="00B070F8"/>
    <w:rsid w:val="00B11410"/>
    <w:rsid w:val="00B14F56"/>
    <w:rsid w:val="00B16FD1"/>
    <w:rsid w:val="00B202D2"/>
    <w:rsid w:val="00B27C1D"/>
    <w:rsid w:val="00B3090E"/>
    <w:rsid w:val="00B36C33"/>
    <w:rsid w:val="00B433F7"/>
    <w:rsid w:val="00B436B4"/>
    <w:rsid w:val="00B43882"/>
    <w:rsid w:val="00B44231"/>
    <w:rsid w:val="00B4698F"/>
    <w:rsid w:val="00B513BB"/>
    <w:rsid w:val="00B53464"/>
    <w:rsid w:val="00B5755D"/>
    <w:rsid w:val="00B57A4E"/>
    <w:rsid w:val="00B600C7"/>
    <w:rsid w:val="00B72132"/>
    <w:rsid w:val="00B909EB"/>
    <w:rsid w:val="00B92E75"/>
    <w:rsid w:val="00BB0142"/>
    <w:rsid w:val="00BB64DA"/>
    <w:rsid w:val="00BB68F9"/>
    <w:rsid w:val="00BB7CA9"/>
    <w:rsid w:val="00BC2448"/>
    <w:rsid w:val="00BC2620"/>
    <w:rsid w:val="00BC5C56"/>
    <w:rsid w:val="00BD2F2C"/>
    <w:rsid w:val="00BE3E66"/>
    <w:rsid w:val="00BF3F4C"/>
    <w:rsid w:val="00BF44CC"/>
    <w:rsid w:val="00BF4649"/>
    <w:rsid w:val="00BF5828"/>
    <w:rsid w:val="00BF5FBB"/>
    <w:rsid w:val="00C02A4F"/>
    <w:rsid w:val="00C066A0"/>
    <w:rsid w:val="00C13601"/>
    <w:rsid w:val="00C1473F"/>
    <w:rsid w:val="00C17111"/>
    <w:rsid w:val="00C23C04"/>
    <w:rsid w:val="00C34404"/>
    <w:rsid w:val="00C354FD"/>
    <w:rsid w:val="00C36602"/>
    <w:rsid w:val="00C3790F"/>
    <w:rsid w:val="00C40FF0"/>
    <w:rsid w:val="00C42425"/>
    <w:rsid w:val="00C55BA4"/>
    <w:rsid w:val="00C71820"/>
    <w:rsid w:val="00C85D9D"/>
    <w:rsid w:val="00C96EBA"/>
    <w:rsid w:val="00CA108C"/>
    <w:rsid w:val="00CB038E"/>
    <w:rsid w:val="00CB4457"/>
    <w:rsid w:val="00CB7AAE"/>
    <w:rsid w:val="00CC0175"/>
    <w:rsid w:val="00CD01E3"/>
    <w:rsid w:val="00CD24E8"/>
    <w:rsid w:val="00CE304E"/>
    <w:rsid w:val="00CE4121"/>
    <w:rsid w:val="00CE43B4"/>
    <w:rsid w:val="00CF31B4"/>
    <w:rsid w:val="00CF42A9"/>
    <w:rsid w:val="00CF4AA9"/>
    <w:rsid w:val="00CF5FFA"/>
    <w:rsid w:val="00D001E8"/>
    <w:rsid w:val="00D00343"/>
    <w:rsid w:val="00D01619"/>
    <w:rsid w:val="00D01BBB"/>
    <w:rsid w:val="00D06044"/>
    <w:rsid w:val="00D11B2A"/>
    <w:rsid w:val="00D1375C"/>
    <w:rsid w:val="00D21A3F"/>
    <w:rsid w:val="00D22788"/>
    <w:rsid w:val="00D2382D"/>
    <w:rsid w:val="00D31FC3"/>
    <w:rsid w:val="00D34460"/>
    <w:rsid w:val="00D34D63"/>
    <w:rsid w:val="00D47867"/>
    <w:rsid w:val="00D6617E"/>
    <w:rsid w:val="00D67C89"/>
    <w:rsid w:val="00D7017D"/>
    <w:rsid w:val="00D761EE"/>
    <w:rsid w:val="00D80366"/>
    <w:rsid w:val="00D9322A"/>
    <w:rsid w:val="00DA6E88"/>
    <w:rsid w:val="00DA7088"/>
    <w:rsid w:val="00DA7379"/>
    <w:rsid w:val="00DB1FF9"/>
    <w:rsid w:val="00DC0F1D"/>
    <w:rsid w:val="00DC44AB"/>
    <w:rsid w:val="00DC45FF"/>
    <w:rsid w:val="00DD1CDB"/>
    <w:rsid w:val="00DE295E"/>
    <w:rsid w:val="00DE2ABC"/>
    <w:rsid w:val="00DE4392"/>
    <w:rsid w:val="00DE4D96"/>
    <w:rsid w:val="00DF26FC"/>
    <w:rsid w:val="00DF2FBC"/>
    <w:rsid w:val="00E01D0C"/>
    <w:rsid w:val="00E058A7"/>
    <w:rsid w:val="00E065C8"/>
    <w:rsid w:val="00E174AA"/>
    <w:rsid w:val="00E20C5A"/>
    <w:rsid w:val="00E26254"/>
    <w:rsid w:val="00E36900"/>
    <w:rsid w:val="00E40EE2"/>
    <w:rsid w:val="00E41E4D"/>
    <w:rsid w:val="00E42597"/>
    <w:rsid w:val="00E45C1C"/>
    <w:rsid w:val="00E522EE"/>
    <w:rsid w:val="00E548F2"/>
    <w:rsid w:val="00E56218"/>
    <w:rsid w:val="00E617E2"/>
    <w:rsid w:val="00E61902"/>
    <w:rsid w:val="00E64617"/>
    <w:rsid w:val="00E661C8"/>
    <w:rsid w:val="00E71B25"/>
    <w:rsid w:val="00E72869"/>
    <w:rsid w:val="00E745AD"/>
    <w:rsid w:val="00E754F5"/>
    <w:rsid w:val="00E76BBD"/>
    <w:rsid w:val="00E77DA7"/>
    <w:rsid w:val="00E87E1E"/>
    <w:rsid w:val="00EB39DF"/>
    <w:rsid w:val="00EB55AE"/>
    <w:rsid w:val="00EC7D2A"/>
    <w:rsid w:val="00ED0962"/>
    <w:rsid w:val="00EE53D0"/>
    <w:rsid w:val="00EF59C6"/>
    <w:rsid w:val="00F0536C"/>
    <w:rsid w:val="00F06D39"/>
    <w:rsid w:val="00F15110"/>
    <w:rsid w:val="00F15166"/>
    <w:rsid w:val="00F21C94"/>
    <w:rsid w:val="00F23389"/>
    <w:rsid w:val="00F2500F"/>
    <w:rsid w:val="00F333C1"/>
    <w:rsid w:val="00F36904"/>
    <w:rsid w:val="00F37E0D"/>
    <w:rsid w:val="00F45B33"/>
    <w:rsid w:val="00F46175"/>
    <w:rsid w:val="00F52A46"/>
    <w:rsid w:val="00F53944"/>
    <w:rsid w:val="00F629ED"/>
    <w:rsid w:val="00F7005F"/>
    <w:rsid w:val="00F759FA"/>
    <w:rsid w:val="00F81D10"/>
    <w:rsid w:val="00F91336"/>
    <w:rsid w:val="00F9480F"/>
    <w:rsid w:val="00F97F48"/>
    <w:rsid w:val="00FA2057"/>
    <w:rsid w:val="00FB70E8"/>
    <w:rsid w:val="00FC3C64"/>
    <w:rsid w:val="00FD76A8"/>
    <w:rsid w:val="00FE47C2"/>
    <w:rsid w:val="1087E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2C196"/>
  <w15:docId w15:val="{5743431C-B32F-436C-8E9F-48709104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ED"/>
    <w:pPr>
      <w:widowControl w:val="0"/>
    </w:pPr>
    <w:rPr>
      <w:kern w:val="2"/>
      <w:sz w:val="24"/>
      <w:szCs w:val="24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3B4D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D59D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1"/>
    <w:qFormat/>
    <w:rsid w:val="00BF5FBB"/>
    <w:pPr>
      <w:autoSpaceDE w:val="0"/>
      <w:autoSpaceDN w:val="0"/>
      <w:adjustRightInd w:val="0"/>
      <w:ind w:left="1132"/>
      <w:outlineLvl w:val="3"/>
    </w:pPr>
    <w:rPr>
      <w:rFonts w:eastAsiaTheme="minorEastAsi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2277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1D2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2277"/>
    <w:rPr>
      <w:kern w:val="2"/>
    </w:rPr>
  </w:style>
  <w:style w:type="paragraph" w:styleId="a5">
    <w:name w:val="footer"/>
    <w:basedOn w:val="a"/>
    <w:link w:val="a6"/>
    <w:uiPriority w:val="99"/>
    <w:rsid w:val="001D2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277"/>
    <w:rPr>
      <w:kern w:val="2"/>
    </w:rPr>
  </w:style>
  <w:style w:type="table" w:styleId="a7">
    <w:name w:val="Table Grid"/>
    <w:basedOn w:val="a1"/>
    <w:rsid w:val="001D22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2277"/>
    <w:pPr>
      <w:ind w:leftChars="200" w:left="480"/>
    </w:pPr>
  </w:style>
  <w:style w:type="paragraph" w:styleId="a9">
    <w:name w:val="Balloon Text"/>
    <w:basedOn w:val="a"/>
    <w:link w:val="aa"/>
    <w:rsid w:val="00F06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06D3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40">
    <w:name w:val="標題 4 字元"/>
    <w:basedOn w:val="a0"/>
    <w:link w:val="4"/>
    <w:uiPriority w:val="1"/>
    <w:rsid w:val="00BF5FBB"/>
    <w:rPr>
      <w:rFonts w:eastAsiaTheme="minorEastAsia"/>
      <w:sz w:val="22"/>
      <w:szCs w:val="22"/>
    </w:rPr>
  </w:style>
  <w:style w:type="paragraph" w:styleId="ab">
    <w:name w:val="Body Text"/>
    <w:basedOn w:val="a"/>
    <w:link w:val="ac"/>
    <w:uiPriority w:val="1"/>
    <w:qFormat/>
    <w:rsid w:val="00BF5FBB"/>
    <w:pPr>
      <w:autoSpaceDE w:val="0"/>
      <w:autoSpaceDN w:val="0"/>
      <w:adjustRightInd w:val="0"/>
    </w:pPr>
    <w:rPr>
      <w:rFonts w:eastAsiaTheme="minorEastAsia"/>
      <w:kern w:val="0"/>
      <w:sz w:val="21"/>
      <w:szCs w:val="21"/>
    </w:rPr>
  </w:style>
  <w:style w:type="character" w:customStyle="1" w:styleId="ac">
    <w:name w:val="本文 字元"/>
    <w:basedOn w:val="a0"/>
    <w:link w:val="ab"/>
    <w:uiPriority w:val="1"/>
    <w:rsid w:val="00BF5FBB"/>
    <w:rPr>
      <w:rFonts w:eastAsiaTheme="minorEastAsia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8418F1"/>
    <w:pPr>
      <w:autoSpaceDE w:val="0"/>
      <w:autoSpaceDN w:val="0"/>
      <w:adjustRightInd w:val="0"/>
    </w:pPr>
    <w:rPr>
      <w:rFonts w:eastAsiaTheme="minorEastAsia"/>
      <w:kern w:val="0"/>
    </w:rPr>
  </w:style>
  <w:style w:type="character" w:styleId="ad">
    <w:name w:val="annotation reference"/>
    <w:basedOn w:val="a0"/>
    <w:rsid w:val="00B43882"/>
    <w:rPr>
      <w:sz w:val="18"/>
      <w:szCs w:val="18"/>
    </w:rPr>
  </w:style>
  <w:style w:type="paragraph" w:styleId="ae">
    <w:name w:val="annotation text"/>
    <w:basedOn w:val="a"/>
    <w:link w:val="af"/>
    <w:rsid w:val="00B43882"/>
  </w:style>
  <w:style w:type="character" w:customStyle="1" w:styleId="af">
    <w:name w:val="註解文字 字元"/>
    <w:basedOn w:val="a0"/>
    <w:link w:val="ae"/>
    <w:rsid w:val="00B43882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B43882"/>
    <w:rPr>
      <w:b/>
      <w:bCs/>
    </w:rPr>
  </w:style>
  <w:style w:type="character" w:customStyle="1" w:styleId="af1">
    <w:name w:val="註解主旨 字元"/>
    <w:basedOn w:val="af"/>
    <w:link w:val="af0"/>
    <w:rsid w:val="00B43882"/>
    <w:rPr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71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5D712A"/>
    <w:rPr>
      <w:rFonts w:ascii="Courier New" w:eastAsia="Times New Roman" w:hAnsi="Courier New" w:cs="Courier New"/>
    </w:rPr>
  </w:style>
  <w:style w:type="character" w:styleId="af2">
    <w:name w:val="Hyperlink"/>
    <w:basedOn w:val="a0"/>
    <w:rsid w:val="00B909E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909EB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semiHidden/>
    <w:rsid w:val="003B4DA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3">
    <w:name w:val="Revision"/>
    <w:hidden/>
    <w:uiPriority w:val="99"/>
    <w:semiHidden/>
    <w:rsid w:val="001903B3"/>
    <w:rPr>
      <w:kern w:val="2"/>
      <w:sz w:val="24"/>
      <w:szCs w:val="24"/>
    </w:rPr>
  </w:style>
  <w:style w:type="character" w:customStyle="1" w:styleId="1">
    <w:name w:val="未解析的提及1"/>
    <w:basedOn w:val="a0"/>
    <w:rsid w:val="00E26254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semiHidden/>
    <w:rsid w:val="003D59D0"/>
    <w:rPr>
      <w:rFonts w:asciiTheme="majorHAnsi" w:eastAsiaTheme="majorEastAsia" w:hAnsiTheme="majorHAnsi" w:cstheme="majorBidi"/>
      <w:b/>
      <w:bCs/>
      <w:kern w:val="2"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26FF-966D-473F-B119-6046EC32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501</Characters>
  <Application>Microsoft Office Word</Application>
  <DocSecurity>0</DocSecurity>
  <Lines>167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Candy Shum</dc:creator>
  <cp:lastModifiedBy>Betty Cheung (HKGGA - MD, International &amp; China Liaison Officer)</cp:lastModifiedBy>
  <cp:revision>3</cp:revision>
  <cp:lastPrinted>2023-01-18T07:22:00Z</cp:lastPrinted>
  <dcterms:created xsi:type="dcterms:W3CDTF">2025-09-10T07:40:00Z</dcterms:created>
  <dcterms:modified xsi:type="dcterms:W3CDTF">2025-09-10T07:49:00Z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1f45bb161e823c4b3849c47a8080b2326ec83762fa6e2dc32474bd768a0342d3</vt:lpwstr>
  </property>
</Properties>
</file>